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CD7271" w:rsidRPr="008A64C5" w14:paraId="7364DCA5" w14:textId="77777777" w:rsidTr="003D103B">
        <w:tc>
          <w:tcPr>
            <w:tcW w:w="4618" w:type="dxa"/>
            <w:hideMark/>
          </w:tcPr>
          <w:p w14:paraId="720E50AF" w14:textId="77777777" w:rsidR="00CD7271" w:rsidRPr="008A64C5" w:rsidRDefault="00CD7271" w:rsidP="003D103B">
            <w:pPr>
              <w:rPr>
                <w:sz w:val="20"/>
                <w:szCs w:val="20"/>
              </w:rPr>
            </w:pPr>
            <w:r w:rsidRPr="008A64C5">
              <w:rPr>
                <w:sz w:val="20"/>
                <w:szCs w:val="20"/>
              </w:rPr>
              <w:t>Принято:</w:t>
            </w:r>
          </w:p>
          <w:p w14:paraId="2A3A4548" w14:textId="77777777" w:rsidR="00CD7271" w:rsidRPr="008A64C5" w:rsidRDefault="00CD7271" w:rsidP="003D103B">
            <w:pPr>
              <w:rPr>
                <w:sz w:val="20"/>
                <w:szCs w:val="20"/>
              </w:rPr>
            </w:pPr>
            <w:r w:rsidRPr="008A64C5">
              <w:rPr>
                <w:sz w:val="20"/>
                <w:szCs w:val="20"/>
              </w:rPr>
              <w:t>на заседании педагогического совета</w:t>
            </w:r>
          </w:p>
          <w:p w14:paraId="1880B0CD" w14:textId="77777777" w:rsidR="00CD7271" w:rsidRPr="008A64C5" w:rsidRDefault="00CD7271" w:rsidP="003D103B">
            <w:pPr>
              <w:rPr>
                <w:sz w:val="20"/>
                <w:szCs w:val="20"/>
              </w:rPr>
            </w:pPr>
            <w:r w:rsidRPr="008A64C5">
              <w:rPr>
                <w:sz w:val="20"/>
                <w:szCs w:val="20"/>
              </w:rPr>
              <w:t>МБДОУ ДС «Улыбка» г.Волгодонска</w:t>
            </w:r>
          </w:p>
          <w:p w14:paraId="1C0B738E" w14:textId="4949ABF4" w:rsidR="00CD7271" w:rsidRPr="008A64C5" w:rsidRDefault="00CD7271" w:rsidP="003D103B">
            <w:pPr>
              <w:rPr>
                <w:sz w:val="20"/>
                <w:szCs w:val="20"/>
              </w:rPr>
            </w:pPr>
            <w:r w:rsidRPr="008A64C5">
              <w:rPr>
                <w:sz w:val="20"/>
                <w:szCs w:val="20"/>
              </w:rPr>
              <w:t>протокол №</w:t>
            </w:r>
            <w:r w:rsidRPr="006F21A7">
              <w:rPr>
                <w:sz w:val="20"/>
                <w:szCs w:val="20"/>
              </w:rPr>
              <w:t>1 «</w:t>
            </w:r>
            <w:r w:rsidR="006F21A7" w:rsidRPr="006F21A7">
              <w:rPr>
                <w:sz w:val="20"/>
                <w:szCs w:val="20"/>
              </w:rPr>
              <w:t>31» августа 2023</w:t>
            </w:r>
            <w:r w:rsidRPr="006F21A7">
              <w:rPr>
                <w:sz w:val="20"/>
                <w:szCs w:val="20"/>
              </w:rPr>
              <w:t>г.</w:t>
            </w:r>
          </w:p>
        </w:tc>
        <w:tc>
          <w:tcPr>
            <w:tcW w:w="4618" w:type="dxa"/>
            <w:hideMark/>
          </w:tcPr>
          <w:p w14:paraId="7E5CC235" w14:textId="77777777" w:rsidR="00CD7271" w:rsidRPr="008A64C5" w:rsidRDefault="00CD7271" w:rsidP="003D103B">
            <w:pPr>
              <w:rPr>
                <w:sz w:val="20"/>
                <w:szCs w:val="20"/>
              </w:rPr>
            </w:pPr>
            <w:r w:rsidRPr="008A64C5">
              <w:rPr>
                <w:sz w:val="20"/>
                <w:szCs w:val="20"/>
              </w:rPr>
              <w:t>Утверждено:</w:t>
            </w:r>
          </w:p>
          <w:p w14:paraId="4793713A" w14:textId="77777777" w:rsidR="00CD7271" w:rsidRPr="008A64C5" w:rsidRDefault="00CD7271" w:rsidP="003D103B">
            <w:pPr>
              <w:rPr>
                <w:sz w:val="20"/>
                <w:szCs w:val="20"/>
              </w:rPr>
            </w:pPr>
            <w:r w:rsidRPr="008A64C5">
              <w:rPr>
                <w:sz w:val="20"/>
                <w:szCs w:val="20"/>
              </w:rPr>
              <w:t>приказом заведующего МБДОУ</w:t>
            </w:r>
          </w:p>
          <w:p w14:paraId="7E6B8F37" w14:textId="77777777" w:rsidR="00CD7271" w:rsidRPr="008A64C5" w:rsidRDefault="00CD7271" w:rsidP="003D103B">
            <w:pPr>
              <w:rPr>
                <w:sz w:val="20"/>
                <w:szCs w:val="20"/>
              </w:rPr>
            </w:pPr>
            <w:r w:rsidRPr="008A64C5">
              <w:rPr>
                <w:sz w:val="20"/>
                <w:szCs w:val="20"/>
              </w:rPr>
              <w:t>ДС «Улыбка» г.Волгодонска</w:t>
            </w:r>
          </w:p>
          <w:p w14:paraId="7F622651" w14:textId="2BDB5041" w:rsidR="00CD7271" w:rsidRPr="008A64C5" w:rsidRDefault="006F21A7" w:rsidP="003D103B">
            <w:pPr>
              <w:rPr>
                <w:sz w:val="20"/>
                <w:szCs w:val="20"/>
              </w:rPr>
            </w:pPr>
            <w:r w:rsidRPr="009E314B">
              <w:rPr>
                <w:sz w:val="20"/>
                <w:szCs w:val="20"/>
              </w:rPr>
              <w:t>31.08.2023</w:t>
            </w:r>
            <w:r w:rsidR="00CD7271" w:rsidRPr="009E314B">
              <w:rPr>
                <w:sz w:val="20"/>
                <w:szCs w:val="20"/>
              </w:rPr>
              <w:t xml:space="preserve"> г. № 236</w:t>
            </w:r>
            <w:bookmarkStart w:id="0" w:name="_GoBack"/>
            <w:bookmarkEnd w:id="0"/>
          </w:p>
        </w:tc>
      </w:tr>
    </w:tbl>
    <w:p w14:paraId="7F71A371" w14:textId="77777777" w:rsidR="00C174F8" w:rsidRPr="00B37653" w:rsidRDefault="00C174F8" w:rsidP="007A32D4">
      <w:pPr>
        <w:rPr>
          <w:sz w:val="20"/>
          <w:szCs w:val="20"/>
        </w:rPr>
      </w:pPr>
    </w:p>
    <w:p w14:paraId="45982FD8" w14:textId="77777777" w:rsidR="007A32D4" w:rsidRPr="00B37653" w:rsidRDefault="007A32D4" w:rsidP="007A32D4">
      <w:pPr>
        <w:rPr>
          <w:sz w:val="20"/>
          <w:szCs w:val="20"/>
        </w:rPr>
      </w:pPr>
    </w:p>
    <w:p w14:paraId="7A704CCE" w14:textId="77777777" w:rsidR="007A32D4" w:rsidRPr="00B37653" w:rsidRDefault="007A32D4" w:rsidP="007A32D4">
      <w:pPr>
        <w:rPr>
          <w:sz w:val="20"/>
          <w:szCs w:val="20"/>
        </w:rPr>
      </w:pPr>
    </w:p>
    <w:p w14:paraId="413F64C9" w14:textId="77777777" w:rsidR="007A32D4" w:rsidRPr="00B37653" w:rsidRDefault="007A32D4" w:rsidP="007A32D4">
      <w:pPr>
        <w:rPr>
          <w:sz w:val="20"/>
          <w:szCs w:val="20"/>
        </w:rPr>
      </w:pPr>
    </w:p>
    <w:p w14:paraId="380A46DD" w14:textId="77777777" w:rsidR="007A32D4" w:rsidRPr="00B37653" w:rsidRDefault="007A32D4" w:rsidP="007A32D4">
      <w:pPr>
        <w:rPr>
          <w:sz w:val="20"/>
          <w:szCs w:val="20"/>
        </w:rPr>
      </w:pPr>
    </w:p>
    <w:p w14:paraId="7D4D6FF0" w14:textId="77777777" w:rsidR="007A32D4" w:rsidRPr="00B37653" w:rsidRDefault="007A32D4" w:rsidP="007A32D4">
      <w:pPr>
        <w:rPr>
          <w:sz w:val="20"/>
          <w:szCs w:val="20"/>
        </w:rPr>
      </w:pPr>
    </w:p>
    <w:p w14:paraId="1ECC3A5C" w14:textId="77777777" w:rsidR="007A32D4" w:rsidRPr="00B37653" w:rsidRDefault="007A32D4" w:rsidP="007A32D4">
      <w:pPr>
        <w:rPr>
          <w:sz w:val="20"/>
          <w:szCs w:val="20"/>
        </w:rPr>
      </w:pPr>
    </w:p>
    <w:p w14:paraId="1BE78BC1" w14:textId="77777777" w:rsidR="007A32D4" w:rsidRPr="00B37653" w:rsidRDefault="007A32D4" w:rsidP="007A32D4">
      <w:pPr>
        <w:rPr>
          <w:sz w:val="20"/>
          <w:szCs w:val="20"/>
        </w:rPr>
      </w:pPr>
    </w:p>
    <w:p w14:paraId="1CE924A9" w14:textId="77777777" w:rsidR="007A32D4" w:rsidRPr="00B37653" w:rsidRDefault="007A32D4" w:rsidP="007A32D4">
      <w:pPr>
        <w:rPr>
          <w:sz w:val="20"/>
          <w:szCs w:val="20"/>
        </w:rPr>
      </w:pPr>
    </w:p>
    <w:p w14:paraId="37302E0E" w14:textId="77777777" w:rsidR="007A32D4" w:rsidRPr="00B37653" w:rsidRDefault="007A32D4" w:rsidP="007A32D4">
      <w:pPr>
        <w:rPr>
          <w:sz w:val="20"/>
          <w:szCs w:val="20"/>
        </w:rPr>
      </w:pPr>
    </w:p>
    <w:p w14:paraId="4E638D93" w14:textId="77777777" w:rsidR="007A32D4" w:rsidRPr="00B37653" w:rsidRDefault="007A32D4" w:rsidP="007A32D4">
      <w:pPr>
        <w:rPr>
          <w:sz w:val="20"/>
          <w:szCs w:val="20"/>
        </w:rPr>
      </w:pPr>
    </w:p>
    <w:p w14:paraId="5C3B2CF9" w14:textId="77777777" w:rsidR="007A32D4" w:rsidRPr="00B37653" w:rsidRDefault="007A32D4" w:rsidP="007A32D4">
      <w:pPr>
        <w:rPr>
          <w:sz w:val="20"/>
          <w:szCs w:val="20"/>
        </w:rPr>
      </w:pPr>
    </w:p>
    <w:p w14:paraId="65392DDD" w14:textId="77777777" w:rsidR="007A32D4" w:rsidRPr="00B37653" w:rsidRDefault="007A32D4" w:rsidP="007A32D4">
      <w:pPr>
        <w:rPr>
          <w:sz w:val="20"/>
          <w:szCs w:val="20"/>
        </w:rPr>
      </w:pPr>
    </w:p>
    <w:p w14:paraId="5DA15638" w14:textId="77777777" w:rsidR="007A32D4" w:rsidRPr="00B37653" w:rsidRDefault="007A32D4" w:rsidP="007A32D4">
      <w:pPr>
        <w:jc w:val="center"/>
        <w:rPr>
          <w:b/>
          <w:sz w:val="40"/>
          <w:szCs w:val="40"/>
        </w:rPr>
      </w:pPr>
      <w:r w:rsidRPr="00B37653">
        <w:rPr>
          <w:b/>
          <w:sz w:val="40"/>
          <w:szCs w:val="40"/>
        </w:rPr>
        <w:t xml:space="preserve">Рабочая программа воспитателей </w:t>
      </w:r>
    </w:p>
    <w:p w14:paraId="11758181" w14:textId="77777777" w:rsidR="007A32D4" w:rsidRPr="00B37653" w:rsidRDefault="007A32D4" w:rsidP="007A32D4">
      <w:pPr>
        <w:jc w:val="center"/>
        <w:rPr>
          <w:b/>
          <w:sz w:val="40"/>
          <w:szCs w:val="40"/>
        </w:rPr>
      </w:pPr>
      <w:r w:rsidRPr="00B37653">
        <w:rPr>
          <w:b/>
          <w:sz w:val="40"/>
          <w:szCs w:val="40"/>
        </w:rPr>
        <w:t>средней группы №</w:t>
      </w:r>
      <w:r w:rsidR="005B2B09">
        <w:rPr>
          <w:b/>
          <w:sz w:val="40"/>
          <w:szCs w:val="40"/>
        </w:rPr>
        <w:t>3</w:t>
      </w:r>
    </w:p>
    <w:p w14:paraId="63F5FF90" w14:textId="77777777" w:rsidR="007A32D4" w:rsidRPr="00B37653" w:rsidRDefault="007A32D4" w:rsidP="007A32D4">
      <w:pPr>
        <w:jc w:val="center"/>
        <w:rPr>
          <w:b/>
          <w:sz w:val="40"/>
          <w:szCs w:val="40"/>
        </w:rPr>
      </w:pPr>
      <w:r w:rsidRPr="00B37653">
        <w:rPr>
          <w:b/>
          <w:sz w:val="40"/>
          <w:szCs w:val="40"/>
        </w:rPr>
        <w:t>общеразвивающей направленности (4-5 лет)</w:t>
      </w:r>
    </w:p>
    <w:p w14:paraId="6F5A1F03" w14:textId="77777777" w:rsidR="007A32D4" w:rsidRPr="00B37653" w:rsidRDefault="009B4AAF" w:rsidP="007A32D4">
      <w:pPr>
        <w:jc w:val="center"/>
        <w:rPr>
          <w:b/>
          <w:sz w:val="40"/>
          <w:szCs w:val="40"/>
        </w:rPr>
      </w:pPr>
      <w:r w:rsidRPr="00B37653">
        <w:rPr>
          <w:b/>
          <w:sz w:val="40"/>
          <w:szCs w:val="40"/>
        </w:rPr>
        <w:t>на 202</w:t>
      </w:r>
      <w:r w:rsidR="005B2B09">
        <w:rPr>
          <w:b/>
          <w:sz w:val="40"/>
          <w:szCs w:val="40"/>
        </w:rPr>
        <w:t>3</w:t>
      </w:r>
      <w:r w:rsidRPr="00B37653">
        <w:rPr>
          <w:b/>
          <w:sz w:val="40"/>
          <w:szCs w:val="40"/>
        </w:rPr>
        <w:t>-202</w:t>
      </w:r>
      <w:r w:rsidR="005B2B09">
        <w:rPr>
          <w:b/>
          <w:sz w:val="40"/>
          <w:szCs w:val="40"/>
        </w:rPr>
        <w:t>4</w:t>
      </w:r>
      <w:r w:rsidRPr="00B37653">
        <w:rPr>
          <w:b/>
          <w:sz w:val="40"/>
          <w:szCs w:val="40"/>
        </w:rPr>
        <w:t xml:space="preserve"> </w:t>
      </w:r>
      <w:r w:rsidR="007A32D4" w:rsidRPr="00B37653">
        <w:rPr>
          <w:b/>
          <w:sz w:val="40"/>
          <w:szCs w:val="40"/>
        </w:rPr>
        <w:t>учебный год</w:t>
      </w:r>
    </w:p>
    <w:p w14:paraId="6F649EE9" w14:textId="77777777" w:rsidR="007A32D4" w:rsidRPr="00B37653" w:rsidRDefault="007A32D4" w:rsidP="007A32D4">
      <w:pPr>
        <w:jc w:val="center"/>
        <w:rPr>
          <w:b/>
          <w:i/>
          <w:sz w:val="28"/>
          <w:szCs w:val="28"/>
        </w:rPr>
      </w:pPr>
      <w:r w:rsidRPr="00B37653">
        <w:rPr>
          <w:b/>
          <w:i/>
          <w:sz w:val="24"/>
          <w:szCs w:val="24"/>
        </w:rPr>
        <w:t xml:space="preserve">муниципального </w:t>
      </w:r>
      <w:r w:rsidRPr="00B37653">
        <w:rPr>
          <w:b/>
          <w:i/>
          <w:sz w:val="28"/>
          <w:szCs w:val="28"/>
        </w:rPr>
        <w:t>бюджетного дошкольного образовательного учреждения</w:t>
      </w:r>
    </w:p>
    <w:p w14:paraId="02315559" w14:textId="77777777" w:rsidR="007A32D4" w:rsidRPr="00B37653" w:rsidRDefault="007A32D4" w:rsidP="007A32D4">
      <w:pPr>
        <w:jc w:val="center"/>
        <w:rPr>
          <w:sz w:val="28"/>
          <w:szCs w:val="28"/>
        </w:rPr>
      </w:pPr>
      <w:r w:rsidRPr="00B37653">
        <w:rPr>
          <w:b/>
          <w:i/>
          <w:sz w:val="28"/>
          <w:szCs w:val="28"/>
        </w:rPr>
        <w:t>детского сада «Улыбка» г. Волгодонска</w:t>
      </w:r>
    </w:p>
    <w:p w14:paraId="39A3DED2" w14:textId="77777777" w:rsidR="007A32D4" w:rsidRPr="00B37653" w:rsidRDefault="007A32D4" w:rsidP="007A32D4">
      <w:pPr>
        <w:jc w:val="center"/>
      </w:pPr>
    </w:p>
    <w:p w14:paraId="5EA7ED90" w14:textId="77777777" w:rsidR="007A32D4" w:rsidRPr="00B37653" w:rsidRDefault="007A32D4" w:rsidP="007A32D4">
      <w:pPr>
        <w:jc w:val="center"/>
      </w:pPr>
    </w:p>
    <w:p w14:paraId="6B51A4E5" w14:textId="77777777" w:rsidR="007A32D4" w:rsidRPr="00B37653" w:rsidRDefault="007A32D4" w:rsidP="007A32D4">
      <w:pPr>
        <w:jc w:val="center"/>
      </w:pPr>
    </w:p>
    <w:p w14:paraId="362FE180" w14:textId="77777777" w:rsidR="007A32D4" w:rsidRPr="00B37653" w:rsidRDefault="007A32D4" w:rsidP="007A32D4">
      <w:pPr>
        <w:jc w:val="center"/>
      </w:pPr>
    </w:p>
    <w:p w14:paraId="65EAAC29" w14:textId="77777777" w:rsidR="007A32D4" w:rsidRPr="00B37653" w:rsidRDefault="007A32D4" w:rsidP="007A32D4">
      <w:pPr>
        <w:jc w:val="center"/>
      </w:pPr>
    </w:p>
    <w:p w14:paraId="76DB97BA" w14:textId="77777777" w:rsidR="007A32D4" w:rsidRPr="00B37653" w:rsidRDefault="007A32D4" w:rsidP="007A32D4">
      <w:pPr>
        <w:jc w:val="center"/>
      </w:pPr>
    </w:p>
    <w:p w14:paraId="6158BDEB" w14:textId="77777777" w:rsidR="007A32D4" w:rsidRPr="00B37653" w:rsidRDefault="007A32D4" w:rsidP="007A32D4">
      <w:pPr>
        <w:jc w:val="center"/>
      </w:pPr>
    </w:p>
    <w:p w14:paraId="247ACA3F" w14:textId="77777777" w:rsidR="007A32D4" w:rsidRPr="00B37653" w:rsidRDefault="007A32D4" w:rsidP="007A32D4">
      <w:pPr>
        <w:jc w:val="center"/>
      </w:pPr>
    </w:p>
    <w:p w14:paraId="15AD9F9E" w14:textId="77777777" w:rsidR="007A32D4" w:rsidRPr="00B37653" w:rsidRDefault="007A32D4" w:rsidP="007A32D4">
      <w:pPr>
        <w:jc w:val="center"/>
      </w:pPr>
    </w:p>
    <w:p w14:paraId="40D123E0" w14:textId="77777777" w:rsidR="007A32D4" w:rsidRPr="00B37653" w:rsidRDefault="007A32D4" w:rsidP="007A32D4">
      <w:pPr>
        <w:jc w:val="center"/>
      </w:pPr>
    </w:p>
    <w:p w14:paraId="325A1A0C" w14:textId="77777777" w:rsidR="007A32D4" w:rsidRPr="00B37653" w:rsidRDefault="007A32D4" w:rsidP="007A32D4">
      <w:pPr>
        <w:jc w:val="center"/>
      </w:pPr>
    </w:p>
    <w:p w14:paraId="45A617C0" w14:textId="77777777" w:rsidR="007A32D4" w:rsidRPr="00B37653" w:rsidRDefault="007A32D4" w:rsidP="007A32D4">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37653" w:rsidRPr="00B37653" w14:paraId="40B7544D" w14:textId="77777777" w:rsidTr="00814976">
        <w:trPr>
          <w:trHeight w:val="1493"/>
        </w:trPr>
        <w:tc>
          <w:tcPr>
            <w:tcW w:w="4785" w:type="dxa"/>
          </w:tcPr>
          <w:p w14:paraId="0FE9EEFA" w14:textId="77777777" w:rsidR="00C174F8" w:rsidRPr="00B37653" w:rsidRDefault="00C174F8" w:rsidP="00C174F8">
            <w:pPr>
              <w:rPr>
                <w:sz w:val="28"/>
                <w:szCs w:val="28"/>
              </w:rPr>
            </w:pPr>
          </w:p>
        </w:tc>
        <w:tc>
          <w:tcPr>
            <w:tcW w:w="4786" w:type="dxa"/>
          </w:tcPr>
          <w:p w14:paraId="1C81B893" w14:textId="77777777" w:rsidR="00C174F8" w:rsidRPr="00B37653" w:rsidRDefault="00C174F8" w:rsidP="00C174F8">
            <w:pPr>
              <w:rPr>
                <w:sz w:val="28"/>
                <w:szCs w:val="28"/>
              </w:rPr>
            </w:pPr>
            <w:r w:rsidRPr="00B37653">
              <w:rPr>
                <w:sz w:val="28"/>
                <w:szCs w:val="28"/>
              </w:rPr>
              <w:t>Воспитатели:</w:t>
            </w:r>
          </w:p>
          <w:p w14:paraId="595275FA" w14:textId="77777777" w:rsidR="003D103B" w:rsidRDefault="003D103B" w:rsidP="003D103B">
            <w:pPr>
              <w:rPr>
                <w:sz w:val="24"/>
                <w:szCs w:val="24"/>
              </w:rPr>
            </w:pPr>
            <w:r>
              <w:rPr>
                <w:sz w:val="24"/>
                <w:szCs w:val="24"/>
              </w:rPr>
              <w:t>Джаганкирова Ольга Николаевна 1 кв.к.</w:t>
            </w:r>
          </w:p>
          <w:p w14:paraId="4B84D46E" w14:textId="77777777" w:rsidR="003D103B" w:rsidRPr="00814976" w:rsidRDefault="003D103B" w:rsidP="003D103B">
            <w:pPr>
              <w:rPr>
                <w:sz w:val="24"/>
                <w:szCs w:val="24"/>
              </w:rPr>
            </w:pPr>
            <w:r>
              <w:rPr>
                <w:sz w:val="24"/>
                <w:szCs w:val="24"/>
              </w:rPr>
              <w:t>Строганова Марина Юрьевна 1 кв.к.</w:t>
            </w:r>
          </w:p>
          <w:p w14:paraId="3792AB61" w14:textId="5D25930E" w:rsidR="00814976" w:rsidRPr="005B2B09" w:rsidRDefault="00814976" w:rsidP="00814976">
            <w:pPr>
              <w:rPr>
                <w:strike/>
                <w:sz w:val="28"/>
                <w:szCs w:val="28"/>
              </w:rPr>
            </w:pPr>
          </w:p>
          <w:p w14:paraId="10C58920" w14:textId="77777777" w:rsidR="00907F58" w:rsidRPr="00814976" w:rsidRDefault="00907F58" w:rsidP="00814976">
            <w:pPr>
              <w:rPr>
                <w:sz w:val="24"/>
                <w:szCs w:val="24"/>
              </w:rPr>
            </w:pPr>
          </w:p>
          <w:p w14:paraId="052A3EC9" w14:textId="77777777" w:rsidR="00C174F8" w:rsidRPr="00B37653" w:rsidRDefault="00C174F8" w:rsidP="00EA5939">
            <w:pPr>
              <w:rPr>
                <w:sz w:val="28"/>
                <w:szCs w:val="28"/>
              </w:rPr>
            </w:pPr>
          </w:p>
        </w:tc>
      </w:tr>
    </w:tbl>
    <w:p w14:paraId="5429D90D" w14:textId="77777777" w:rsidR="007A32D4" w:rsidRPr="00B37653" w:rsidRDefault="007A32D4" w:rsidP="007A32D4">
      <w:pPr>
        <w:jc w:val="center"/>
      </w:pPr>
    </w:p>
    <w:p w14:paraId="6478A1B6" w14:textId="77777777" w:rsidR="007A32D4" w:rsidRPr="00B37653" w:rsidRDefault="007A32D4" w:rsidP="007A32D4">
      <w:pPr>
        <w:jc w:val="center"/>
      </w:pPr>
    </w:p>
    <w:p w14:paraId="02E0A2BB" w14:textId="77777777" w:rsidR="007A32D4" w:rsidRPr="00B37653" w:rsidRDefault="007A32D4" w:rsidP="007A32D4">
      <w:pPr>
        <w:rPr>
          <w:sz w:val="28"/>
          <w:szCs w:val="28"/>
        </w:rPr>
      </w:pPr>
    </w:p>
    <w:p w14:paraId="7ECF8AB7" w14:textId="77777777" w:rsidR="00C174F8" w:rsidRPr="00B37653" w:rsidRDefault="00C174F8" w:rsidP="007A32D4">
      <w:pPr>
        <w:rPr>
          <w:sz w:val="28"/>
          <w:szCs w:val="28"/>
        </w:rPr>
      </w:pPr>
    </w:p>
    <w:p w14:paraId="7B0983D1" w14:textId="77777777" w:rsidR="00C174F8" w:rsidRDefault="00C174F8" w:rsidP="007A32D4">
      <w:pPr>
        <w:rPr>
          <w:sz w:val="28"/>
          <w:szCs w:val="28"/>
        </w:rPr>
      </w:pPr>
    </w:p>
    <w:p w14:paraId="3712EB14" w14:textId="77777777" w:rsidR="001A2690" w:rsidRDefault="001A2690" w:rsidP="007A32D4">
      <w:pPr>
        <w:rPr>
          <w:sz w:val="28"/>
          <w:szCs w:val="28"/>
        </w:rPr>
      </w:pPr>
    </w:p>
    <w:p w14:paraId="6BD1255F" w14:textId="77777777" w:rsidR="001A2690" w:rsidRPr="00B37653" w:rsidRDefault="001A2690" w:rsidP="007A32D4">
      <w:pPr>
        <w:rPr>
          <w:sz w:val="28"/>
          <w:szCs w:val="28"/>
        </w:rPr>
      </w:pPr>
    </w:p>
    <w:p w14:paraId="519395D0" w14:textId="77777777" w:rsidR="007A32D4" w:rsidRPr="00B37653" w:rsidRDefault="007A32D4" w:rsidP="00F21111">
      <w:pPr>
        <w:jc w:val="center"/>
      </w:pPr>
    </w:p>
    <w:p w14:paraId="25E72069" w14:textId="77777777" w:rsidR="00F21111" w:rsidRPr="00B37653" w:rsidRDefault="00F21111" w:rsidP="00F21111">
      <w:pPr>
        <w:jc w:val="center"/>
      </w:pPr>
    </w:p>
    <w:p w14:paraId="2ED31970" w14:textId="77777777" w:rsidR="00F21111" w:rsidRPr="00B37653" w:rsidRDefault="00C174F8" w:rsidP="003F1976">
      <w:pPr>
        <w:jc w:val="center"/>
        <w:rPr>
          <w:sz w:val="28"/>
          <w:szCs w:val="28"/>
        </w:rPr>
      </w:pPr>
      <w:r w:rsidRPr="00B37653">
        <w:rPr>
          <w:sz w:val="28"/>
          <w:szCs w:val="28"/>
        </w:rPr>
        <w:t xml:space="preserve">г. </w:t>
      </w:r>
      <w:r w:rsidR="00F21111" w:rsidRPr="00B37653">
        <w:rPr>
          <w:sz w:val="28"/>
          <w:szCs w:val="28"/>
        </w:rPr>
        <w:t>Волгодонск</w:t>
      </w:r>
      <w:r w:rsidRPr="00B37653">
        <w:rPr>
          <w:sz w:val="28"/>
          <w:szCs w:val="28"/>
        </w:rPr>
        <w:t>,</w:t>
      </w:r>
      <w:r w:rsidR="00053588" w:rsidRPr="00B37653">
        <w:rPr>
          <w:sz w:val="28"/>
          <w:szCs w:val="28"/>
        </w:rPr>
        <w:t xml:space="preserve"> 20</w:t>
      </w:r>
      <w:r w:rsidR="009B4AAF" w:rsidRPr="00B37653">
        <w:rPr>
          <w:sz w:val="28"/>
          <w:szCs w:val="28"/>
        </w:rPr>
        <w:t>2</w:t>
      </w:r>
      <w:r w:rsidR="005B2B09">
        <w:rPr>
          <w:sz w:val="28"/>
          <w:szCs w:val="28"/>
        </w:rPr>
        <w:t>3</w:t>
      </w:r>
    </w:p>
    <w:p w14:paraId="7383A77D" w14:textId="77777777" w:rsidR="00EA5939" w:rsidRDefault="00EA5939" w:rsidP="007307F5">
      <w:pPr>
        <w:tabs>
          <w:tab w:val="left" w:pos="9639"/>
        </w:tabs>
        <w:ind w:firstLine="284"/>
        <w:jc w:val="center"/>
        <w:rPr>
          <w:rFonts w:eastAsia="Georgia"/>
          <w:b/>
          <w:bCs/>
          <w:sz w:val="28"/>
          <w:szCs w:val="28"/>
        </w:rPr>
      </w:pPr>
    </w:p>
    <w:p w14:paraId="1CBD6365" w14:textId="77777777" w:rsidR="00EA5939" w:rsidRDefault="00EA5939" w:rsidP="007307F5">
      <w:pPr>
        <w:tabs>
          <w:tab w:val="left" w:pos="9639"/>
        </w:tabs>
        <w:ind w:firstLine="284"/>
        <w:jc w:val="center"/>
        <w:rPr>
          <w:rFonts w:eastAsia="Georgia"/>
          <w:b/>
          <w:bCs/>
          <w:sz w:val="28"/>
          <w:szCs w:val="28"/>
        </w:rPr>
      </w:pPr>
    </w:p>
    <w:p w14:paraId="289ACC45" w14:textId="77777777" w:rsidR="007307F5" w:rsidRPr="00B37653" w:rsidRDefault="007307F5" w:rsidP="007307F5">
      <w:pPr>
        <w:tabs>
          <w:tab w:val="left" w:pos="9639"/>
        </w:tabs>
        <w:ind w:firstLine="284"/>
        <w:jc w:val="center"/>
        <w:rPr>
          <w:sz w:val="28"/>
          <w:szCs w:val="28"/>
        </w:rPr>
      </w:pPr>
      <w:r w:rsidRPr="00B37653">
        <w:rPr>
          <w:rFonts w:eastAsia="Georgia"/>
          <w:b/>
          <w:bCs/>
          <w:sz w:val="28"/>
          <w:szCs w:val="28"/>
        </w:rPr>
        <w:t>СОДЕРЖАНИЕ:</w:t>
      </w:r>
    </w:p>
    <w:p w14:paraId="559B3DD8" w14:textId="77777777" w:rsidR="007307F5" w:rsidRPr="00B37653" w:rsidRDefault="007307F5" w:rsidP="007307F5">
      <w:pPr>
        <w:tabs>
          <w:tab w:val="left" w:pos="9639"/>
        </w:tabs>
        <w:ind w:firstLine="284"/>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6"/>
        <w:gridCol w:w="993"/>
      </w:tblGrid>
      <w:tr w:rsidR="007307F5" w:rsidRPr="00B37653" w14:paraId="085A1303" w14:textId="77777777" w:rsidTr="003F1976">
        <w:tc>
          <w:tcPr>
            <w:tcW w:w="9606" w:type="dxa"/>
            <w:gridSpan w:val="3"/>
          </w:tcPr>
          <w:p w14:paraId="3FA06BF3" w14:textId="77777777" w:rsidR="007307F5" w:rsidRPr="00B37653" w:rsidRDefault="007307F5" w:rsidP="007A2EEE">
            <w:pPr>
              <w:jc w:val="center"/>
              <w:rPr>
                <w:sz w:val="28"/>
                <w:szCs w:val="28"/>
              </w:rPr>
            </w:pPr>
            <w:r w:rsidRPr="00B37653">
              <w:rPr>
                <w:b/>
                <w:bCs/>
                <w:sz w:val="28"/>
                <w:szCs w:val="28"/>
              </w:rPr>
              <w:t>I.ЦЕЛЕВОЙ РАЗДЕЛ</w:t>
            </w:r>
          </w:p>
        </w:tc>
      </w:tr>
      <w:tr w:rsidR="007307F5" w:rsidRPr="00B37653" w14:paraId="23990CE0" w14:textId="77777777" w:rsidTr="003F1976">
        <w:tc>
          <w:tcPr>
            <w:tcW w:w="817" w:type="dxa"/>
          </w:tcPr>
          <w:p w14:paraId="02980361" w14:textId="77777777" w:rsidR="007307F5" w:rsidRPr="00B37653" w:rsidRDefault="007307F5" w:rsidP="007A2EEE">
            <w:pPr>
              <w:rPr>
                <w:sz w:val="28"/>
                <w:szCs w:val="28"/>
              </w:rPr>
            </w:pPr>
            <w:r w:rsidRPr="00B37653">
              <w:rPr>
                <w:b/>
                <w:bCs/>
                <w:sz w:val="28"/>
                <w:szCs w:val="28"/>
              </w:rPr>
              <w:t>1.1.</w:t>
            </w:r>
          </w:p>
        </w:tc>
        <w:tc>
          <w:tcPr>
            <w:tcW w:w="7796" w:type="dxa"/>
          </w:tcPr>
          <w:p w14:paraId="1CC656F0" w14:textId="77777777" w:rsidR="007307F5" w:rsidRPr="00DC6F22" w:rsidRDefault="007307F5" w:rsidP="00DC6F22">
            <w:pPr>
              <w:jc w:val="both"/>
              <w:rPr>
                <w:sz w:val="28"/>
                <w:szCs w:val="28"/>
              </w:rPr>
            </w:pPr>
            <w:r w:rsidRPr="00DC6F22">
              <w:rPr>
                <w:sz w:val="28"/>
                <w:szCs w:val="28"/>
              </w:rPr>
              <w:t xml:space="preserve">Пояснительная записка: </w:t>
            </w:r>
          </w:p>
          <w:p w14:paraId="0001FF99" w14:textId="77777777" w:rsidR="007307F5" w:rsidRPr="00DC6F22" w:rsidRDefault="007307F5" w:rsidP="00DC6F22">
            <w:pPr>
              <w:jc w:val="both"/>
              <w:rPr>
                <w:sz w:val="28"/>
                <w:szCs w:val="28"/>
              </w:rPr>
            </w:pPr>
            <w:r w:rsidRPr="00DC6F22">
              <w:rPr>
                <w:sz w:val="28"/>
                <w:szCs w:val="28"/>
              </w:rPr>
              <w:t xml:space="preserve">- Цели и задачи реализации Программы средней группы </w:t>
            </w:r>
          </w:p>
          <w:p w14:paraId="67B742DB" w14:textId="77777777" w:rsidR="007307F5" w:rsidRPr="00DC6F22" w:rsidRDefault="007307F5" w:rsidP="00DC6F22">
            <w:pPr>
              <w:jc w:val="both"/>
              <w:rPr>
                <w:sz w:val="28"/>
                <w:szCs w:val="28"/>
              </w:rPr>
            </w:pPr>
            <w:r w:rsidRPr="00DC6F22">
              <w:rPr>
                <w:sz w:val="28"/>
                <w:szCs w:val="28"/>
              </w:rPr>
              <w:t xml:space="preserve">- Принципы и подходы в организации образовательного процесса </w:t>
            </w:r>
          </w:p>
          <w:p w14:paraId="7C8CC730" w14:textId="77777777" w:rsidR="007307F5" w:rsidRPr="00B37653" w:rsidRDefault="007307F5" w:rsidP="0074364D">
            <w:pPr>
              <w:jc w:val="both"/>
              <w:rPr>
                <w:sz w:val="28"/>
                <w:szCs w:val="28"/>
              </w:rPr>
            </w:pPr>
            <w:r w:rsidRPr="00B37653">
              <w:rPr>
                <w:sz w:val="28"/>
                <w:szCs w:val="28"/>
              </w:rPr>
              <w:t>- Возрастные и индивидуальные особенности детей средней группы</w:t>
            </w:r>
          </w:p>
        </w:tc>
        <w:tc>
          <w:tcPr>
            <w:tcW w:w="993" w:type="dxa"/>
          </w:tcPr>
          <w:p w14:paraId="3FC27F43" w14:textId="77777777" w:rsidR="007307F5" w:rsidRPr="00B37653" w:rsidRDefault="007307F5" w:rsidP="007A2EEE">
            <w:pPr>
              <w:jc w:val="center"/>
              <w:rPr>
                <w:sz w:val="28"/>
                <w:szCs w:val="28"/>
              </w:rPr>
            </w:pPr>
            <w:r w:rsidRPr="00B37653">
              <w:rPr>
                <w:sz w:val="28"/>
                <w:szCs w:val="28"/>
              </w:rPr>
              <w:t>3</w:t>
            </w:r>
          </w:p>
        </w:tc>
      </w:tr>
      <w:tr w:rsidR="007307F5" w:rsidRPr="00B37653" w14:paraId="06A69D4D" w14:textId="77777777" w:rsidTr="003F1976">
        <w:tc>
          <w:tcPr>
            <w:tcW w:w="817" w:type="dxa"/>
          </w:tcPr>
          <w:p w14:paraId="418FB78E" w14:textId="77777777" w:rsidR="007307F5" w:rsidRPr="00B37653" w:rsidRDefault="007307F5" w:rsidP="007A2EEE">
            <w:pPr>
              <w:rPr>
                <w:sz w:val="28"/>
                <w:szCs w:val="28"/>
              </w:rPr>
            </w:pPr>
            <w:r w:rsidRPr="00B37653">
              <w:rPr>
                <w:b/>
                <w:bCs/>
                <w:sz w:val="28"/>
                <w:szCs w:val="28"/>
              </w:rPr>
              <w:t>1.2.</w:t>
            </w:r>
          </w:p>
        </w:tc>
        <w:tc>
          <w:tcPr>
            <w:tcW w:w="7796" w:type="dxa"/>
          </w:tcPr>
          <w:p w14:paraId="418195AF" w14:textId="77777777" w:rsidR="007307F5" w:rsidRPr="00B37653" w:rsidRDefault="007307F5" w:rsidP="007A2EEE">
            <w:pPr>
              <w:rPr>
                <w:sz w:val="28"/>
                <w:szCs w:val="28"/>
              </w:rPr>
            </w:pPr>
            <w:r w:rsidRPr="00B37653">
              <w:rPr>
                <w:sz w:val="28"/>
                <w:szCs w:val="28"/>
              </w:rPr>
              <w:t>Планируемые результаты освоения Программы детьми средней группы</w:t>
            </w:r>
          </w:p>
        </w:tc>
        <w:tc>
          <w:tcPr>
            <w:tcW w:w="993" w:type="dxa"/>
          </w:tcPr>
          <w:p w14:paraId="23581EE9" w14:textId="77777777" w:rsidR="007307F5" w:rsidRPr="00B37653" w:rsidRDefault="007216D4" w:rsidP="007A2EEE">
            <w:pPr>
              <w:jc w:val="center"/>
              <w:rPr>
                <w:sz w:val="28"/>
                <w:szCs w:val="28"/>
              </w:rPr>
            </w:pPr>
            <w:r>
              <w:rPr>
                <w:sz w:val="28"/>
                <w:szCs w:val="28"/>
              </w:rPr>
              <w:t>7</w:t>
            </w:r>
          </w:p>
        </w:tc>
      </w:tr>
      <w:tr w:rsidR="00D60E65" w:rsidRPr="00B37653" w14:paraId="6E8D90F4" w14:textId="77777777" w:rsidTr="003F1976">
        <w:tc>
          <w:tcPr>
            <w:tcW w:w="817" w:type="dxa"/>
          </w:tcPr>
          <w:p w14:paraId="3BF3CF5D" w14:textId="5743FC03" w:rsidR="00D60E65" w:rsidRPr="00B37653" w:rsidRDefault="00D60E65" w:rsidP="007A2EEE">
            <w:pPr>
              <w:rPr>
                <w:b/>
                <w:bCs/>
                <w:sz w:val="28"/>
                <w:szCs w:val="28"/>
              </w:rPr>
            </w:pPr>
            <w:r w:rsidRPr="00D60E65">
              <w:rPr>
                <w:b/>
                <w:bCs/>
                <w:sz w:val="28"/>
                <w:szCs w:val="28"/>
                <w:highlight w:val="yellow"/>
              </w:rPr>
              <w:t>1.3</w:t>
            </w:r>
          </w:p>
        </w:tc>
        <w:tc>
          <w:tcPr>
            <w:tcW w:w="7796" w:type="dxa"/>
          </w:tcPr>
          <w:p w14:paraId="136701CC" w14:textId="2A191154" w:rsidR="00D60E65" w:rsidRPr="00B37653" w:rsidRDefault="00D60E65" w:rsidP="007A2EEE">
            <w:pPr>
              <w:rPr>
                <w:sz w:val="28"/>
                <w:szCs w:val="28"/>
              </w:rPr>
            </w:pPr>
            <w:r w:rsidRPr="00D60E65">
              <w:rPr>
                <w:sz w:val="28"/>
                <w:szCs w:val="28"/>
                <w:highlight w:val="yellow"/>
              </w:rPr>
              <w:t>Педагогическая диагностика достижения планируемых результатов</w:t>
            </w:r>
          </w:p>
        </w:tc>
        <w:tc>
          <w:tcPr>
            <w:tcW w:w="993" w:type="dxa"/>
          </w:tcPr>
          <w:p w14:paraId="71BCAEDF" w14:textId="2439BE17" w:rsidR="00D60E65" w:rsidRDefault="00016820" w:rsidP="007A2EEE">
            <w:pPr>
              <w:jc w:val="center"/>
              <w:rPr>
                <w:sz w:val="28"/>
                <w:szCs w:val="28"/>
              </w:rPr>
            </w:pPr>
            <w:r>
              <w:rPr>
                <w:sz w:val="28"/>
                <w:szCs w:val="28"/>
              </w:rPr>
              <w:t>9</w:t>
            </w:r>
          </w:p>
        </w:tc>
      </w:tr>
      <w:tr w:rsidR="007307F5" w:rsidRPr="00B37653" w14:paraId="68A92779" w14:textId="77777777" w:rsidTr="003F1976">
        <w:tc>
          <w:tcPr>
            <w:tcW w:w="9606" w:type="dxa"/>
            <w:gridSpan w:val="3"/>
          </w:tcPr>
          <w:p w14:paraId="40ED3F7B" w14:textId="77777777" w:rsidR="007307F5" w:rsidRPr="00B37653" w:rsidRDefault="007307F5" w:rsidP="007A2EEE">
            <w:pPr>
              <w:jc w:val="center"/>
              <w:rPr>
                <w:b/>
                <w:sz w:val="28"/>
                <w:szCs w:val="28"/>
              </w:rPr>
            </w:pPr>
            <w:r w:rsidRPr="00B37653">
              <w:rPr>
                <w:b/>
                <w:sz w:val="28"/>
                <w:szCs w:val="28"/>
              </w:rPr>
              <w:t>II. СОДЕРЖАТЕЛЬНЫЙ РАЗДЕЛ</w:t>
            </w:r>
          </w:p>
        </w:tc>
      </w:tr>
      <w:tr w:rsidR="007307F5" w:rsidRPr="00B37653" w14:paraId="00C6532D" w14:textId="77777777" w:rsidTr="003F1976">
        <w:tc>
          <w:tcPr>
            <w:tcW w:w="817" w:type="dxa"/>
          </w:tcPr>
          <w:p w14:paraId="3C5C4C56" w14:textId="77777777" w:rsidR="007307F5" w:rsidRPr="00B37653" w:rsidRDefault="007307F5" w:rsidP="007A2EEE">
            <w:pPr>
              <w:rPr>
                <w:sz w:val="28"/>
                <w:szCs w:val="28"/>
              </w:rPr>
            </w:pPr>
            <w:r w:rsidRPr="00B37653">
              <w:rPr>
                <w:b/>
                <w:bCs/>
                <w:sz w:val="28"/>
                <w:szCs w:val="28"/>
              </w:rPr>
              <w:t>2.1.</w:t>
            </w:r>
          </w:p>
        </w:tc>
        <w:tc>
          <w:tcPr>
            <w:tcW w:w="7796" w:type="dxa"/>
          </w:tcPr>
          <w:p w14:paraId="3BE950FD" w14:textId="7FF9A7F7" w:rsidR="007307F5" w:rsidRPr="00B37653" w:rsidRDefault="00777408" w:rsidP="00CD7271">
            <w:pPr>
              <w:jc w:val="both"/>
              <w:rPr>
                <w:sz w:val="28"/>
                <w:szCs w:val="28"/>
              </w:rPr>
            </w:pPr>
            <w:r>
              <w:rPr>
                <w:sz w:val="28"/>
                <w:szCs w:val="28"/>
              </w:rPr>
              <w:t>Планирование НОД на 202</w:t>
            </w:r>
            <w:r w:rsidR="00D60E65">
              <w:rPr>
                <w:sz w:val="28"/>
                <w:szCs w:val="28"/>
              </w:rPr>
              <w:t>3</w:t>
            </w:r>
            <w:r>
              <w:rPr>
                <w:sz w:val="28"/>
                <w:szCs w:val="28"/>
              </w:rPr>
              <w:t>-202</w:t>
            </w:r>
            <w:r w:rsidR="00D60E65">
              <w:rPr>
                <w:sz w:val="28"/>
                <w:szCs w:val="28"/>
              </w:rPr>
              <w:t>4</w:t>
            </w:r>
            <w:r w:rsidR="007307F5" w:rsidRPr="00B37653">
              <w:rPr>
                <w:sz w:val="28"/>
                <w:szCs w:val="28"/>
              </w:rPr>
              <w:t xml:space="preserve"> учебный год в средней группе</w:t>
            </w:r>
          </w:p>
        </w:tc>
        <w:tc>
          <w:tcPr>
            <w:tcW w:w="993" w:type="dxa"/>
          </w:tcPr>
          <w:p w14:paraId="00D4DA46" w14:textId="2AB135B7" w:rsidR="007307F5" w:rsidRPr="00B37653" w:rsidRDefault="00016820" w:rsidP="007A2EEE">
            <w:pPr>
              <w:jc w:val="center"/>
              <w:rPr>
                <w:sz w:val="28"/>
                <w:szCs w:val="28"/>
              </w:rPr>
            </w:pPr>
            <w:r>
              <w:rPr>
                <w:sz w:val="28"/>
                <w:szCs w:val="28"/>
              </w:rPr>
              <w:t>11</w:t>
            </w:r>
          </w:p>
        </w:tc>
      </w:tr>
      <w:tr w:rsidR="007307F5" w:rsidRPr="00B37653" w14:paraId="50ED3078" w14:textId="77777777" w:rsidTr="003F1976">
        <w:tc>
          <w:tcPr>
            <w:tcW w:w="817" w:type="dxa"/>
          </w:tcPr>
          <w:p w14:paraId="53718B1D" w14:textId="77777777" w:rsidR="007307F5" w:rsidRPr="00B37653" w:rsidRDefault="007307F5" w:rsidP="007A2EEE">
            <w:pPr>
              <w:rPr>
                <w:sz w:val="28"/>
                <w:szCs w:val="28"/>
              </w:rPr>
            </w:pPr>
            <w:r w:rsidRPr="00D60E65">
              <w:rPr>
                <w:b/>
                <w:bCs/>
                <w:sz w:val="28"/>
                <w:szCs w:val="28"/>
                <w:highlight w:val="yellow"/>
              </w:rPr>
              <w:t>2.2.</w:t>
            </w:r>
          </w:p>
        </w:tc>
        <w:tc>
          <w:tcPr>
            <w:tcW w:w="7796" w:type="dxa"/>
          </w:tcPr>
          <w:p w14:paraId="45F2AB7D" w14:textId="4CD763A9" w:rsidR="007307F5" w:rsidRPr="00B37653" w:rsidRDefault="00D60E65" w:rsidP="003A4F06">
            <w:pPr>
              <w:jc w:val="both"/>
              <w:rPr>
                <w:sz w:val="28"/>
                <w:szCs w:val="28"/>
              </w:rPr>
            </w:pPr>
            <w:r w:rsidRPr="00D60E65">
              <w:rPr>
                <w:rFonts w:eastAsia="Verdana"/>
                <w:sz w:val="28"/>
                <w:szCs w:val="28"/>
                <w:highlight w:val="yellow"/>
                <w:lang w:eastAsia="en-US"/>
              </w:rPr>
              <w:t>Задачи и содержание образования (обучения и воспитания) по образовательным областям</w:t>
            </w:r>
          </w:p>
        </w:tc>
        <w:tc>
          <w:tcPr>
            <w:tcW w:w="993" w:type="dxa"/>
          </w:tcPr>
          <w:p w14:paraId="09A9C4BD" w14:textId="55CCD8B2" w:rsidR="007307F5" w:rsidRPr="00B37653" w:rsidRDefault="00016820" w:rsidP="007A2EEE">
            <w:pPr>
              <w:jc w:val="center"/>
              <w:rPr>
                <w:sz w:val="28"/>
                <w:szCs w:val="28"/>
              </w:rPr>
            </w:pPr>
            <w:r>
              <w:rPr>
                <w:sz w:val="28"/>
                <w:szCs w:val="28"/>
              </w:rPr>
              <w:t>14</w:t>
            </w:r>
          </w:p>
        </w:tc>
      </w:tr>
      <w:tr w:rsidR="007307F5" w:rsidRPr="00B37653" w14:paraId="6B3853AC" w14:textId="77777777" w:rsidTr="003F1976">
        <w:tc>
          <w:tcPr>
            <w:tcW w:w="817" w:type="dxa"/>
          </w:tcPr>
          <w:p w14:paraId="36695312" w14:textId="77777777" w:rsidR="007307F5" w:rsidRPr="00B37653" w:rsidRDefault="007307F5" w:rsidP="007A2EEE">
            <w:pPr>
              <w:rPr>
                <w:b/>
                <w:bCs/>
                <w:sz w:val="28"/>
                <w:szCs w:val="28"/>
              </w:rPr>
            </w:pPr>
            <w:r w:rsidRPr="00B37653">
              <w:rPr>
                <w:b/>
                <w:bCs/>
                <w:sz w:val="28"/>
                <w:szCs w:val="28"/>
              </w:rPr>
              <w:t>2.3.</w:t>
            </w:r>
          </w:p>
        </w:tc>
        <w:tc>
          <w:tcPr>
            <w:tcW w:w="7796" w:type="dxa"/>
          </w:tcPr>
          <w:p w14:paraId="01A4AD76" w14:textId="77777777" w:rsidR="007307F5" w:rsidRPr="00B37653" w:rsidRDefault="007307F5" w:rsidP="003A4F06">
            <w:pPr>
              <w:jc w:val="both"/>
              <w:rPr>
                <w:sz w:val="28"/>
                <w:szCs w:val="28"/>
              </w:rPr>
            </w:pPr>
            <w:r w:rsidRPr="00B37653">
              <w:rPr>
                <w:sz w:val="28"/>
                <w:szCs w:val="28"/>
              </w:rPr>
              <w:t>Планирование взаимодействия с семьями воспитанников</w:t>
            </w:r>
            <w:r w:rsidRPr="00B37653">
              <w:t xml:space="preserve"> </w:t>
            </w:r>
            <w:r w:rsidRPr="00B37653">
              <w:rPr>
                <w:sz w:val="28"/>
                <w:szCs w:val="28"/>
              </w:rPr>
              <w:t>средней группы</w:t>
            </w:r>
          </w:p>
        </w:tc>
        <w:tc>
          <w:tcPr>
            <w:tcW w:w="993" w:type="dxa"/>
          </w:tcPr>
          <w:p w14:paraId="259F4C21" w14:textId="05BF3676" w:rsidR="007307F5" w:rsidRPr="00B37653" w:rsidRDefault="008817B3" w:rsidP="007A2EEE">
            <w:pPr>
              <w:jc w:val="center"/>
              <w:rPr>
                <w:sz w:val="28"/>
                <w:szCs w:val="28"/>
              </w:rPr>
            </w:pPr>
            <w:r>
              <w:rPr>
                <w:sz w:val="28"/>
                <w:szCs w:val="28"/>
              </w:rPr>
              <w:t>19</w:t>
            </w:r>
          </w:p>
        </w:tc>
      </w:tr>
      <w:tr w:rsidR="007307F5" w:rsidRPr="00B37653" w14:paraId="0853A65A" w14:textId="77777777" w:rsidTr="003F1976">
        <w:tc>
          <w:tcPr>
            <w:tcW w:w="817" w:type="dxa"/>
          </w:tcPr>
          <w:p w14:paraId="6AEECFFA" w14:textId="77777777" w:rsidR="007307F5" w:rsidRPr="00B37653" w:rsidRDefault="007307F5" w:rsidP="007A2EEE">
            <w:pPr>
              <w:rPr>
                <w:b/>
                <w:bCs/>
                <w:sz w:val="28"/>
                <w:szCs w:val="28"/>
              </w:rPr>
            </w:pPr>
            <w:r w:rsidRPr="00B37653">
              <w:rPr>
                <w:b/>
                <w:bCs/>
                <w:sz w:val="28"/>
                <w:szCs w:val="28"/>
              </w:rPr>
              <w:t>2.4.</w:t>
            </w:r>
          </w:p>
        </w:tc>
        <w:tc>
          <w:tcPr>
            <w:tcW w:w="7796" w:type="dxa"/>
          </w:tcPr>
          <w:p w14:paraId="66AD8DFF" w14:textId="77777777" w:rsidR="007307F5" w:rsidRPr="00B37653" w:rsidRDefault="007307F5" w:rsidP="003A4F06">
            <w:pPr>
              <w:jc w:val="both"/>
              <w:rPr>
                <w:sz w:val="28"/>
                <w:szCs w:val="28"/>
              </w:rPr>
            </w:pPr>
            <w:r w:rsidRPr="00B37653">
              <w:rPr>
                <w:sz w:val="28"/>
                <w:szCs w:val="28"/>
              </w:rPr>
              <w:t>Направления, выбранные участниками образовательных отношений из числа парциальных и иных программ и /или созданных ими самостоятельно</w:t>
            </w:r>
          </w:p>
        </w:tc>
        <w:tc>
          <w:tcPr>
            <w:tcW w:w="993" w:type="dxa"/>
          </w:tcPr>
          <w:p w14:paraId="2B2D6A4C" w14:textId="41530D71" w:rsidR="007307F5" w:rsidRPr="00B37653" w:rsidRDefault="008817B3" w:rsidP="007A2EEE">
            <w:pPr>
              <w:jc w:val="center"/>
              <w:rPr>
                <w:sz w:val="28"/>
                <w:szCs w:val="28"/>
              </w:rPr>
            </w:pPr>
            <w:r>
              <w:rPr>
                <w:sz w:val="28"/>
                <w:szCs w:val="28"/>
              </w:rPr>
              <w:t>21</w:t>
            </w:r>
          </w:p>
        </w:tc>
      </w:tr>
      <w:tr w:rsidR="007307F5" w:rsidRPr="00B37653" w14:paraId="62210C0B" w14:textId="77777777" w:rsidTr="003F1976">
        <w:tc>
          <w:tcPr>
            <w:tcW w:w="817" w:type="dxa"/>
          </w:tcPr>
          <w:p w14:paraId="0C217BC7" w14:textId="77777777" w:rsidR="007307F5" w:rsidRPr="00B37653" w:rsidRDefault="007307F5" w:rsidP="007A2EEE">
            <w:pPr>
              <w:rPr>
                <w:b/>
                <w:bCs/>
                <w:sz w:val="28"/>
                <w:szCs w:val="28"/>
              </w:rPr>
            </w:pPr>
            <w:r w:rsidRPr="00B37653">
              <w:rPr>
                <w:b/>
                <w:bCs/>
                <w:sz w:val="28"/>
                <w:szCs w:val="28"/>
              </w:rPr>
              <w:t>2.5.</w:t>
            </w:r>
          </w:p>
        </w:tc>
        <w:tc>
          <w:tcPr>
            <w:tcW w:w="7796" w:type="dxa"/>
          </w:tcPr>
          <w:p w14:paraId="7B9633CB" w14:textId="77777777" w:rsidR="007307F5" w:rsidRPr="00B37653" w:rsidRDefault="007307F5" w:rsidP="007A2EEE">
            <w:pPr>
              <w:rPr>
                <w:sz w:val="28"/>
                <w:szCs w:val="28"/>
              </w:rPr>
            </w:pPr>
            <w:r w:rsidRPr="00B37653">
              <w:rPr>
                <w:sz w:val="28"/>
                <w:szCs w:val="28"/>
              </w:rPr>
              <w:t>Особенности организации образовательного процесса в группе (климатические, демографические, национально-культурные и другие)</w:t>
            </w:r>
          </w:p>
        </w:tc>
        <w:tc>
          <w:tcPr>
            <w:tcW w:w="993" w:type="dxa"/>
          </w:tcPr>
          <w:p w14:paraId="4C4DDCEB" w14:textId="6F80B310" w:rsidR="007307F5" w:rsidRPr="00B37653" w:rsidRDefault="008817B3" w:rsidP="007A2EEE">
            <w:pPr>
              <w:jc w:val="center"/>
              <w:rPr>
                <w:sz w:val="28"/>
                <w:szCs w:val="28"/>
              </w:rPr>
            </w:pPr>
            <w:r>
              <w:rPr>
                <w:sz w:val="28"/>
                <w:szCs w:val="28"/>
              </w:rPr>
              <w:t>23</w:t>
            </w:r>
          </w:p>
        </w:tc>
      </w:tr>
      <w:tr w:rsidR="007307F5" w:rsidRPr="00B37653" w14:paraId="006C20A1" w14:textId="77777777" w:rsidTr="003F1976">
        <w:tc>
          <w:tcPr>
            <w:tcW w:w="9606" w:type="dxa"/>
            <w:gridSpan w:val="3"/>
          </w:tcPr>
          <w:p w14:paraId="28D7F8AF" w14:textId="77777777" w:rsidR="007307F5" w:rsidRPr="00B37653" w:rsidRDefault="007307F5" w:rsidP="007A2EEE">
            <w:pPr>
              <w:jc w:val="center"/>
              <w:rPr>
                <w:sz w:val="28"/>
                <w:szCs w:val="28"/>
              </w:rPr>
            </w:pPr>
            <w:r w:rsidRPr="00B37653">
              <w:rPr>
                <w:b/>
                <w:bCs/>
                <w:sz w:val="28"/>
                <w:szCs w:val="28"/>
              </w:rPr>
              <w:t>III. ОРГАНИЗАЦИОННЫЙ РАЗДЕЛ</w:t>
            </w:r>
          </w:p>
        </w:tc>
      </w:tr>
      <w:tr w:rsidR="007307F5" w:rsidRPr="00B37653" w14:paraId="579A0D63" w14:textId="77777777" w:rsidTr="003F1976">
        <w:tc>
          <w:tcPr>
            <w:tcW w:w="817" w:type="dxa"/>
          </w:tcPr>
          <w:p w14:paraId="4F2C65CD" w14:textId="77777777" w:rsidR="007307F5" w:rsidRPr="00B37653" w:rsidRDefault="007307F5" w:rsidP="007A2EEE">
            <w:pPr>
              <w:rPr>
                <w:b/>
                <w:bCs/>
                <w:sz w:val="28"/>
                <w:szCs w:val="28"/>
              </w:rPr>
            </w:pPr>
            <w:r w:rsidRPr="00B37653">
              <w:rPr>
                <w:b/>
                <w:bCs/>
                <w:sz w:val="28"/>
                <w:szCs w:val="28"/>
              </w:rPr>
              <w:t>3.1.</w:t>
            </w:r>
          </w:p>
        </w:tc>
        <w:tc>
          <w:tcPr>
            <w:tcW w:w="7796" w:type="dxa"/>
          </w:tcPr>
          <w:p w14:paraId="754A54D8" w14:textId="77777777" w:rsidR="007307F5" w:rsidRPr="00B37653" w:rsidRDefault="007307F5" w:rsidP="007A2EEE">
            <w:pPr>
              <w:rPr>
                <w:sz w:val="28"/>
                <w:szCs w:val="28"/>
              </w:rPr>
            </w:pPr>
            <w:r w:rsidRPr="00B37653">
              <w:rPr>
                <w:sz w:val="28"/>
                <w:szCs w:val="28"/>
              </w:rPr>
              <w:t>Перечень методических пособий, обеспечивающих реализацию образовательной деятельности в средней группе</w:t>
            </w:r>
          </w:p>
        </w:tc>
        <w:tc>
          <w:tcPr>
            <w:tcW w:w="993" w:type="dxa"/>
          </w:tcPr>
          <w:p w14:paraId="3FA5D2F0" w14:textId="54DA82E7" w:rsidR="007307F5" w:rsidRPr="00B37653" w:rsidRDefault="008817B3" w:rsidP="007A2EEE">
            <w:pPr>
              <w:jc w:val="center"/>
              <w:rPr>
                <w:sz w:val="28"/>
                <w:szCs w:val="28"/>
              </w:rPr>
            </w:pPr>
            <w:r>
              <w:rPr>
                <w:sz w:val="28"/>
                <w:szCs w:val="28"/>
              </w:rPr>
              <w:t>27</w:t>
            </w:r>
          </w:p>
        </w:tc>
      </w:tr>
      <w:tr w:rsidR="00DC6F22" w:rsidRPr="00B37653" w14:paraId="7C0B1341" w14:textId="77777777" w:rsidTr="003F1976">
        <w:tc>
          <w:tcPr>
            <w:tcW w:w="817" w:type="dxa"/>
          </w:tcPr>
          <w:p w14:paraId="4C0084C0" w14:textId="77777777" w:rsidR="00DC6F22" w:rsidRPr="00B37653" w:rsidRDefault="00DC6F22" w:rsidP="007A2EEE">
            <w:pPr>
              <w:rPr>
                <w:b/>
                <w:bCs/>
                <w:sz w:val="28"/>
                <w:szCs w:val="28"/>
              </w:rPr>
            </w:pPr>
            <w:r>
              <w:rPr>
                <w:b/>
                <w:bCs/>
                <w:sz w:val="28"/>
                <w:szCs w:val="28"/>
              </w:rPr>
              <w:t>3.2.</w:t>
            </w:r>
          </w:p>
        </w:tc>
        <w:tc>
          <w:tcPr>
            <w:tcW w:w="7796" w:type="dxa"/>
          </w:tcPr>
          <w:p w14:paraId="4AF1A845" w14:textId="77777777" w:rsidR="00DC6F22" w:rsidRPr="00B37653" w:rsidRDefault="00DC6F22" w:rsidP="007A2EEE">
            <w:pPr>
              <w:rPr>
                <w:sz w:val="28"/>
                <w:szCs w:val="28"/>
              </w:rPr>
            </w:pPr>
            <w:r w:rsidRPr="00DC6F22">
              <w:rPr>
                <w:sz w:val="28"/>
                <w:szCs w:val="28"/>
              </w:rPr>
              <w:t>Режим жизнедеятельности воспитанников средней группы</w:t>
            </w:r>
          </w:p>
        </w:tc>
        <w:tc>
          <w:tcPr>
            <w:tcW w:w="993" w:type="dxa"/>
          </w:tcPr>
          <w:p w14:paraId="33D135D6" w14:textId="1AFEB89E" w:rsidR="00DC6F22" w:rsidRDefault="008817B3" w:rsidP="007A2EEE">
            <w:pPr>
              <w:jc w:val="center"/>
              <w:rPr>
                <w:sz w:val="28"/>
                <w:szCs w:val="28"/>
              </w:rPr>
            </w:pPr>
            <w:r>
              <w:rPr>
                <w:sz w:val="28"/>
                <w:szCs w:val="28"/>
              </w:rPr>
              <w:t>30</w:t>
            </w:r>
          </w:p>
        </w:tc>
      </w:tr>
      <w:tr w:rsidR="00DC6F22" w:rsidRPr="00B37653" w14:paraId="79274C9E" w14:textId="77777777" w:rsidTr="003F1976">
        <w:tc>
          <w:tcPr>
            <w:tcW w:w="817" w:type="dxa"/>
          </w:tcPr>
          <w:p w14:paraId="4FEE8D83" w14:textId="77777777" w:rsidR="00DC6F22" w:rsidRPr="00B37653" w:rsidRDefault="00DC6F22" w:rsidP="007A2EEE">
            <w:pPr>
              <w:rPr>
                <w:b/>
                <w:bCs/>
                <w:sz w:val="28"/>
                <w:szCs w:val="28"/>
              </w:rPr>
            </w:pPr>
            <w:r>
              <w:rPr>
                <w:b/>
                <w:bCs/>
                <w:sz w:val="28"/>
                <w:szCs w:val="28"/>
              </w:rPr>
              <w:t>3.3.</w:t>
            </w:r>
          </w:p>
        </w:tc>
        <w:tc>
          <w:tcPr>
            <w:tcW w:w="7796" w:type="dxa"/>
          </w:tcPr>
          <w:p w14:paraId="0DB7BFD2" w14:textId="77777777" w:rsidR="00DC6F22" w:rsidRPr="00DC6F22" w:rsidRDefault="00DC6F22" w:rsidP="007A2EEE">
            <w:pPr>
              <w:rPr>
                <w:sz w:val="28"/>
                <w:szCs w:val="28"/>
              </w:rPr>
            </w:pPr>
            <w:r w:rsidRPr="00B37653">
              <w:rPr>
                <w:sz w:val="28"/>
                <w:szCs w:val="28"/>
              </w:rPr>
              <w:t>Организация развивающей предметно - пространственной среды средней группы</w:t>
            </w:r>
          </w:p>
        </w:tc>
        <w:tc>
          <w:tcPr>
            <w:tcW w:w="993" w:type="dxa"/>
          </w:tcPr>
          <w:p w14:paraId="5D469DF9" w14:textId="7AACC254" w:rsidR="00DC6F22" w:rsidRDefault="008817B3" w:rsidP="007A2EEE">
            <w:pPr>
              <w:jc w:val="center"/>
              <w:rPr>
                <w:sz w:val="28"/>
                <w:szCs w:val="28"/>
              </w:rPr>
            </w:pPr>
            <w:r>
              <w:rPr>
                <w:sz w:val="28"/>
                <w:szCs w:val="28"/>
              </w:rPr>
              <w:t>3</w:t>
            </w:r>
            <w:r w:rsidR="007216D4">
              <w:rPr>
                <w:sz w:val="28"/>
                <w:szCs w:val="28"/>
              </w:rPr>
              <w:t>5</w:t>
            </w:r>
          </w:p>
        </w:tc>
      </w:tr>
      <w:tr w:rsidR="00DC6F22" w:rsidRPr="00B37653" w14:paraId="3ED7FE56" w14:textId="77777777" w:rsidTr="003F1976">
        <w:tc>
          <w:tcPr>
            <w:tcW w:w="817" w:type="dxa"/>
          </w:tcPr>
          <w:p w14:paraId="73B35091" w14:textId="77777777" w:rsidR="00DC6F22" w:rsidRPr="00B37653" w:rsidRDefault="00DC6F22" w:rsidP="007A2EEE">
            <w:pPr>
              <w:rPr>
                <w:b/>
                <w:bCs/>
                <w:sz w:val="28"/>
                <w:szCs w:val="28"/>
              </w:rPr>
            </w:pPr>
            <w:r>
              <w:rPr>
                <w:b/>
                <w:bCs/>
                <w:sz w:val="28"/>
                <w:szCs w:val="28"/>
              </w:rPr>
              <w:t>3.4.</w:t>
            </w:r>
          </w:p>
        </w:tc>
        <w:tc>
          <w:tcPr>
            <w:tcW w:w="7796" w:type="dxa"/>
          </w:tcPr>
          <w:p w14:paraId="4126BE97" w14:textId="51713722" w:rsidR="00DC6F22" w:rsidRPr="00DC6F22" w:rsidRDefault="00DC6F22" w:rsidP="007A2EEE">
            <w:pPr>
              <w:rPr>
                <w:sz w:val="28"/>
                <w:szCs w:val="28"/>
              </w:rPr>
            </w:pPr>
            <w:r w:rsidRPr="00B37653">
              <w:rPr>
                <w:sz w:val="28"/>
                <w:szCs w:val="28"/>
              </w:rPr>
              <w:t>Традиционные события, праздники, мероприятия средней группы</w:t>
            </w:r>
            <w:r w:rsidR="00A23702">
              <w:rPr>
                <w:sz w:val="28"/>
                <w:szCs w:val="28"/>
              </w:rPr>
              <w:t xml:space="preserve">. </w:t>
            </w:r>
            <w:r w:rsidR="00A23702" w:rsidRPr="00A23702">
              <w:rPr>
                <w:sz w:val="28"/>
                <w:szCs w:val="28"/>
              </w:rPr>
              <w:t>Календарный план воспитательной работы</w:t>
            </w:r>
          </w:p>
        </w:tc>
        <w:tc>
          <w:tcPr>
            <w:tcW w:w="993" w:type="dxa"/>
          </w:tcPr>
          <w:p w14:paraId="066A80B3" w14:textId="5B2BADDD" w:rsidR="00DC6F22" w:rsidRDefault="008817B3" w:rsidP="007A2EEE">
            <w:pPr>
              <w:jc w:val="center"/>
              <w:rPr>
                <w:sz w:val="28"/>
                <w:szCs w:val="28"/>
              </w:rPr>
            </w:pPr>
            <w:r>
              <w:rPr>
                <w:sz w:val="28"/>
                <w:szCs w:val="28"/>
              </w:rPr>
              <w:t>3</w:t>
            </w:r>
            <w:r w:rsidR="007216D4">
              <w:rPr>
                <w:sz w:val="28"/>
                <w:szCs w:val="28"/>
              </w:rPr>
              <w:t>8</w:t>
            </w:r>
          </w:p>
        </w:tc>
      </w:tr>
      <w:tr w:rsidR="00DC6F22" w:rsidRPr="00B37653" w14:paraId="094439A2" w14:textId="77777777" w:rsidTr="003F1976">
        <w:tc>
          <w:tcPr>
            <w:tcW w:w="817" w:type="dxa"/>
          </w:tcPr>
          <w:p w14:paraId="7F4502A1" w14:textId="77777777" w:rsidR="00DC6F22" w:rsidRPr="00B37653" w:rsidRDefault="00DC6F22" w:rsidP="007A2EEE">
            <w:pPr>
              <w:rPr>
                <w:b/>
                <w:bCs/>
                <w:sz w:val="28"/>
                <w:szCs w:val="28"/>
              </w:rPr>
            </w:pPr>
            <w:r>
              <w:rPr>
                <w:b/>
                <w:bCs/>
                <w:sz w:val="28"/>
                <w:szCs w:val="28"/>
              </w:rPr>
              <w:t>3.5.</w:t>
            </w:r>
          </w:p>
        </w:tc>
        <w:tc>
          <w:tcPr>
            <w:tcW w:w="7796" w:type="dxa"/>
          </w:tcPr>
          <w:p w14:paraId="1582CF14" w14:textId="77777777" w:rsidR="00DC6F22" w:rsidRPr="00DC6F22" w:rsidRDefault="00DC6F22" w:rsidP="00DC6F22">
            <w:pPr>
              <w:jc w:val="both"/>
              <w:rPr>
                <w:sz w:val="28"/>
                <w:szCs w:val="28"/>
              </w:rPr>
            </w:pPr>
            <w:r w:rsidRPr="00DC6F22">
              <w:rPr>
                <w:sz w:val="28"/>
                <w:szCs w:val="28"/>
              </w:rPr>
              <w:t>Комплексно - тематическое планирование непосредственно -</w:t>
            </w:r>
          </w:p>
          <w:p w14:paraId="564EFE04" w14:textId="77777777" w:rsidR="00DC6F22" w:rsidRPr="00B37653" w:rsidRDefault="00DC6F22" w:rsidP="00DC6F22">
            <w:pPr>
              <w:rPr>
                <w:sz w:val="28"/>
                <w:szCs w:val="28"/>
              </w:rPr>
            </w:pPr>
            <w:r w:rsidRPr="00DC6F22">
              <w:rPr>
                <w:sz w:val="28"/>
                <w:szCs w:val="28"/>
              </w:rPr>
              <w:t>образовательной деятельности средней группы</w:t>
            </w:r>
          </w:p>
        </w:tc>
        <w:tc>
          <w:tcPr>
            <w:tcW w:w="993" w:type="dxa"/>
          </w:tcPr>
          <w:p w14:paraId="2F73D1CC" w14:textId="273C0C4F" w:rsidR="00DC6F22" w:rsidRPr="00B37653" w:rsidRDefault="008817B3" w:rsidP="007A2EEE">
            <w:pPr>
              <w:jc w:val="center"/>
              <w:rPr>
                <w:sz w:val="28"/>
                <w:szCs w:val="28"/>
              </w:rPr>
            </w:pPr>
            <w:r>
              <w:rPr>
                <w:sz w:val="28"/>
                <w:szCs w:val="28"/>
              </w:rPr>
              <w:t>49</w:t>
            </w:r>
          </w:p>
        </w:tc>
      </w:tr>
      <w:tr w:rsidR="00DC6F22" w:rsidRPr="00B37653" w14:paraId="3E2B09D8" w14:textId="77777777" w:rsidTr="003F1976">
        <w:tc>
          <w:tcPr>
            <w:tcW w:w="817" w:type="dxa"/>
          </w:tcPr>
          <w:p w14:paraId="1963AA03" w14:textId="77777777" w:rsidR="00DC6F22" w:rsidRPr="00B37653" w:rsidRDefault="00DC6F22" w:rsidP="007A2EEE">
            <w:pPr>
              <w:rPr>
                <w:b/>
                <w:bCs/>
                <w:sz w:val="28"/>
                <w:szCs w:val="28"/>
              </w:rPr>
            </w:pPr>
          </w:p>
        </w:tc>
        <w:tc>
          <w:tcPr>
            <w:tcW w:w="7796" w:type="dxa"/>
          </w:tcPr>
          <w:p w14:paraId="1F7DE45F" w14:textId="55E945E1" w:rsidR="00DC6F22" w:rsidRPr="00DC6F22" w:rsidRDefault="00DC6F22" w:rsidP="00DC6F22">
            <w:pPr>
              <w:jc w:val="both"/>
              <w:rPr>
                <w:sz w:val="28"/>
                <w:szCs w:val="28"/>
              </w:rPr>
            </w:pPr>
            <w:r w:rsidRPr="00B37653">
              <w:rPr>
                <w:sz w:val="28"/>
                <w:szCs w:val="28"/>
              </w:rPr>
              <w:t>Приложение 1. Перспективный план работы по обучению детей безопасному поведению на дорогах в средней группе</w:t>
            </w:r>
            <w:r w:rsidR="00250B72">
              <w:rPr>
                <w:sz w:val="28"/>
                <w:szCs w:val="28"/>
              </w:rPr>
              <w:t xml:space="preserve"> № 3</w:t>
            </w:r>
          </w:p>
        </w:tc>
        <w:tc>
          <w:tcPr>
            <w:tcW w:w="993" w:type="dxa"/>
          </w:tcPr>
          <w:p w14:paraId="3BAEDB97" w14:textId="32077527" w:rsidR="00DC6F22" w:rsidRPr="00B37653" w:rsidRDefault="008817B3" w:rsidP="007A2EEE">
            <w:pPr>
              <w:jc w:val="center"/>
              <w:rPr>
                <w:sz w:val="28"/>
                <w:szCs w:val="28"/>
              </w:rPr>
            </w:pPr>
            <w:r>
              <w:rPr>
                <w:sz w:val="28"/>
                <w:szCs w:val="28"/>
              </w:rPr>
              <w:t>51</w:t>
            </w:r>
          </w:p>
        </w:tc>
      </w:tr>
      <w:tr w:rsidR="00D276E7" w:rsidRPr="00B37653" w14:paraId="7EDF85E7" w14:textId="77777777" w:rsidTr="003F1976">
        <w:tc>
          <w:tcPr>
            <w:tcW w:w="817" w:type="dxa"/>
          </w:tcPr>
          <w:p w14:paraId="14258315" w14:textId="77777777" w:rsidR="00D276E7" w:rsidRPr="00B37653" w:rsidRDefault="00D276E7" w:rsidP="007A2EEE">
            <w:pPr>
              <w:pStyle w:val="a4"/>
              <w:rPr>
                <w:b/>
                <w:bCs/>
                <w:sz w:val="28"/>
                <w:szCs w:val="28"/>
              </w:rPr>
            </w:pPr>
          </w:p>
        </w:tc>
        <w:tc>
          <w:tcPr>
            <w:tcW w:w="7796" w:type="dxa"/>
          </w:tcPr>
          <w:p w14:paraId="7E226769" w14:textId="0CFE0C4A" w:rsidR="00D276E7" w:rsidRPr="00DC6F22" w:rsidRDefault="00D276E7" w:rsidP="00DC6F22">
            <w:pPr>
              <w:jc w:val="both"/>
              <w:rPr>
                <w:sz w:val="28"/>
                <w:szCs w:val="28"/>
              </w:rPr>
            </w:pPr>
            <w:r w:rsidRPr="00DC6F22">
              <w:rPr>
                <w:sz w:val="28"/>
                <w:szCs w:val="28"/>
              </w:rPr>
              <w:t xml:space="preserve">Приложение 2. Перспективный план взаимодействия с родителями детей </w:t>
            </w:r>
            <w:r w:rsidR="00303B0F" w:rsidRPr="00DC6F22">
              <w:rPr>
                <w:sz w:val="28"/>
                <w:szCs w:val="28"/>
              </w:rPr>
              <w:t>средней</w:t>
            </w:r>
            <w:r w:rsidRPr="00DC6F22">
              <w:rPr>
                <w:sz w:val="28"/>
                <w:szCs w:val="28"/>
              </w:rPr>
              <w:t xml:space="preserve"> группы</w:t>
            </w:r>
            <w:r w:rsidR="00250B72">
              <w:rPr>
                <w:sz w:val="28"/>
                <w:szCs w:val="28"/>
              </w:rPr>
              <w:t xml:space="preserve"> № 3</w:t>
            </w:r>
          </w:p>
        </w:tc>
        <w:tc>
          <w:tcPr>
            <w:tcW w:w="993" w:type="dxa"/>
          </w:tcPr>
          <w:p w14:paraId="08E61C7C" w14:textId="4BBEE28E" w:rsidR="00D276E7" w:rsidRPr="00B37653" w:rsidRDefault="008817B3" w:rsidP="00D276E7">
            <w:pPr>
              <w:jc w:val="center"/>
              <w:rPr>
                <w:sz w:val="28"/>
                <w:szCs w:val="28"/>
              </w:rPr>
            </w:pPr>
            <w:r>
              <w:rPr>
                <w:sz w:val="28"/>
                <w:szCs w:val="28"/>
              </w:rPr>
              <w:t>5</w:t>
            </w:r>
            <w:r w:rsidR="007216D4">
              <w:rPr>
                <w:sz w:val="28"/>
                <w:szCs w:val="28"/>
              </w:rPr>
              <w:t>4</w:t>
            </w:r>
          </w:p>
        </w:tc>
      </w:tr>
      <w:tr w:rsidR="00F26028" w:rsidRPr="00B37653" w14:paraId="5EB45B7C" w14:textId="77777777" w:rsidTr="003F1976">
        <w:tc>
          <w:tcPr>
            <w:tcW w:w="817" w:type="dxa"/>
          </w:tcPr>
          <w:p w14:paraId="6020EC59" w14:textId="77777777" w:rsidR="00F26028" w:rsidRPr="00B37653" w:rsidRDefault="00F26028" w:rsidP="007A2EEE">
            <w:pPr>
              <w:pStyle w:val="a4"/>
              <w:rPr>
                <w:b/>
                <w:bCs/>
                <w:sz w:val="28"/>
                <w:szCs w:val="28"/>
              </w:rPr>
            </w:pPr>
          </w:p>
        </w:tc>
        <w:tc>
          <w:tcPr>
            <w:tcW w:w="7796" w:type="dxa"/>
          </w:tcPr>
          <w:p w14:paraId="6A17EEDE" w14:textId="77777777" w:rsidR="00F26028" w:rsidRPr="00DC6F22" w:rsidRDefault="00F26028" w:rsidP="00DC6F22">
            <w:pPr>
              <w:jc w:val="both"/>
              <w:rPr>
                <w:sz w:val="28"/>
                <w:szCs w:val="28"/>
              </w:rPr>
            </w:pPr>
            <w:r w:rsidRPr="00DC6F22">
              <w:rPr>
                <w:sz w:val="28"/>
                <w:szCs w:val="28"/>
              </w:rPr>
              <w:t>Приложение 3. Перспективный план работы в средней группе</w:t>
            </w:r>
          </w:p>
        </w:tc>
        <w:tc>
          <w:tcPr>
            <w:tcW w:w="993" w:type="dxa"/>
          </w:tcPr>
          <w:p w14:paraId="3333A100" w14:textId="77777777" w:rsidR="00F26028" w:rsidRPr="00B37653" w:rsidRDefault="00F26028" w:rsidP="00D276E7">
            <w:pPr>
              <w:jc w:val="center"/>
              <w:rPr>
                <w:sz w:val="28"/>
                <w:szCs w:val="28"/>
              </w:rPr>
            </w:pPr>
          </w:p>
        </w:tc>
      </w:tr>
    </w:tbl>
    <w:p w14:paraId="48267FC2" w14:textId="77777777" w:rsidR="007307F5" w:rsidRPr="00B37653" w:rsidRDefault="007307F5" w:rsidP="007307F5">
      <w:pPr>
        <w:tabs>
          <w:tab w:val="left" w:pos="9639"/>
        </w:tabs>
        <w:ind w:firstLine="284"/>
        <w:jc w:val="both"/>
        <w:rPr>
          <w:sz w:val="28"/>
          <w:szCs w:val="28"/>
        </w:rPr>
      </w:pPr>
    </w:p>
    <w:p w14:paraId="08001BE8" w14:textId="77777777" w:rsidR="007307F5" w:rsidRPr="00B37653" w:rsidRDefault="007307F5" w:rsidP="007307F5">
      <w:pPr>
        <w:tabs>
          <w:tab w:val="left" w:pos="9639"/>
        </w:tabs>
        <w:ind w:firstLine="284"/>
        <w:jc w:val="both"/>
        <w:rPr>
          <w:rFonts w:eastAsia="Times New Roman"/>
          <w:b/>
          <w:bCs/>
          <w:sz w:val="28"/>
          <w:szCs w:val="28"/>
        </w:rPr>
      </w:pPr>
    </w:p>
    <w:p w14:paraId="09D3DE1B" w14:textId="4002C4BE" w:rsidR="007307F5" w:rsidRPr="00B37653" w:rsidRDefault="0074364D" w:rsidP="00016820">
      <w:pPr>
        <w:spacing w:after="200" w:line="276" w:lineRule="auto"/>
        <w:jc w:val="center"/>
        <w:rPr>
          <w:rFonts w:eastAsia="Times New Roman"/>
          <w:b/>
          <w:bCs/>
          <w:sz w:val="28"/>
          <w:szCs w:val="28"/>
        </w:rPr>
      </w:pPr>
      <w:r w:rsidRPr="00B37653">
        <w:rPr>
          <w:rFonts w:eastAsia="Times New Roman"/>
          <w:b/>
          <w:bCs/>
          <w:sz w:val="28"/>
          <w:szCs w:val="28"/>
        </w:rPr>
        <w:br w:type="page"/>
      </w:r>
      <w:r w:rsidR="007307F5" w:rsidRPr="00B37653">
        <w:rPr>
          <w:rFonts w:eastAsia="Times New Roman"/>
          <w:b/>
          <w:bCs/>
          <w:sz w:val="28"/>
          <w:szCs w:val="28"/>
        </w:rPr>
        <w:lastRenderedPageBreak/>
        <w:t>ЦЕЛЕВОЙ РАЗДЕЛ</w:t>
      </w:r>
    </w:p>
    <w:p w14:paraId="1FFC7240" w14:textId="77777777" w:rsidR="007307F5" w:rsidRPr="00B37653" w:rsidRDefault="004A54C1" w:rsidP="003652C7">
      <w:pPr>
        <w:pStyle w:val="a5"/>
        <w:numPr>
          <w:ilvl w:val="1"/>
          <w:numId w:val="24"/>
        </w:numPr>
        <w:tabs>
          <w:tab w:val="left" w:pos="9639"/>
        </w:tabs>
        <w:jc w:val="both"/>
        <w:rPr>
          <w:rFonts w:eastAsia="Times New Roman"/>
          <w:b/>
          <w:bCs/>
          <w:sz w:val="28"/>
          <w:szCs w:val="28"/>
        </w:rPr>
      </w:pPr>
      <w:r w:rsidRPr="00B37653">
        <w:rPr>
          <w:rFonts w:eastAsia="Times New Roman"/>
          <w:b/>
          <w:bCs/>
          <w:sz w:val="28"/>
          <w:szCs w:val="28"/>
        </w:rPr>
        <w:t>Пояснительная записка</w:t>
      </w:r>
    </w:p>
    <w:p w14:paraId="32B7BCD2" w14:textId="77777777" w:rsidR="004A54C1" w:rsidRPr="00B37653" w:rsidRDefault="004A54C1" w:rsidP="004A54C1">
      <w:pPr>
        <w:tabs>
          <w:tab w:val="left" w:pos="9639"/>
        </w:tabs>
        <w:ind w:left="284"/>
        <w:jc w:val="both"/>
        <w:rPr>
          <w:rFonts w:eastAsia="Times New Roman"/>
          <w:b/>
          <w:bCs/>
          <w:sz w:val="28"/>
          <w:szCs w:val="28"/>
        </w:rPr>
      </w:pPr>
    </w:p>
    <w:p w14:paraId="4DD38746" w14:textId="37845B00" w:rsidR="00B262FE" w:rsidRPr="008B27B2" w:rsidRDefault="00B262FE" w:rsidP="00B262FE">
      <w:pPr>
        <w:autoSpaceDE w:val="0"/>
        <w:autoSpaceDN w:val="0"/>
        <w:adjustRightInd w:val="0"/>
        <w:ind w:firstLine="708"/>
        <w:jc w:val="both"/>
        <w:rPr>
          <w:rFonts w:eastAsia="Calibri"/>
          <w:color w:val="000000"/>
          <w:sz w:val="28"/>
          <w:szCs w:val="28"/>
        </w:rPr>
      </w:pPr>
      <w:r w:rsidRPr="008B27B2">
        <w:rPr>
          <w:rFonts w:eastAsia="Calibri"/>
          <w:color w:val="000000"/>
          <w:sz w:val="28"/>
          <w:szCs w:val="28"/>
        </w:rPr>
        <w:t xml:space="preserve">Рабочая программа воспитателей </w:t>
      </w:r>
      <w:r w:rsidRPr="00715E8F">
        <w:rPr>
          <w:rFonts w:eastAsia="Calibri"/>
          <w:color w:val="000000"/>
          <w:sz w:val="28"/>
          <w:szCs w:val="28"/>
        </w:rPr>
        <w:t xml:space="preserve">группы среднего возраста № </w:t>
      </w:r>
      <w:r w:rsidR="00D60E65">
        <w:rPr>
          <w:rFonts w:eastAsia="Calibri"/>
          <w:color w:val="000000"/>
          <w:sz w:val="28"/>
          <w:szCs w:val="28"/>
        </w:rPr>
        <w:t>3</w:t>
      </w:r>
      <w:r w:rsidRPr="00715E8F">
        <w:rPr>
          <w:rFonts w:eastAsia="Calibri"/>
          <w:color w:val="000000"/>
          <w:sz w:val="28"/>
          <w:szCs w:val="28"/>
        </w:rPr>
        <w:t xml:space="preserve"> общеразвивающей н</w:t>
      </w:r>
      <w:r w:rsidR="00EA5939">
        <w:rPr>
          <w:rFonts w:eastAsia="Calibri"/>
          <w:color w:val="000000"/>
          <w:sz w:val="28"/>
          <w:szCs w:val="28"/>
        </w:rPr>
        <w:t>аправленности (4-5 года) на 202</w:t>
      </w:r>
      <w:r w:rsidR="00D60E65">
        <w:rPr>
          <w:rFonts w:eastAsia="Calibri"/>
          <w:color w:val="000000"/>
          <w:sz w:val="28"/>
          <w:szCs w:val="28"/>
        </w:rPr>
        <w:t>3</w:t>
      </w:r>
      <w:r w:rsidR="00EA5939">
        <w:rPr>
          <w:rFonts w:eastAsia="Calibri"/>
          <w:color w:val="000000"/>
          <w:sz w:val="28"/>
          <w:szCs w:val="28"/>
        </w:rPr>
        <w:t xml:space="preserve"> – 202</w:t>
      </w:r>
      <w:r w:rsidR="00D60E65">
        <w:rPr>
          <w:rFonts w:eastAsia="Calibri"/>
          <w:color w:val="000000"/>
          <w:sz w:val="28"/>
          <w:szCs w:val="28"/>
        </w:rPr>
        <w:t>4</w:t>
      </w:r>
      <w:r w:rsidRPr="00715E8F">
        <w:rPr>
          <w:rFonts w:eastAsia="Calibri"/>
          <w:color w:val="000000"/>
          <w:sz w:val="28"/>
          <w:szCs w:val="28"/>
        </w:rPr>
        <w:t xml:space="preserve"> учебный год</w:t>
      </w:r>
      <w:r w:rsidRPr="008B27B2">
        <w:rPr>
          <w:rFonts w:eastAsia="Calibri"/>
          <w:color w:val="000000"/>
          <w:sz w:val="28"/>
          <w:szCs w:val="28"/>
        </w:rPr>
        <w:t xml:space="preserve"> муниципального бюджетного дошкольного образовательного учреждения детского сада «Улыбка» г.Волгодонска (далее -Программа) разработана на основе </w:t>
      </w:r>
      <w:r w:rsidRPr="00D60E65">
        <w:rPr>
          <w:rFonts w:eastAsia="Calibri"/>
          <w:color w:val="000000"/>
          <w:sz w:val="28"/>
          <w:szCs w:val="28"/>
          <w:highlight w:val="yellow"/>
        </w:rPr>
        <w:t>Образовательной программы</w:t>
      </w:r>
      <w:r w:rsidRPr="008B27B2">
        <w:rPr>
          <w:rFonts w:eastAsia="Calibri"/>
          <w:color w:val="000000"/>
          <w:sz w:val="28"/>
          <w:szCs w:val="28"/>
        </w:rPr>
        <w:t xml:space="preserve"> дошкольного образования муниципального бюджетного дошкольного образовательного учреждения детского сада «Улыбка» г.Волгодонска и в соответствии с нормативно-правовыми документами:</w:t>
      </w:r>
    </w:p>
    <w:p w14:paraId="46F9711B" w14:textId="77777777" w:rsidR="00DC6F22" w:rsidRDefault="00DC6F22" w:rsidP="00DC6F22">
      <w:pPr>
        <w:pStyle w:val="Default"/>
        <w:ind w:firstLine="708"/>
        <w:jc w:val="both"/>
        <w:rPr>
          <w:color w:val="auto"/>
          <w:sz w:val="28"/>
          <w:szCs w:val="28"/>
        </w:rPr>
      </w:pPr>
      <w:r>
        <w:rPr>
          <w:color w:val="auto"/>
          <w:sz w:val="28"/>
          <w:szCs w:val="28"/>
        </w:rPr>
        <w:t xml:space="preserve">- </w:t>
      </w:r>
      <w:r w:rsidRPr="00A709AE">
        <w:rPr>
          <w:color w:val="auto"/>
          <w:sz w:val="28"/>
          <w:szCs w:val="28"/>
        </w:rPr>
        <w:t>Федерального закона от 29.12.2012 № 273-ФЗ «Об образовании в Российской Федерации»;</w:t>
      </w:r>
    </w:p>
    <w:p w14:paraId="6A74E921" w14:textId="77777777" w:rsidR="00DC6F22" w:rsidRPr="00A709AE" w:rsidRDefault="00DC6F22" w:rsidP="00DC6F22">
      <w:pPr>
        <w:pStyle w:val="Default"/>
        <w:ind w:firstLine="708"/>
        <w:jc w:val="both"/>
        <w:rPr>
          <w:color w:val="auto"/>
          <w:sz w:val="28"/>
          <w:szCs w:val="28"/>
        </w:rPr>
      </w:pPr>
      <w:r>
        <w:rPr>
          <w:color w:val="auto"/>
          <w:sz w:val="28"/>
          <w:szCs w:val="28"/>
        </w:rPr>
        <w:t xml:space="preserve">- </w:t>
      </w:r>
      <w:r w:rsidRPr="009E7FE1">
        <w:rPr>
          <w:color w:val="auto"/>
          <w:sz w:val="28"/>
          <w:szCs w:val="28"/>
        </w:rPr>
        <w:t xml:space="preserve">Федерального государственного образовательного стандарта дошкольного образования, утверждённого приказом Министерство образования и науки Российской Федерации от 17 октября 2013г. N 1155 «Об утверждении Федерального государственного образовательного стандарта </w:t>
      </w:r>
      <w:r>
        <w:rPr>
          <w:color w:val="auto"/>
          <w:sz w:val="28"/>
          <w:szCs w:val="28"/>
        </w:rPr>
        <w:t>д</w:t>
      </w:r>
      <w:r w:rsidRPr="009E7FE1">
        <w:rPr>
          <w:color w:val="auto"/>
          <w:sz w:val="28"/>
          <w:szCs w:val="28"/>
        </w:rPr>
        <w:t>ошкольного образования»;</w:t>
      </w:r>
    </w:p>
    <w:p w14:paraId="22208C67" w14:textId="77777777" w:rsidR="00DC6F22" w:rsidRPr="00A709AE" w:rsidRDefault="00DC6F22" w:rsidP="00DC6F22">
      <w:pPr>
        <w:pStyle w:val="Default"/>
        <w:ind w:firstLine="708"/>
        <w:jc w:val="both"/>
        <w:rPr>
          <w:color w:val="auto"/>
          <w:sz w:val="28"/>
          <w:szCs w:val="28"/>
        </w:rPr>
      </w:pPr>
      <w:r>
        <w:rPr>
          <w:color w:val="auto"/>
          <w:sz w:val="28"/>
          <w:szCs w:val="28"/>
        </w:rPr>
        <w:t xml:space="preserve">- </w:t>
      </w:r>
      <w:r w:rsidRPr="00A709AE">
        <w:rPr>
          <w:color w:val="auto"/>
          <w:sz w:val="28"/>
          <w:szCs w:val="28"/>
        </w:rPr>
        <w:t>Приказа Министерства образования и науки РФ от 31июля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p>
    <w:p w14:paraId="55B71718" w14:textId="77777777" w:rsidR="00DC6F22" w:rsidRPr="00A709AE" w:rsidRDefault="00DC6F22" w:rsidP="00DC6F22">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Главного государственного санитарного врача Российской Федерации от 28 сентября 2020 г. № 28 г. Москва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N 61573);</w:t>
      </w:r>
    </w:p>
    <w:p w14:paraId="6BFDDF17" w14:textId="77777777" w:rsidR="00DC6F22" w:rsidRPr="00A709AE" w:rsidRDefault="00DC6F22" w:rsidP="00DC6F22">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Главного государственного санитарного врача Российской Федерации от 28 января 2021 г. N 2 г. Москва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 января 2020 г. N 62296);</w:t>
      </w:r>
    </w:p>
    <w:p w14:paraId="05645A5D" w14:textId="77777777" w:rsidR="00DC6F22" w:rsidRPr="00A709AE" w:rsidRDefault="00DC6F22" w:rsidP="00DC6F22">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Правительства  Российской Федерации от 5 августа 2013 г. № 662 «Об осуществлении мониторинга системы образования»</w:t>
      </w:r>
    </w:p>
    <w:p w14:paraId="75EB4F90" w14:textId="77777777" w:rsidR="00DC6F22" w:rsidRPr="00E9196B" w:rsidRDefault="00DC6F22" w:rsidP="00DC6F22">
      <w:pPr>
        <w:pStyle w:val="Default"/>
        <w:ind w:firstLine="708"/>
        <w:jc w:val="both"/>
        <w:rPr>
          <w:color w:val="auto"/>
          <w:sz w:val="28"/>
          <w:szCs w:val="28"/>
        </w:rPr>
      </w:pPr>
      <w:r>
        <w:rPr>
          <w:color w:val="auto"/>
          <w:sz w:val="28"/>
          <w:szCs w:val="28"/>
        </w:rPr>
        <w:t xml:space="preserve">- </w:t>
      </w:r>
      <w:r w:rsidRPr="00A709AE">
        <w:rPr>
          <w:color w:val="auto"/>
          <w:sz w:val="28"/>
          <w:szCs w:val="28"/>
        </w:rPr>
        <w:t>Примерной основной образовательной программы дошкольного образования «Детство», научный руководитель Т.И.Бабаева</w:t>
      </w:r>
      <w:r>
        <w:rPr>
          <w:color w:val="auto"/>
          <w:sz w:val="28"/>
          <w:szCs w:val="28"/>
        </w:rPr>
        <w:t xml:space="preserve"> </w:t>
      </w:r>
      <w:r w:rsidRPr="00E9196B">
        <w:rPr>
          <w:color w:val="auto"/>
          <w:sz w:val="28"/>
          <w:szCs w:val="28"/>
        </w:rPr>
        <w:t xml:space="preserve">и др. </w:t>
      </w:r>
    </w:p>
    <w:p w14:paraId="5F5846D7" w14:textId="77777777" w:rsidR="007307F5" w:rsidRPr="00B37653" w:rsidRDefault="007307F5" w:rsidP="004A54C1">
      <w:pPr>
        <w:tabs>
          <w:tab w:val="left" w:pos="9639"/>
        </w:tabs>
        <w:ind w:firstLine="851"/>
        <w:jc w:val="both"/>
        <w:rPr>
          <w:sz w:val="28"/>
          <w:szCs w:val="28"/>
        </w:rPr>
      </w:pPr>
      <w:r w:rsidRPr="00B37653">
        <w:rPr>
          <w:rFonts w:eastAsia="Times New Roman"/>
          <w:b/>
          <w:bCs/>
          <w:sz w:val="28"/>
          <w:szCs w:val="28"/>
        </w:rPr>
        <w:t>Цели и задачи реализации Программы:</w:t>
      </w:r>
    </w:p>
    <w:p w14:paraId="58A285F0" w14:textId="77777777" w:rsidR="007307F5" w:rsidRPr="00B37653" w:rsidRDefault="007307F5" w:rsidP="004A54C1">
      <w:pPr>
        <w:tabs>
          <w:tab w:val="left" w:pos="9639"/>
        </w:tabs>
        <w:ind w:firstLine="851"/>
        <w:jc w:val="both"/>
        <w:rPr>
          <w:sz w:val="28"/>
          <w:szCs w:val="28"/>
        </w:rPr>
      </w:pPr>
      <w:r w:rsidRPr="00B37653">
        <w:rPr>
          <w:rFonts w:eastAsia="Times New Roman"/>
          <w:b/>
          <w:bCs/>
          <w:sz w:val="28"/>
          <w:szCs w:val="28"/>
        </w:rPr>
        <w:t xml:space="preserve">Цель: </w:t>
      </w:r>
      <w:r w:rsidRPr="00B37653">
        <w:rPr>
          <w:rFonts w:eastAsia="Times New Roman"/>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6DF92E3D" w14:textId="77777777" w:rsidR="007307F5" w:rsidRPr="00B37653" w:rsidRDefault="007307F5" w:rsidP="004A54C1">
      <w:pPr>
        <w:tabs>
          <w:tab w:val="left" w:pos="9639"/>
        </w:tabs>
        <w:ind w:firstLine="851"/>
        <w:jc w:val="both"/>
        <w:rPr>
          <w:rFonts w:eastAsia="Times New Roman"/>
          <w:b/>
          <w:bCs/>
          <w:sz w:val="28"/>
          <w:szCs w:val="28"/>
        </w:rPr>
      </w:pPr>
      <w:r w:rsidRPr="00B37653">
        <w:rPr>
          <w:rFonts w:eastAsia="Times New Roman"/>
          <w:b/>
          <w:bCs/>
          <w:sz w:val="28"/>
          <w:szCs w:val="28"/>
        </w:rPr>
        <w:t>Задачи:</w:t>
      </w:r>
    </w:p>
    <w:p w14:paraId="0B6FC323"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lastRenderedPageBreak/>
        <w:t xml:space="preserve">1. Продолжать укреплять и охранять здоровье детей, создавать условия для систематического закаливания организма, формирования и совершенствования основных видов движений. </w:t>
      </w:r>
    </w:p>
    <w:p w14:paraId="599DDB9F"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2. Вырабатывать правильную осанку, совершенствовать культурно-гигиенические навыки, пространственную ориентировку.</w:t>
      </w:r>
    </w:p>
    <w:p w14:paraId="17FF4EA9"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3. Поощрять участие детей в совместных играх и физических упражнениях. Способствовать формированию положительных эмоций, активной двигательной деятельности.</w:t>
      </w:r>
    </w:p>
    <w:p w14:paraId="38797273"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4. Воспитывать интерес к жизни и деятельности взрослых и сверстников, к явлениям природы. Формировать умение сосредоточивать внимание на предметах и явлениях социокультурной предметно-пространственной развивающей среды.</w:t>
      </w:r>
    </w:p>
    <w:p w14:paraId="26288371"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5. Развивать способность устанавливать простейшие связи между воспринимаемыми предметами и явлениями, учить простейшим обобщениям.</w:t>
      </w:r>
    </w:p>
    <w:p w14:paraId="7B473B79"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6. Продолжать развивать речь детей: обогащать словарь, формировать умение строить предложения; добиваться правильного и четкого произнесения слов.</w:t>
      </w:r>
    </w:p>
    <w:p w14:paraId="76C17E59"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7. Воспитывать умение слушать художественные произведения, следить за развитием действия в сказке, рассказе; помогать детям запоминать</w:t>
      </w:r>
      <w:r w:rsidR="00197F25" w:rsidRPr="00B37653">
        <w:rPr>
          <w:rFonts w:eastAsia="Times New Roman"/>
          <w:sz w:val="28"/>
          <w:szCs w:val="28"/>
        </w:rPr>
        <w:t>,</w:t>
      </w:r>
      <w:r w:rsidRPr="00B37653">
        <w:rPr>
          <w:rFonts w:eastAsia="Times New Roman"/>
          <w:sz w:val="28"/>
          <w:szCs w:val="28"/>
        </w:rPr>
        <w:t xml:space="preserve"> и с помощью взрослого</w:t>
      </w:r>
      <w:r w:rsidR="00197F25" w:rsidRPr="00B37653">
        <w:rPr>
          <w:rFonts w:eastAsia="Times New Roman"/>
          <w:sz w:val="28"/>
          <w:szCs w:val="28"/>
        </w:rPr>
        <w:t>,</w:t>
      </w:r>
      <w:r w:rsidRPr="00B37653">
        <w:rPr>
          <w:rFonts w:eastAsia="Times New Roman"/>
          <w:sz w:val="28"/>
          <w:szCs w:val="28"/>
        </w:rPr>
        <w:t xml:space="preserve"> читать короткие стихотворения, потешки.</w:t>
      </w:r>
    </w:p>
    <w:p w14:paraId="78192406"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8. Формировать положительное отношение к труду взрослых. Воспитывать желание принимать участие в посильном труде, умение преодолевать небольшие трудности.</w:t>
      </w:r>
    </w:p>
    <w:p w14:paraId="7787F895"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9.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условия, благоприятствующие формированию доброжелательности, доброты, дружелюбия.</w:t>
      </w:r>
    </w:p>
    <w:p w14:paraId="36585674"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10. Развивать эстетические чувства детей, художественное восприятие, вызывать эмоциональный отклик на литературные и музыкальные произведения, красоту окружающего мира, произведения искусства.</w:t>
      </w:r>
    </w:p>
    <w:p w14:paraId="75F97063"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11. Учить передавать в рисунке, лепке, аппликации несложные образы предметов и явлений действительности.</w:t>
      </w:r>
    </w:p>
    <w:p w14:paraId="7D597468"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12. Развивать музыкальный слух детей, приучать слушать песни, музыкальные произведения, замечать изменения в звучании музыки. Учить детей выразительному пению и ритмичным движениям под музыку.</w:t>
      </w:r>
    </w:p>
    <w:p w14:paraId="6BD3B017"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13. Развивать интерес к различным видам игр. Помогать детям объединяться для игры в группы по 2-3 человека на основе личных симпатий. В процессе игр с игрушками, природными и строительными материалами развивать у детей интерес к окружающему миру.</w:t>
      </w:r>
    </w:p>
    <w:p w14:paraId="33175B5E" w14:textId="77777777" w:rsidR="007307F5" w:rsidRPr="00B37653" w:rsidRDefault="007307F5" w:rsidP="004A54C1">
      <w:pPr>
        <w:tabs>
          <w:tab w:val="left" w:pos="9639"/>
        </w:tabs>
        <w:ind w:firstLine="851"/>
        <w:jc w:val="both"/>
        <w:rPr>
          <w:sz w:val="28"/>
          <w:szCs w:val="28"/>
        </w:rPr>
      </w:pPr>
      <w:r w:rsidRPr="00B37653">
        <w:rPr>
          <w:rFonts w:eastAsia="Times New Roman"/>
          <w:b/>
          <w:bCs/>
          <w:sz w:val="28"/>
          <w:szCs w:val="28"/>
        </w:rPr>
        <w:t>Принципы и подходы в организации образовательного процесса детей средней группы</w:t>
      </w:r>
    </w:p>
    <w:p w14:paraId="3040AC85" w14:textId="77777777" w:rsidR="007307F5" w:rsidRPr="00B37653" w:rsidRDefault="007307F5" w:rsidP="004A54C1">
      <w:pPr>
        <w:tabs>
          <w:tab w:val="left" w:pos="9639"/>
        </w:tabs>
        <w:ind w:firstLine="851"/>
        <w:jc w:val="both"/>
        <w:rPr>
          <w:sz w:val="28"/>
          <w:szCs w:val="28"/>
        </w:rPr>
      </w:pPr>
      <w:r w:rsidRPr="00B37653">
        <w:rPr>
          <w:rFonts w:eastAsia="Times New Roman"/>
          <w:b/>
          <w:bCs/>
          <w:sz w:val="28"/>
          <w:szCs w:val="28"/>
        </w:rPr>
        <w:t>Программа построена на основных принципах ФГОС:</w:t>
      </w:r>
    </w:p>
    <w:p w14:paraId="3C2736D2"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w:t>
      </w:r>
      <w:r w:rsidRPr="00B37653">
        <w:rPr>
          <w:rFonts w:eastAsia="Times New Roman"/>
          <w:sz w:val="28"/>
          <w:szCs w:val="28"/>
        </w:rPr>
        <w:lastRenderedPageBreak/>
        <w:t>мого самого по себе, без всяких условий; значимого тем, что происходит с ребёнком сейчас, а не тем, что это</w:t>
      </w:r>
      <w:r w:rsidR="0074364D" w:rsidRPr="00B37653">
        <w:rPr>
          <w:rFonts w:eastAsia="Times New Roman"/>
          <w:sz w:val="28"/>
          <w:szCs w:val="28"/>
        </w:rPr>
        <w:t>т период есть период подготовки</w:t>
      </w:r>
      <w:r w:rsidRPr="00B37653">
        <w:rPr>
          <w:rFonts w:eastAsia="Times New Roman"/>
          <w:sz w:val="28"/>
          <w:szCs w:val="28"/>
        </w:rPr>
        <w:t xml:space="preserve"> к следующему периоду.</w:t>
      </w:r>
    </w:p>
    <w:p w14:paraId="476EDB39"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 xml:space="preserve">2. Личностно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14:paraId="02DCF7BF"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3. Уважение к личности ребёнка.</w:t>
      </w:r>
    </w:p>
    <w:p w14:paraId="72190C49"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14:paraId="45F94BAD" w14:textId="77777777" w:rsidR="007307F5" w:rsidRPr="00B37653" w:rsidRDefault="007307F5" w:rsidP="004A54C1">
      <w:pPr>
        <w:tabs>
          <w:tab w:val="left" w:pos="9639"/>
        </w:tabs>
        <w:ind w:firstLine="851"/>
        <w:jc w:val="both"/>
        <w:rPr>
          <w:sz w:val="28"/>
          <w:szCs w:val="28"/>
        </w:rPr>
      </w:pPr>
      <w:r w:rsidRPr="00B37653">
        <w:rPr>
          <w:rFonts w:eastAsia="Times New Roman"/>
          <w:b/>
          <w:bCs/>
          <w:sz w:val="28"/>
          <w:szCs w:val="28"/>
        </w:rPr>
        <w:t>В содержании программы учтены основные принципы дошкольного образования:</w:t>
      </w:r>
    </w:p>
    <w:p w14:paraId="07D8FFB2"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14:paraId="2AD60CF5"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2.Построение образовательной деятельности на основе индивидуальных</w:t>
      </w:r>
      <w:r w:rsidR="00AE0A88" w:rsidRPr="00B37653">
        <w:rPr>
          <w:rFonts w:eastAsia="Times New Roman"/>
          <w:sz w:val="28"/>
          <w:szCs w:val="28"/>
        </w:rPr>
        <w:t xml:space="preserve"> </w:t>
      </w:r>
      <w:r w:rsidRPr="00B37653">
        <w:rPr>
          <w:rFonts w:eastAsia="Times New Roman"/>
          <w:sz w:val="28"/>
          <w:szCs w:val="28"/>
        </w:rPr>
        <w:t>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70BBDCCE"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3.Содействие и сотрудничество детей и взрослых, признание ребёнка полноценным участником (субъектом) образовательных отношений.</w:t>
      </w:r>
    </w:p>
    <w:p w14:paraId="7212C7D0"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4. Поддержка инициативы детей в различных видах деятельности.</w:t>
      </w:r>
    </w:p>
    <w:p w14:paraId="558875DD"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5. Сотрудничество Организации с семьёй.</w:t>
      </w:r>
    </w:p>
    <w:p w14:paraId="6F1E9080"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6. Приобщение детей к социокультурным нормам, традициям семьи, общества и государства.</w:t>
      </w:r>
    </w:p>
    <w:p w14:paraId="029A69F4" w14:textId="77777777" w:rsidR="007307F5" w:rsidRPr="00B37653" w:rsidRDefault="007307F5" w:rsidP="001A2690">
      <w:pPr>
        <w:tabs>
          <w:tab w:val="left" w:pos="9639"/>
        </w:tabs>
        <w:ind w:firstLine="567"/>
        <w:jc w:val="both"/>
        <w:rPr>
          <w:rFonts w:eastAsia="Times New Roman"/>
          <w:sz w:val="28"/>
          <w:szCs w:val="28"/>
        </w:rPr>
      </w:pPr>
      <w:r w:rsidRPr="00B37653">
        <w:rPr>
          <w:rFonts w:eastAsia="Times New Roman"/>
          <w:sz w:val="28"/>
          <w:szCs w:val="28"/>
        </w:rPr>
        <w:t>7. Формирование познавательных интересов и познавательных действий ребёнка в различных видах деятельности.</w:t>
      </w:r>
    </w:p>
    <w:p w14:paraId="78DF5508"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8. Возрастная адекватность дошколь</w:t>
      </w:r>
      <w:r w:rsidR="0074364D" w:rsidRPr="00B37653">
        <w:rPr>
          <w:rFonts w:eastAsia="Times New Roman"/>
          <w:sz w:val="28"/>
          <w:szCs w:val="28"/>
        </w:rPr>
        <w:t xml:space="preserve">ного образования (соответствие </w:t>
      </w:r>
      <w:r w:rsidRPr="00B37653">
        <w:rPr>
          <w:rFonts w:eastAsia="Times New Roman"/>
          <w:sz w:val="28"/>
          <w:szCs w:val="28"/>
        </w:rPr>
        <w:t>условий</w:t>
      </w:r>
      <w:r w:rsidR="0074364D" w:rsidRPr="00B37653">
        <w:rPr>
          <w:rFonts w:eastAsia="Times New Roman"/>
          <w:sz w:val="28"/>
          <w:szCs w:val="28"/>
        </w:rPr>
        <w:t>,</w:t>
      </w:r>
      <w:r w:rsidR="00822B17" w:rsidRPr="00B37653">
        <w:rPr>
          <w:rFonts w:eastAsia="Times New Roman"/>
          <w:sz w:val="28"/>
          <w:szCs w:val="28"/>
        </w:rPr>
        <w:t xml:space="preserve"> требований, методов, </w:t>
      </w:r>
      <w:r w:rsidRPr="00B37653">
        <w:rPr>
          <w:rFonts w:eastAsia="Times New Roman"/>
          <w:sz w:val="28"/>
          <w:szCs w:val="28"/>
        </w:rPr>
        <w:t>возрасту и особенностям развития).</w:t>
      </w:r>
    </w:p>
    <w:p w14:paraId="2ACE183C" w14:textId="77777777" w:rsidR="007307F5" w:rsidRPr="00B37653" w:rsidRDefault="007307F5" w:rsidP="001A2690">
      <w:pPr>
        <w:tabs>
          <w:tab w:val="left" w:pos="9639"/>
        </w:tabs>
        <w:ind w:firstLine="567"/>
        <w:jc w:val="both"/>
        <w:rPr>
          <w:sz w:val="28"/>
          <w:szCs w:val="28"/>
        </w:rPr>
      </w:pPr>
      <w:r w:rsidRPr="00B37653">
        <w:rPr>
          <w:rFonts w:eastAsia="Times New Roman"/>
          <w:sz w:val="28"/>
          <w:szCs w:val="28"/>
        </w:rPr>
        <w:t>9.Учёт этнокультурной ситуации развития детей.</w:t>
      </w:r>
    </w:p>
    <w:p w14:paraId="3F8477CF" w14:textId="77777777" w:rsidR="007307F5" w:rsidRPr="00B37653" w:rsidRDefault="007307F5" w:rsidP="004A54C1">
      <w:pPr>
        <w:tabs>
          <w:tab w:val="left" w:pos="9639"/>
        </w:tabs>
        <w:ind w:firstLine="851"/>
        <w:jc w:val="both"/>
        <w:rPr>
          <w:sz w:val="28"/>
          <w:szCs w:val="28"/>
        </w:rPr>
      </w:pPr>
      <w:r w:rsidRPr="00B37653">
        <w:rPr>
          <w:rFonts w:eastAsia="Times New Roman"/>
          <w:sz w:val="28"/>
          <w:szCs w:val="28"/>
        </w:rPr>
        <w:t xml:space="preserve">Учитывается также возраст детей и необходимость реализации образовательных задач в </w:t>
      </w:r>
      <w:r w:rsidRPr="00B37653">
        <w:rPr>
          <w:rFonts w:eastAsia="Times New Roman"/>
          <w:b/>
          <w:bCs/>
          <w:sz w:val="28"/>
          <w:szCs w:val="28"/>
        </w:rPr>
        <w:t>определенных видах деятельности.</w:t>
      </w:r>
      <w:r w:rsidRPr="00B37653">
        <w:rPr>
          <w:rFonts w:eastAsia="Times New Roman"/>
          <w:sz w:val="28"/>
          <w:szCs w:val="28"/>
        </w:rPr>
        <w:t xml:space="preserve"> Для детей </w:t>
      </w:r>
      <w:r w:rsidR="00AE0A88" w:rsidRPr="00B37653">
        <w:rPr>
          <w:rFonts w:eastAsia="Times New Roman"/>
          <w:sz w:val="28"/>
          <w:szCs w:val="28"/>
        </w:rPr>
        <w:t>среднего</w:t>
      </w:r>
      <w:r w:rsidRPr="00B37653">
        <w:rPr>
          <w:rFonts w:eastAsia="Times New Roman"/>
          <w:sz w:val="28"/>
          <w:szCs w:val="28"/>
        </w:rPr>
        <w:t xml:space="preserve"> дошкольного возраста это:</w:t>
      </w:r>
    </w:p>
    <w:p w14:paraId="57F51B03" w14:textId="77777777" w:rsidR="007307F5" w:rsidRPr="00B37653" w:rsidRDefault="007307F5" w:rsidP="004A54C1">
      <w:pPr>
        <w:tabs>
          <w:tab w:val="left" w:pos="720"/>
          <w:tab w:val="left" w:pos="9639"/>
        </w:tabs>
        <w:ind w:firstLine="851"/>
        <w:jc w:val="both"/>
        <w:rPr>
          <w:rFonts w:eastAsia="Times New Roman"/>
          <w:sz w:val="28"/>
          <w:szCs w:val="28"/>
        </w:rPr>
      </w:pPr>
      <w:r w:rsidRPr="00B37653">
        <w:rPr>
          <w:rFonts w:eastAsia="Times New Roman"/>
          <w:b/>
          <w:bCs/>
          <w:sz w:val="28"/>
          <w:szCs w:val="28"/>
        </w:rPr>
        <w:t xml:space="preserve">- игровая деятельность </w:t>
      </w:r>
      <w:r w:rsidRPr="00B37653">
        <w:rPr>
          <w:rFonts w:eastAsia="Times New Roman"/>
          <w:sz w:val="28"/>
          <w:szCs w:val="28"/>
        </w:rPr>
        <w:t>(включая сюжетно-ролевую игру как ведущую деятельность детей дошкольного возраста, а также игру с правилами и другие виды игры);</w:t>
      </w:r>
    </w:p>
    <w:p w14:paraId="711A219F" w14:textId="77777777" w:rsidR="007307F5" w:rsidRPr="00B37653" w:rsidRDefault="007307F5" w:rsidP="004A54C1">
      <w:pPr>
        <w:tabs>
          <w:tab w:val="left" w:pos="720"/>
          <w:tab w:val="left" w:pos="9639"/>
        </w:tabs>
        <w:ind w:firstLine="851"/>
        <w:jc w:val="both"/>
        <w:rPr>
          <w:rFonts w:eastAsia="Wingdings"/>
          <w:sz w:val="28"/>
          <w:szCs w:val="28"/>
          <w:vertAlign w:val="superscript"/>
        </w:rPr>
      </w:pPr>
      <w:r w:rsidRPr="00B37653">
        <w:rPr>
          <w:rFonts w:eastAsia="Times New Roman"/>
          <w:b/>
          <w:bCs/>
          <w:sz w:val="28"/>
          <w:szCs w:val="28"/>
        </w:rPr>
        <w:t xml:space="preserve">- коммуникативная </w:t>
      </w:r>
      <w:r w:rsidRPr="00B37653">
        <w:rPr>
          <w:rFonts w:eastAsia="Times New Roman"/>
          <w:sz w:val="28"/>
          <w:szCs w:val="28"/>
        </w:rPr>
        <w:t>(общение и взаимодействие с взрослыми и сверстниками);</w:t>
      </w:r>
    </w:p>
    <w:p w14:paraId="1288C14F" w14:textId="77777777" w:rsidR="007307F5" w:rsidRPr="00B37653" w:rsidRDefault="007307F5" w:rsidP="004A54C1">
      <w:pPr>
        <w:tabs>
          <w:tab w:val="left" w:pos="720"/>
          <w:tab w:val="left" w:pos="9639"/>
        </w:tabs>
        <w:ind w:firstLine="851"/>
        <w:jc w:val="both"/>
        <w:rPr>
          <w:rFonts w:eastAsia="Times New Roman"/>
          <w:bCs/>
          <w:sz w:val="28"/>
          <w:szCs w:val="28"/>
        </w:rPr>
      </w:pPr>
      <w:r w:rsidRPr="00B37653">
        <w:rPr>
          <w:rFonts w:eastAsia="Times New Roman"/>
          <w:b/>
          <w:bCs/>
          <w:sz w:val="28"/>
          <w:szCs w:val="28"/>
        </w:rPr>
        <w:t>- познавательно-исследовательская</w:t>
      </w:r>
      <w:r w:rsidRPr="00B37653">
        <w:rPr>
          <w:rFonts w:eastAsia="Times New Roman"/>
          <w:bCs/>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14:paraId="236CA095" w14:textId="77777777" w:rsidR="007307F5" w:rsidRPr="00B37653" w:rsidRDefault="007307F5" w:rsidP="004A54C1">
      <w:pPr>
        <w:tabs>
          <w:tab w:val="left" w:pos="720"/>
          <w:tab w:val="left" w:pos="9639"/>
        </w:tabs>
        <w:ind w:firstLine="851"/>
        <w:jc w:val="both"/>
        <w:rPr>
          <w:rFonts w:eastAsia="Wingdings"/>
          <w:sz w:val="28"/>
          <w:szCs w:val="28"/>
          <w:vertAlign w:val="superscript"/>
        </w:rPr>
      </w:pPr>
      <w:r w:rsidRPr="00B37653">
        <w:rPr>
          <w:rFonts w:eastAsia="Times New Roman"/>
          <w:b/>
          <w:bCs/>
          <w:sz w:val="28"/>
          <w:szCs w:val="28"/>
        </w:rPr>
        <w:t xml:space="preserve">- самообслуживание и элементарный бытовой труд </w:t>
      </w:r>
      <w:r w:rsidRPr="00B37653">
        <w:rPr>
          <w:rFonts w:eastAsia="Times New Roman"/>
          <w:sz w:val="28"/>
          <w:szCs w:val="28"/>
        </w:rPr>
        <w:t>(в помещении и на улице);</w:t>
      </w:r>
    </w:p>
    <w:p w14:paraId="19594667" w14:textId="77777777" w:rsidR="007307F5" w:rsidRPr="00B37653" w:rsidRDefault="007307F5" w:rsidP="004A54C1">
      <w:pPr>
        <w:tabs>
          <w:tab w:val="left" w:pos="720"/>
          <w:tab w:val="left" w:pos="9639"/>
        </w:tabs>
        <w:ind w:firstLine="851"/>
        <w:jc w:val="both"/>
        <w:rPr>
          <w:rFonts w:eastAsia="Wingdings"/>
          <w:sz w:val="28"/>
          <w:szCs w:val="28"/>
          <w:vertAlign w:val="superscript"/>
        </w:rPr>
      </w:pPr>
      <w:r w:rsidRPr="00B37653">
        <w:rPr>
          <w:rFonts w:eastAsia="Times New Roman"/>
          <w:b/>
          <w:bCs/>
          <w:sz w:val="28"/>
          <w:szCs w:val="28"/>
        </w:rPr>
        <w:t xml:space="preserve">- конструирование </w:t>
      </w:r>
      <w:r w:rsidRPr="00B37653">
        <w:rPr>
          <w:rFonts w:eastAsia="Times New Roman"/>
          <w:sz w:val="28"/>
          <w:szCs w:val="28"/>
        </w:rPr>
        <w:t>из конструктора;</w:t>
      </w:r>
    </w:p>
    <w:p w14:paraId="10EEA1D5" w14:textId="77777777" w:rsidR="007307F5" w:rsidRPr="00B37653" w:rsidRDefault="007307F5" w:rsidP="004A54C1">
      <w:pPr>
        <w:tabs>
          <w:tab w:val="left" w:pos="720"/>
          <w:tab w:val="left" w:pos="9639"/>
        </w:tabs>
        <w:ind w:firstLine="851"/>
        <w:jc w:val="both"/>
        <w:rPr>
          <w:rFonts w:eastAsia="Wingdings"/>
          <w:sz w:val="28"/>
          <w:szCs w:val="28"/>
          <w:vertAlign w:val="superscript"/>
        </w:rPr>
      </w:pPr>
      <w:r w:rsidRPr="00B37653">
        <w:rPr>
          <w:rFonts w:eastAsia="Times New Roman"/>
          <w:b/>
          <w:bCs/>
          <w:sz w:val="28"/>
          <w:szCs w:val="28"/>
        </w:rPr>
        <w:lastRenderedPageBreak/>
        <w:t xml:space="preserve">- изобразительная </w:t>
      </w:r>
      <w:r w:rsidRPr="00B37653">
        <w:rPr>
          <w:rFonts w:eastAsia="Times New Roman"/>
          <w:sz w:val="28"/>
          <w:szCs w:val="28"/>
        </w:rPr>
        <w:t>(рисования, лепки, аппликации);</w:t>
      </w:r>
    </w:p>
    <w:p w14:paraId="2DC315A3" w14:textId="77777777" w:rsidR="007307F5" w:rsidRPr="00B37653" w:rsidRDefault="007307F5" w:rsidP="004A54C1">
      <w:pPr>
        <w:tabs>
          <w:tab w:val="left" w:pos="720"/>
          <w:tab w:val="left" w:pos="9639"/>
        </w:tabs>
        <w:ind w:firstLine="851"/>
        <w:jc w:val="both"/>
        <w:rPr>
          <w:rFonts w:eastAsia="Wingdings"/>
          <w:sz w:val="28"/>
          <w:szCs w:val="28"/>
        </w:rPr>
      </w:pPr>
      <w:r w:rsidRPr="00B37653">
        <w:rPr>
          <w:rFonts w:eastAsia="Times New Roman"/>
          <w:b/>
          <w:bCs/>
          <w:sz w:val="28"/>
          <w:szCs w:val="28"/>
        </w:rPr>
        <w:t xml:space="preserve">- музыкальная </w:t>
      </w:r>
      <w:r w:rsidRPr="00B37653">
        <w:rPr>
          <w:rFonts w:eastAsia="Times New Roman"/>
          <w:sz w:val="28"/>
          <w:szCs w:val="28"/>
        </w:rPr>
        <w:t>(восприятие и понимание смысла музыкальных произведений, пение, музыкально-ритмические движения, игры на детских музыкальных инструментах);</w:t>
      </w:r>
    </w:p>
    <w:p w14:paraId="3021DCF7" w14:textId="77777777" w:rsidR="007307F5" w:rsidRPr="00B37653" w:rsidRDefault="007307F5" w:rsidP="004A54C1">
      <w:pPr>
        <w:tabs>
          <w:tab w:val="left" w:pos="9639"/>
        </w:tabs>
        <w:ind w:firstLine="851"/>
        <w:jc w:val="both"/>
        <w:rPr>
          <w:rFonts w:eastAsia="Wingdings"/>
          <w:sz w:val="28"/>
          <w:szCs w:val="28"/>
        </w:rPr>
      </w:pPr>
      <w:r w:rsidRPr="00B37653">
        <w:rPr>
          <w:rFonts w:eastAsia="Wingdings"/>
          <w:b/>
          <w:sz w:val="28"/>
          <w:szCs w:val="28"/>
        </w:rPr>
        <w:t>- двигательная</w:t>
      </w:r>
      <w:r w:rsidRPr="00B37653">
        <w:rPr>
          <w:rFonts w:eastAsia="Wingdings"/>
          <w:sz w:val="28"/>
          <w:szCs w:val="28"/>
        </w:rPr>
        <w:t xml:space="preserve"> (овладение основными движениями) активность ребёнка.</w:t>
      </w:r>
    </w:p>
    <w:p w14:paraId="1E26C5E7" w14:textId="77777777" w:rsidR="007307F5" w:rsidRPr="00B37653" w:rsidRDefault="007307F5" w:rsidP="004A54C1">
      <w:pPr>
        <w:tabs>
          <w:tab w:val="left" w:pos="9639"/>
        </w:tabs>
        <w:ind w:firstLine="851"/>
        <w:jc w:val="both"/>
        <w:rPr>
          <w:rFonts w:eastAsia="Times New Roman"/>
          <w:b/>
          <w:bCs/>
          <w:sz w:val="28"/>
          <w:szCs w:val="28"/>
        </w:rPr>
      </w:pPr>
      <w:r w:rsidRPr="00B37653">
        <w:rPr>
          <w:rFonts w:eastAsia="Times New Roman"/>
          <w:sz w:val="28"/>
          <w:szCs w:val="28"/>
        </w:rPr>
        <w:t>В своей деятельности мы учитываем возрастные и индивидуальные особенности детей.</w:t>
      </w:r>
    </w:p>
    <w:p w14:paraId="5082DE0C" w14:textId="77777777" w:rsidR="007307F5" w:rsidRPr="00B37653" w:rsidRDefault="007307F5" w:rsidP="004A54C1">
      <w:pPr>
        <w:tabs>
          <w:tab w:val="left" w:pos="9639"/>
        </w:tabs>
        <w:ind w:firstLine="851"/>
        <w:jc w:val="both"/>
        <w:rPr>
          <w:rFonts w:eastAsia="Times New Roman"/>
          <w:sz w:val="28"/>
          <w:szCs w:val="28"/>
        </w:rPr>
      </w:pPr>
      <w:r w:rsidRPr="00B37653">
        <w:rPr>
          <w:rFonts w:eastAsia="Times New Roman"/>
          <w:b/>
          <w:bCs/>
          <w:sz w:val="28"/>
          <w:szCs w:val="28"/>
        </w:rPr>
        <w:t>Характеристика особенностей развития детей среднего дошкольного возраста.</w:t>
      </w:r>
    </w:p>
    <w:p w14:paraId="478D55DD" w14:textId="516A0094" w:rsidR="00D514E0" w:rsidRPr="00B37653" w:rsidRDefault="00086FEB" w:rsidP="004A54C1">
      <w:pPr>
        <w:tabs>
          <w:tab w:val="left" w:pos="9639"/>
        </w:tabs>
        <w:ind w:firstLine="851"/>
        <w:jc w:val="both"/>
        <w:rPr>
          <w:rFonts w:eastAsia="Times New Roman"/>
          <w:sz w:val="28"/>
          <w:szCs w:val="28"/>
        </w:rPr>
      </w:pPr>
      <w:r w:rsidRPr="003D103B">
        <w:rPr>
          <w:rFonts w:eastAsia="Times New Roman"/>
          <w:sz w:val="28"/>
          <w:szCs w:val="28"/>
        </w:rPr>
        <w:t xml:space="preserve">Списочный состав группы – </w:t>
      </w:r>
      <w:r w:rsidR="008209B7" w:rsidRPr="003D103B">
        <w:rPr>
          <w:rFonts w:eastAsia="Times New Roman"/>
          <w:sz w:val="28"/>
          <w:szCs w:val="28"/>
        </w:rPr>
        <w:t>2</w:t>
      </w:r>
      <w:r w:rsidR="003D103B" w:rsidRPr="003D103B">
        <w:rPr>
          <w:rFonts w:eastAsia="Times New Roman"/>
          <w:sz w:val="28"/>
          <w:szCs w:val="28"/>
        </w:rPr>
        <w:t>5</w:t>
      </w:r>
      <w:r w:rsidR="00814976" w:rsidRPr="003D103B">
        <w:rPr>
          <w:rFonts w:eastAsia="Times New Roman"/>
          <w:sz w:val="28"/>
          <w:szCs w:val="28"/>
        </w:rPr>
        <w:t xml:space="preserve"> человек</w:t>
      </w:r>
      <w:r w:rsidR="003D103B" w:rsidRPr="003D103B">
        <w:rPr>
          <w:rFonts w:eastAsia="Times New Roman"/>
          <w:sz w:val="28"/>
          <w:szCs w:val="28"/>
        </w:rPr>
        <w:t>. Группу посещают 25</w:t>
      </w:r>
      <w:r w:rsidR="00E54AF3" w:rsidRPr="003D103B">
        <w:rPr>
          <w:rFonts w:eastAsia="Times New Roman"/>
          <w:sz w:val="28"/>
          <w:szCs w:val="28"/>
        </w:rPr>
        <w:t xml:space="preserve"> воспи</w:t>
      </w:r>
      <w:r w:rsidR="003D103B" w:rsidRPr="003D103B">
        <w:rPr>
          <w:rFonts w:eastAsia="Times New Roman"/>
          <w:sz w:val="28"/>
          <w:szCs w:val="28"/>
        </w:rPr>
        <w:t>танников, из них 17 девочек и 8</w:t>
      </w:r>
      <w:r w:rsidR="00E54AF3" w:rsidRPr="003D103B">
        <w:rPr>
          <w:rFonts w:eastAsia="Times New Roman"/>
          <w:sz w:val="28"/>
          <w:szCs w:val="28"/>
        </w:rPr>
        <w:t xml:space="preserve"> мальчиков, в возрасте 4</w:t>
      </w:r>
      <w:r w:rsidR="00F44C79" w:rsidRPr="003D103B">
        <w:rPr>
          <w:rFonts w:eastAsia="Times New Roman"/>
          <w:sz w:val="28"/>
          <w:szCs w:val="28"/>
        </w:rPr>
        <w:t xml:space="preserve"> лет</w:t>
      </w:r>
      <w:r w:rsidR="00E54AF3" w:rsidRPr="003D103B">
        <w:rPr>
          <w:rFonts w:eastAsia="Times New Roman"/>
          <w:sz w:val="28"/>
          <w:szCs w:val="28"/>
        </w:rPr>
        <w:t xml:space="preserve">. </w:t>
      </w:r>
      <w:r w:rsidR="00D514E0" w:rsidRPr="003D103B">
        <w:rPr>
          <w:rFonts w:eastAsia="Times New Roman"/>
          <w:sz w:val="28"/>
          <w:szCs w:val="28"/>
        </w:rPr>
        <w:t>Анализ этнического сост</w:t>
      </w:r>
      <w:r w:rsidR="008209B7" w:rsidRPr="003D103B">
        <w:rPr>
          <w:rFonts w:eastAsia="Times New Roman"/>
          <w:sz w:val="28"/>
          <w:szCs w:val="28"/>
        </w:rPr>
        <w:t>ава воспитанников группы: 2</w:t>
      </w:r>
      <w:r w:rsidR="003D103B" w:rsidRPr="003D103B">
        <w:rPr>
          <w:rFonts w:eastAsia="Times New Roman"/>
          <w:sz w:val="28"/>
          <w:szCs w:val="28"/>
        </w:rPr>
        <w:t>5</w:t>
      </w:r>
      <w:r w:rsidR="008209B7" w:rsidRPr="003D103B">
        <w:rPr>
          <w:rFonts w:eastAsia="Times New Roman"/>
          <w:sz w:val="28"/>
          <w:szCs w:val="28"/>
        </w:rPr>
        <w:t xml:space="preserve"> детей - русские (99</w:t>
      </w:r>
      <w:r w:rsidR="00D514E0" w:rsidRPr="003D103B">
        <w:rPr>
          <w:rFonts w:eastAsia="Times New Roman"/>
          <w:sz w:val="28"/>
          <w:szCs w:val="28"/>
        </w:rPr>
        <w:t xml:space="preserve">%), что обеспечивает </w:t>
      </w:r>
      <w:r w:rsidR="00E54AF3" w:rsidRPr="003D103B">
        <w:rPr>
          <w:rFonts w:eastAsia="Times New Roman"/>
          <w:sz w:val="28"/>
          <w:szCs w:val="28"/>
        </w:rPr>
        <w:t>определённую</w:t>
      </w:r>
      <w:r w:rsidR="00D514E0" w:rsidRPr="003D103B">
        <w:rPr>
          <w:rFonts w:eastAsia="Times New Roman"/>
          <w:sz w:val="28"/>
          <w:szCs w:val="28"/>
        </w:rPr>
        <w:t xml:space="preserve"> легкость в совместной деятельности воспитателя с детьми.</w:t>
      </w:r>
    </w:p>
    <w:p w14:paraId="1423E185" w14:textId="77777777" w:rsidR="007307F5" w:rsidRPr="00B37653" w:rsidRDefault="007307F5" w:rsidP="004A54C1">
      <w:pPr>
        <w:tabs>
          <w:tab w:val="left" w:pos="9639"/>
        </w:tabs>
        <w:ind w:firstLine="851"/>
        <w:jc w:val="both"/>
        <w:rPr>
          <w:sz w:val="28"/>
          <w:szCs w:val="28"/>
        </w:rPr>
      </w:pPr>
      <w:r w:rsidRPr="00B37653">
        <w:rPr>
          <w:rFonts w:eastAsia="Times New Roman"/>
          <w:sz w:val="28"/>
          <w:szCs w:val="28"/>
        </w:rPr>
        <w:t>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w:t>
      </w:r>
    </w:p>
    <w:p w14:paraId="3F8F63D0" w14:textId="77777777" w:rsidR="007307F5" w:rsidRPr="00B37653" w:rsidRDefault="007307F5" w:rsidP="004A54C1">
      <w:pPr>
        <w:tabs>
          <w:tab w:val="left" w:pos="9639"/>
        </w:tabs>
        <w:ind w:firstLine="851"/>
        <w:jc w:val="both"/>
        <w:rPr>
          <w:sz w:val="28"/>
          <w:szCs w:val="28"/>
        </w:rPr>
      </w:pPr>
      <w:r w:rsidRPr="00B37653">
        <w:rPr>
          <w:rFonts w:eastAsia="Times New Roman"/>
          <w:sz w:val="28"/>
          <w:szCs w:val="28"/>
        </w:rPr>
        <w:t>В возрасте 4-5 лет интенсивно развивается костная система - становятся шире плечи у мальчиков и таз - у девочек. Позвоночник к этому возрасту уже соответствует его форме у взрослого человека, но окостенение скелета еще не заканчивается, в нем пока остается много хрящевой ткани.</w:t>
      </w:r>
    </w:p>
    <w:p w14:paraId="7AF4FAC0" w14:textId="77777777" w:rsidR="007307F5" w:rsidRPr="00B37653" w:rsidRDefault="007307F5" w:rsidP="004A54C1">
      <w:pPr>
        <w:tabs>
          <w:tab w:val="left" w:pos="9639"/>
        </w:tabs>
        <w:ind w:firstLine="851"/>
        <w:jc w:val="both"/>
        <w:rPr>
          <w:sz w:val="28"/>
          <w:szCs w:val="28"/>
        </w:rPr>
      </w:pPr>
      <w:r w:rsidRPr="00B37653">
        <w:rPr>
          <w:rFonts w:eastAsia="Times New Roman"/>
          <w:sz w:val="28"/>
          <w:szCs w:val="28"/>
        </w:rPr>
        <w:t>Движения ребенка становятся свободными, он хорошо разговаривает, мир его ощущений, переживаний и представлений становится гораздо богаче и разнообразнее</w:t>
      </w:r>
      <w:r w:rsidR="00AE0A88" w:rsidRPr="00B37653">
        <w:rPr>
          <w:rFonts w:eastAsia="Times New Roman"/>
          <w:sz w:val="28"/>
          <w:szCs w:val="28"/>
        </w:rPr>
        <w:t>.</w:t>
      </w:r>
    </w:p>
    <w:p w14:paraId="23448FF0" w14:textId="77777777" w:rsidR="007307F5" w:rsidRPr="00B37653" w:rsidRDefault="007307F5" w:rsidP="004A54C1">
      <w:pPr>
        <w:tabs>
          <w:tab w:val="left" w:pos="9639"/>
        </w:tabs>
        <w:ind w:firstLine="851"/>
        <w:jc w:val="both"/>
        <w:rPr>
          <w:sz w:val="28"/>
          <w:szCs w:val="28"/>
        </w:rPr>
      </w:pPr>
      <w:r w:rsidRPr="00B37653">
        <w:rPr>
          <w:rFonts w:eastAsia="Times New Roman"/>
          <w:sz w:val="28"/>
          <w:szCs w:val="28"/>
        </w:rPr>
        <w:t>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 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также и способах ее достижения. 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 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недостаточно отчетливыми и устойчивыми.</w:t>
      </w:r>
    </w:p>
    <w:p w14:paraId="1852AB27" w14:textId="77777777" w:rsidR="007307F5" w:rsidRPr="00B37653" w:rsidRDefault="007307F5" w:rsidP="004A54C1">
      <w:pPr>
        <w:tabs>
          <w:tab w:val="left" w:pos="9639"/>
        </w:tabs>
        <w:ind w:firstLine="851"/>
        <w:jc w:val="both"/>
        <w:rPr>
          <w:sz w:val="28"/>
          <w:szCs w:val="28"/>
        </w:rPr>
      </w:pPr>
      <w:r w:rsidRPr="00B37653">
        <w:rPr>
          <w:rFonts w:eastAsia="Times New Roman"/>
          <w:sz w:val="28"/>
          <w:szCs w:val="28"/>
        </w:rPr>
        <w:t xml:space="preserve">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 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w:t>
      </w:r>
      <w:r w:rsidRPr="00B37653">
        <w:rPr>
          <w:rFonts w:eastAsia="Times New Roman"/>
          <w:sz w:val="28"/>
          <w:szCs w:val="28"/>
        </w:rPr>
        <w:lastRenderedPageBreak/>
        <w:t>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w:t>
      </w:r>
      <w:r w:rsidR="00AE0A88" w:rsidRPr="00B37653">
        <w:rPr>
          <w:rFonts w:eastAsia="Times New Roman"/>
          <w:sz w:val="28"/>
          <w:szCs w:val="28"/>
        </w:rPr>
        <w:t xml:space="preserve"> </w:t>
      </w:r>
      <w:r w:rsidRPr="00B37653">
        <w:rPr>
          <w:rFonts w:eastAsia="Times New Roman"/>
          <w:sz w:val="28"/>
          <w:szCs w:val="28"/>
        </w:rPr>
        <w:t>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w:t>
      </w:r>
    </w:p>
    <w:p w14:paraId="367CBD27" w14:textId="77777777" w:rsidR="00E54AF3" w:rsidRPr="00B37653" w:rsidRDefault="007307F5" w:rsidP="004A54C1">
      <w:pPr>
        <w:tabs>
          <w:tab w:val="left" w:pos="9639"/>
        </w:tabs>
        <w:ind w:firstLine="851"/>
        <w:jc w:val="both"/>
        <w:rPr>
          <w:rFonts w:eastAsia="Times New Roman"/>
          <w:sz w:val="28"/>
          <w:szCs w:val="28"/>
        </w:rPr>
      </w:pPr>
      <w:r w:rsidRPr="00B37653">
        <w:rPr>
          <w:rFonts w:eastAsia="Times New Roman"/>
          <w:sz w:val="28"/>
          <w:szCs w:val="28"/>
        </w:rPr>
        <w:t>Иными словами, нереализованная потребность общения с</w:t>
      </w:r>
      <w:r w:rsidR="00D514E0" w:rsidRPr="00B37653">
        <w:rPr>
          <w:rFonts w:eastAsia="Times New Roman"/>
          <w:sz w:val="28"/>
          <w:szCs w:val="28"/>
        </w:rPr>
        <w:t>о</w:t>
      </w:r>
      <w:r w:rsidRPr="00B37653">
        <w:rPr>
          <w:rFonts w:eastAsia="Times New Roman"/>
          <w:sz w:val="28"/>
          <w:szCs w:val="28"/>
        </w:rPr>
        <w:t xml:space="preserve"> взрослым приводит к негативным проявлениям в поведении ребенка.</w:t>
      </w:r>
    </w:p>
    <w:p w14:paraId="6A714DAB" w14:textId="77777777" w:rsidR="005544BC" w:rsidRPr="005544BC" w:rsidRDefault="005544BC" w:rsidP="004A54C1">
      <w:pPr>
        <w:tabs>
          <w:tab w:val="left" w:pos="9639"/>
        </w:tabs>
        <w:ind w:firstLine="851"/>
        <w:jc w:val="both"/>
        <w:rPr>
          <w:rFonts w:eastAsia="Times New Roman"/>
          <w:sz w:val="28"/>
          <w:szCs w:val="28"/>
        </w:rPr>
      </w:pPr>
      <w:r w:rsidRPr="005544BC">
        <w:rPr>
          <w:rFonts w:eastAsia="Times New Roman"/>
          <w:sz w:val="28"/>
          <w:szCs w:val="28"/>
        </w:rPr>
        <w:t>На основе тестирования по методике Г.П.</w:t>
      </w:r>
      <w:r w:rsidRPr="00B37653">
        <w:rPr>
          <w:rFonts w:eastAsia="Times New Roman"/>
          <w:sz w:val="28"/>
          <w:szCs w:val="28"/>
        </w:rPr>
        <w:t xml:space="preserve"> </w:t>
      </w:r>
      <w:r w:rsidRPr="005544BC">
        <w:rPr>
          <w:rFonts w:eastAsia="Times New Roman"/>
          <w:sz w:val="28"/>
          <w:szCs w:val="28"/>
        </w:rPr>
        <w:t>Лаврентьевой, Т.М.</w:t>
      </w:r>
      <w:r w:rsidRPr="00B37653">
        <w:rPr>
          <w:rFonts w:eastAsia="Times New Roman"/>
          <w:sz w:val="28"/>
          <w:szCs w:val="28"/>
        </w:rPr>
        <w:t xml:space="preserve"> </w:t>
      </w:r>
      <w:r w:rsidRPr="005544BC">
        <w:rPr>
          <w:rFonts w:eastAsia="Times New Roman"/>
          <w:sz w:val="28"/>
          <w:szCs w:val="28"/>
        </w:rPr>
        <w:t>Титаренко, были выявлены дети с различными типами темперамента.</w:t>
      </w:r>
    </w:p>
    <w:p w14:paraId="17BD846C" w14:textId="1280D464" w:rsidR="005544BC" w:rsidRPr="00251370" w:rsidRDefault="005544BC" w:rsidP="004A54C1">
      <w:pPr>
        <w:tabs>
          <w:tab w:val="left" w:pos="709"/>
        </w:tabs>
        <w:ind w:firstLine="851"/>
        <w:jc w:val="both"/>
        <w:rPr>
          <w:rFonts w:eastAsia="Times New Roman"/>
          <w:sz w:val="28"/>
          <w:szCs w:val="28"/>
        </w:rPr>
      </w:pPr>
      <w:r w:rsidRPr="00251370">
        <w:rPr>
          <w:sz w:val="28"/>
          <w:szCs w:val="28"/>
        </w:rPr>
        <w:t>Типы</w:t>
      </w:r>
      <w:r w:rsidRPr="00251370">
        <w:rPr>
          <w:color w:val="FF0000"/>
          <w:sz w:val="28"/>
          <w:szCs w:val="28"/>
        </w:rPr>
        <w:t xml:space="preserve"> </w:t>
      </w:r>
      <w:r w:rsidRPr="00251370">
        <w:rPr>
          <w:sz w:val="28"/>
          <w:szCs w:val="28"/>
        </w:rPr>
        <w:t>темперамента воспитанников сред</w:t>
      </w:r>
      <w:r w:rsidR="00E54AF3" w:rsidRPr="00251370">
        <w:rPr>
          <w:sz w:val="28"/>
          <w:szCs w:val="28"/>
        </w:rPr>
        <w:t>н</w:t>
      </w:r>
      <w:r w:rsidRPr="00251370">
        <w:rPr>
          <w:sz w:val="28"/>
          <w:szCs w:val="28"/>
        </w:rPr>
        <w:t>ей</w:t>
      </w:r>
      <w:r w:rsidR="00913272" w:rsidRPr="00251370">
        <w:rPr>
          <w:sz w:val="28"/>
          <w:szCs w:val="28"/>
        </w:rPr>
        <w:t xml:space="preserve"> группы №</w:t>
      </w:r>
      <w:r w:rsidR="00250B72" w:rsidRPr="00251370">
        <w:rPr>
          <w:sz w:val="28"/>
          <w:szCs w:val="28"/>
        </w:rPr>
        <w:t xml:space="preserve"> 3</w:t>
      </w:r>
      <w:r w:rsidRPr="00251370">
        <w:rPr>
          <w:sz w:val="28"/>
          <w:szCs w:val="28"/>
        </w:rPr>
        <w:t xml:space="preserve"> на 20</w:t>
      </w:r>
      <w:r w:rsidR="008209B7" w:rsidRPr="00251370">
        <w:rPr>
          <w:sz w:val="28"/>
          <w:szCs w:val="28"/>
        </w:rPr>
        <w:t>2</w:t>
      </w:r>
      <w:r w:rsidR="00250B72" w:rsidRPr="00251370">
        <w:rPr>
          <w:sz w:val="28"/>
          <w:szCs w:val="28"/>
        </w:rPr>
        <w:t>3</w:t>
      </w:r>
      <w:r w:rsidR="008209B7" w:rsidRPr="00251370">
        <w:rPr>
          <w:sz w:val="28"/>
          <w:szCs w:val="28"/>
        </w:rPr>
        <w:t>-202</w:t>
      </w:r>
      <w:r w:rsidR="00250B72" w:rsidRPr="00251370">
        <w:rPr>
          <w:sz w:val="28"/>
          <w:szCs w:val="28"/>
        </w:rPr>
        <w:t>4</w:t>
      </w:r>
      <w:r w:rsidRPr="00251370">
        <w:rPr>
          <w:sz w:val="28"/>
          <w:szCs w:val="28"/>
        </w:rPr>
        <w:t xml:space="preserve"> учебный год представлены в таблице.</w:t>
      </w:r>
    </w:p>
    <w:p w14:paraId="5C8DDAE8" w14:textId="77777777" w:rsidR="005544BC" w:rsidRPr="00251370" w:rsidRDefault="005544BC" w:rsidP="005544BC">
      <w:pPr>
        <w:autoSpaceDE w:val="0"/>
        <w:autoSpaceDN w:val="0"/>
        <w:adjustRightInd w:val="0"/>
        <w:ind w:firstLine="708"/>
        <w:jc w:val="both"/>
        <w:rPr>
          <w:rFonts w:eastAsiaTheme="minorHAnsi"/>
          <w:sz w:val="28"/>
          <w:szCs w:val="28"/>
          <w:lang w:eastAsia="en-US"/>
        </w:rPr>
      </w:pPr>
    </w:p>
    <w:tbl>
      <w:tblPr>
        <w:tblStyle w:val="11"/>
        <w:tblW w:w="0" w:type="auto"/>
        <w:tblLook w:val="04A0" w:firstRow="1" w:lastRow="0" w:firstColumn="1" w:lastColumn="0" w:noHBand="0" w:noVBand="1"/>
      </w:tblPr>
      <w:tblGrid>
        <w:gridCol w:w="4785"/>
        <w:gridCol w:w="4786"/>
      </w:tblGrid>
      <w:tr w:rsidR="00B37653" w:rsidRPr="00251370" w14:paraId="2D642883" w14:textId="77777777" w:rsidTr="006D28A4">
        <w:tc>
          <w:tcPr>
            <w:tcW w:w="4785" w:type="dxa"/>
          </w:tcPr>
          <w:p w14:paraId="4913CE8C" w14:textId="77777777" w:rsidR="004A54C1" w:rsidRPr="00251370" w:rsidRDefault="004A54C1" w:rsidP="004A54C1">
            <w:pPr>
              <w:autoSpaceDE w:val="0"/>
              <w:autoSpaceDN w:val="0"/>
              <w:adjustRightInd w:val="0"/>
              <w:jc w:val="center"/>
              <w:rPr>
                <w:b/>
                <w:sz w:val="28"/>
                <w:szCs w:val="28"/>
              </w:rPr>
            </w:pPr>
            <w:r w:rsidRPr="00251370">
              <w:rPr>
                <w:b/>
                <w:sz w:val="28"/>
                <w:szCs w:val="28"/>
              </w:rPr>
              <w:t>Тип темперамента</w:t>
            </w:r>
          </w:p>
        </w:tc>
        <w:tc>
          <w:tcPr>
            <w:tcW w:w="4786" w:type="dxa"/>
          </w:tcPr>
          <w:p w14:paraId="17E7A9A7" w14:textId="77777777" w:rsidR="004A54C1" w:rsidRPr="00251370" w:rsidRDefault="004A54C1" w:rsidP="004A54C1">
            <w:pPr>
              <w:autoSpaceDE w:val="0"/>
              <w:autoSpaceDN w:val="0"/>
              <w:adjustRightInd w:val="0"/>
              <w:jc w:val="center"/>
              <w:rPr>
                <w:b/>
                <w:sz w:val="28"/>
                <w:szCs w:val="28"/>
              </w:rPr>
            </w:pPr>
            <w:r w:rsidRPr="00251370">
              <w:rPr>
                <w:b/>
                <w:sz w:val="28"/>
                <w:szCs w:val="28"/>
              </w:rPr>
              <w:t>Количество детей</w:t>
            </w:r>
          </w:p>
        </w:tc>
      </w:tr>
      <w:tr w:rsidR="00B37653" w:rsidRPr="00251370" w14:paraId="7538E8D1" w14:textId="77777777" w:rsidTr="006D28A4">
        <w:tc>
          <w:tcPr>
            <w:tcW w:w="4785" w:type="dxa"/>
          </w:tcPr>
          <w:p w14:paraId="7672EFF2" w14:textId="77777777" w:rsidR="005544BC" w:rsidRPr="00251370" w:rsidRDefault="005544BC" w:rsidP="005544BC">
            <w:pPr>
              <w:autoSpaceDE w:val="0"/>
              <w:autoSpaceDN w:val="0"/>
              <w:adjustRightInd w:val="0"/>
              <w:jc w:val="both"/>
              <w:rPr>
                <w:sz w:val="28"/>
                <w:szCs w:val="28"/>
              </w:rPr>
            </w:pPr>
            <w:r w:rsidRPr="00251370">
              <w:rPr>
                <w:sz w:val="28"/>
                <w:szCs w:val="28"/>
              </w:rPr>
              <w:t>сангвиник</w:t>
            </w:r>
          </w:p>
        </w:tc>
        <w:tc>
          <w:tcPr>
            <w:tcW w:w="4786" w:type="dxa"/>
          </w:tcPr>
          <w:p w14:paraId="326C0642" w14:textId="64EDDAD3" w:rsidR="005544BC" w:rsidRPr="00251370" w:rsidRDefault="00251370" w:rsidP="005544BC">
            <w:pPr>
              <w:autoSpaceDE w:val="0"/>
              <w:autoSpaceDN w:val="0"/>
              <w:adjustRightInd w:val="0"/>
              <w:jc w:val="both"/>
              <w:rPr>
                <w:sz w:val="28"/>
                <w:szCs w:val="28"/>
              </w:rPr>
            </w:pPr>
            <w:r w:rsidRPr="00251370">
              <w:rPr>
                <w:sz w:val="28"/>
                <w:szCs w:val="28"/>
              </w:rPr>
              <w:t>7</w:t>
            </w:r>
            <w:r w:rsidR="005544BC" w:rsidRPr="00251370">
              <w:rPr>
                <w:sz w:val="28"/>
                <w:szCs w:val="28"/>
              </w:rPr>
              <w:t xml:space="preserve"> человек</w:t>
            </w:r>
          </w:p>
        </w:tc>
      </w:tr>
      <w:tr w:rsidR="00B37653" w:rsidRPr="00251370" w14:paraId="3DE15650" w14:textId="77777777" w:rsidTr="006D28A4">
        <w:tc>
          <w:tcPr>
            <w:tcW w:w="4785" w:type="dxa"/>
          </w:tcPr>
          <w:p w14:paraId="234887C6" w14:textId="77777777" w:rsidR="005544BC" w:rsidRPr="00251370" w:rsidRDefault="005544BC" w:rsidP="005544BC">
            <w:pPr>
              <w:autoSpaceDE w:val="0"/>
              <w:autoSpaceDN w:val="0"/>
              <w:adjustRightInd w:val="0"/>
              <w:jc w:val="both"/>
              <w:rPr>
                <w:sz w:val="28"/>
                <w:szCs w:val="28"/>
              </w:rPr>
            </w:pPr>
            <w:r w:rsidRPr="00251370">
              <w:rPr>
                <w:sz w:val="28"/>
                <w:szCs w:val="28"/>
              </w:rPr>
              <w:t>флегматик</w:t>
            </w:r>
          </w:p>
        </w:tc>
        <w:tc>
          <w:tcPr>
            <w:tcW w:w="4786" w:type="dxa"/>
          </w:tcPr>
          <w:p w14:paraId="308D757F" w14:textId="23EBD525" w:rsidR="005544BC" w:rsidRPr="00251370" w:rsidRDefault="00251370" w:rsidP="00251370">
            <w:pPr>
              <w:autoSpaceDE w:val="0"/>
              <w:autoSpaceDN w:val="0"/>
              <w:adjustRightInd w:val="0"/>
              <w:jc w:val="both"/>
              <w:rPr>
                <w:sz w:val="28"/>
                <w:szCs w:val="28"/>
              </w:rPr>
            </w:pPr>
            <w:r w:rsidRPr="00251370">
              <w:rPr>
                <w:sz w:val="28"/>
                <w:szCs w:val="28"/>
              </w:rPr>
              <w:t xml:space="preserve">10 </w:t>
            </w:r>
            <w:r w:rsidR="005544BC" w:rsidRPr="00251370">
              <w:rPr>
                <w:sz w:val="28"/>
                <w:szCs w:val="28"/>
              </w:rPr>
              <w:t>человек</w:t>
            </w:r>
          </w:p>
        </w:tc>
      </w:tr>
      <w:tr w:rsidR="00B37653" w:rsidRPr="00251370" w14:paraId="3F948837" w14:textId="77777777" w:rsidTr="006D28A4">
        <w:tc>
          <w:tcPr>
            <w:tcW w:w="4785" w:type="dxa"/>
          </w:tcPr>
          <w:p w14:paraId="08B9185A" w14:textId="77777777" w:rsidR="005544BC" w:rsidRPr="00251370" w:rsidRDefault="005544BC" w:rsidP="005544BC">
            <w:pPr>
              <w:autoSpaceDE w:val="0"/>
              <w:autoSpaceDN w:val="0"/>
              <w:adjustRightInd w:val="0"/>
              <w:jc w:val="both"/>
              <w:rPr>
                <w:sz w:val="28"/>
                <w:szCs w:val="28"/>
              </w:rPr>
            </w:pPr>
            <w:r w:rsidRPr="00251370">
              <w:rPr>
                <w:sz w:val="28"/>
                <w:szCs w:val="28"/>
              </w:rPr>
              <w:t>холерик</w:t>
            </w:r>
          </w:p>
        </w:tc>
        <w:tc>
          <w:tcPr>
            <w:tcW w:w="4786" w:type="dxa"/>
          </w:tcPr>
          <w:p w14:paraId="3FE7EDA4" w14:textId="77777777" w:rsidR="005544BC" w:rsidRPr="00251370" w:rsidRDefault="00E54AF3" w:rsidP="005544BC">
            <w:pPr>
              <w:autoSpaceDE w:val="0"/>
              <w:autoSpaceDN w:val="0"/>
              <w:adjustRightInd w:val="0"/>
              <w:jc w:val="both"/>
              <w:rPr>
                <w:sz w:val="28"/>
                <w:szCs w:val="28"/>
              </w:rPr>
            </w:pPr>
            <w:r w:rsidRPr="00251370">
              <w:rPr>
                <w:sz w:val="28"/>
                <w:szCs w:val="28"/>
              </w:rPr>
              <w:t>6</w:t>
            </w:r>
            <w:r w:rsidR="005544BC" w:rsidRPr="00251370">
              <w:rPr>
                <w:sz w:val="28"/>
                <w:szCs w:val="28"/>
              </w:rPr>
              <w:t xml:space="preserve"> человек</w:t>
            </w:r>
          </w:p>
        </w:tc>
      </w:tr>
      <w:tr w:rsidR="00B37653" w:rsidRPr="005544BC" w14:paraId="3A6FF88F" w14:textId="77777777" w:rsidTr="006D28A4">
        <w:tc>
          <w:tcPr>
            <w:tcW w:w="4785" w:type="dxa"/>
          </w:tcPr>
          <w:p w14:paraId="403A8570" w14:textId="77777777" w:rsidR="005544BC" w:rsidRPr="00251370" w:rsidRDefault="00E54AF3" w:rsidP="005544BC">
            <w:pPr>
              <w:autoSpaceDE w:val="0"/>
              <w:autoSpaceDN w:val="0"/>
              <w:adjustRightInd w:val="0"/>
              <w:jc w:val="both"/>
              <w:rPr>
                <w:sz w:val="28"/>
                <w:szCs w:val="28"/>
              </w:rPr>
            </w:pPr>
            <w:r w:rsidRPr="00251370">
              <w:rPr>
                <w:sz w:val="28"/>
                <w:szCs w:val="28"/>
              </w:rPr>
              <w:t>мела</w:t>
            </w:r>
            <w:r w:rsidR="005544BC" w:rsidRPr="00251370">
              <w:rPr>
                <w:sz w:val="28"/>
                <w:szCs w:val="28"/>
              </w:rPr>
              <w:t>нхолик</w:t>
            </w:r>
          </w:p>
        </w:tc>
        <w:tc>
          <w:tcPr>
            <w:tcW w:w="4786" w:type="dxa"/>
          </w:tcPr>
          <w:p w14:paraId="201E0344" w14:textId="14C35EB0" w:rsidR="005544BC" w:rsidRPr="005544BC" w:rsidRDefault="00251370" w:rsidP="005544BC">
            <w:pPr>
              <w:autoSpaceDE w:val="0"/>
              <w:autoSpaceDN w:val="0"/>
              <w:adjustRightInd w:val="0"/>
              <w:jc w:val="both"/>
              <w:rPr>
                <w:sz w:val="28"/>
                <w:szCs w:val="28"/>
              </w:rPr>
            </w:pPr>
            <w:r w:rsidRPr="00251370">
              <w:rPr>
                <w:sz w:val="28"/>
                <w:szCs w:val="28"/>
              </w:rPr>
              <w:t>2</w:t>
            </w:r>
            <w:r w:rsidR="005544BC" w:rsidRPr="00251370">
              <w:rPr>
                <w:sz w:val="28"/>
                <w:szCs w:val="28"/>
              </w:rPr>
              <w:t xml:space="preserve"> человека</w:t>
            </w:r>
          </w:p>
        </w:tc>
      </w:tr>
    </w:tbl>
    <w:p w14:paraId="749F49E8" w14:textId="716423BF" w:rsidR="00E54AF3" w:rsidRPr="00B37653" w:rsidRDefault="005544BC" w:rsidP="005544BC">
      <w:pPr>
        <w:spacing w:after="360"/>
        <w:contextualSpacing/>
        <w:textAlignment w:val="baseline"/>
        <w:rPr>
          <w:rFonts w:eastAsia="Times New Roman"/>
          <w:sz w:val="28"/>
          <w:szCs w:val="28"/>
        </w:rPr>
      </w:pPr>
      <w:r w:rsidRPr="005544BC">
        <w:rPr>
          <w:rFonts w:eastAsia="Times New Roman"/>
          <w:sz w:val="28"/>
          <w:szCs w:val="28"/>
        </w:rPr>
        <w:tab/>
      </w:r>
    </w:p>
    <w:p w14:paraId="1DE33FD2" w14:textId="77777777" w:rsidR="005544BC" w:rsidRPr="005544BC" w:rsidRDefault="005544BC" w:rsidP="004A54C1">
      <w:pPr>
        <w:spacing w:after="360"/>
        <w:ind w:firstLine="708"/>
        <w:contextualSpacing/>
        <w:jc w:val="both"/>
        <w:textAlignment w:val="baseline"/>
        <w:rPr>
          <w:rFonts w:eastAsia="Times New Roman"/>
          <w:sz w:val="28"/>
          <w:szCs w:val="28"/>
        </w:rPr>
      </w:pPr>
      <w:r w:rsidRPr="005544BC">
        <w:rPr>
          <w:rFonts w:eastAsia="Times New Roman"/>
          <w:sz w:val="28"/>
          <w:szCs w:val="28"/>
        </w:rPr>
        <w:t>Очень редко можно найти ребенка, у которого будет проявляться исключительно один тип темперамента. Чаще всего у детей сочетаются несколько типов темперамента, но лидирующую позицию занимает тот тип, черты которого наиболее ярко выражены.</w:t>
      </w:r>
    </w:p>
    <w:p w14:paraId="32141C8E" w14:textId="77777777" w:rsidR="005544BC" w:rsidRPr="005544BC" w:rsidRDefault="005544BC" w:rsidP="005544BC">
      <w:pPr>
        <w:tabs>
          <w:tab w:val="left" w:pos="709"/>
        </w:tabs>
        <w:spacing w:after="360"/>
        <w:contextualSpacing/>
        <w:jc w:val="center"/>
        <w:textAlignment w:val="baseline"/>
        <w:rPr>
          <w:rFonts w:eastAsia="Times New Roman"/>
          <w:sz w:val="28"/>
          <w:szCs w:val="28"/>
        </w:rPr>
      </w:pPr>
      <w:r w:rsidRPr="005544BC">
        <w:rPr>
          <w:rFonts w:eastAsia="Times New Roman"/>
          <w:sz w:val="28"/>
          <w:szCs w:val="28"/>
        </w:rPr>
        <w:tab/>
        <w:t>Рекомендации по взаимодействию с детьми различных темпераментов.</w:t>
      </w:r>
    </w:p>
    <w:p w14:paraId="48982F14" w14:textId="77777777" w:rsidR="005544BC" w:rsidRPr="005544BC" w:rsidRDefault="005544BC" w:rsidP="001A2690">
      <w:pPr>
        <w:spacing w:after="360"/>
        <w:contextualSpacing/>
        <w:jc w:val="both"/>
        <w:textAlignment w:val="baseline"/>
        <w:rPr>
          <w:rFonts w:eastAsia="Times New Roman"/>
          <w:sz w:val="28"/>
          <w:szCs w:val="28"/>
        </w:rPr>
      </w:pPr>
      <w:r w:rsidRPr="005544BC">
        <w:rPr>
          <w:rFonts w:eastAsia="Times New Roman"/>
          <w:sz w:val="28"/>
          <w:szCs w:val="28"/>
        </w:rPr>
        <w:t>Если у детей преобладают черты сангвинического темперамента:</w:t>
      </w:r>
    </w:p>
    <w:p w14:paraId="1152F4A6" w14:textId="77777777" w:rsidR="005544BC" w:rsidRPr="005544BC" w:rsidRDefault="005544BC" w:rsidP="003652C7">
      <w:pPr>
        <w:numPr>
          <w:ilvl w:val="0"/>
          <w:numId w:val="26"/>
        </w:numPr>
        <w:spacing w:after="360"/>
        <w:ind w:left="0" w:firstLine="426"/>
        <w:contextualSpacing/>
        <w:jc w:val="both"/>
        <w:textAlignment w:val="baseline"/>
        <w:rPr>
          <w:sz w:val="28"/>
          <w:szCs w:val="28"/>
        </w:rPr>
      </w:pPr>
      <w:r w:rsidRPr="005544BC">
        <w:rPr>
          <w:sz w:val="28"/>
          <w:szCs w:val="28"/>
        </w:rPr>
        <w:t>важно проявление строгости, требовательности к ребенку, контроль его действий и поступков;</w:t>
      </w:r>
    </w:p>
    <w:p w14:paraId="36804ABD" w14:textId="77777777" w:rsidR="005544BC" w:rsidRPr="005544BC" w:rsidRDefault="005544BC" w:rsidP="003652C7">
      <w:pPr>
        <w:numPr>
          <w:ilvl w:val="0"/>
          <w:numId w:val="25"/>
        </w:numPr>
        <w:spacing w:after="360"/>
        <w:ind w:left="0" w:firstLine="426"/>
        <w:contextualSpacing/>
        <w:jc w:val="both"/>
        <w:textAlignment w:val="baseline"/>
        <w:rPr>
          <w:sz w:val="28"/>
          <w:szCs w:val="28"/>
        </w:rPr>
      </w:pPr>
      <w:r w:rsidRPr="005544BC">
        <w:rPr>
          <w:sz w:val="28"/>
          <w:szCs w:val="28"/>
        </w:rPr>
        <w:t>обращать внимание на мелкие нарушения со стороны ребенка (не убрал игрушки);</w:t>
      </w:r>
    </w:p>
    <w:p w14:paraId="72C0049B" w14:textId="77777777" w:rsidR="005544BC" w:rsidRPr="005544BC" w:rsidRDefault="005544BC" w:rsidP="003652C7">
      <w:pPr>
        <w:numPr>
          <w:ilvl w:val="0"/>
          <w:numId w:val="25"/>
        </w:numPr>
        <w:spacing w:after="360"/>
        <w:ind w:left="0" w:firstLine="426"/>
        <w:contextualSpacing/>
        <w:jc w:val="both"/>
        <w:textAlignment w:val="baseline"/>
        <w:rPr>
          <w:sz w:val="28"/>
          <w:szCs w:val="28"/>
        </w:rPr>
      </w:pPr>
      <w:r w:rsidRPr="005544BC">
        <w:rPr>
          <w:sz w:val="28"/>
          <w:szCs w:val="28"/>
        </w:rPr>
        <w:t>необходимо, чтобы начатое дело доводилось до конца с хорошим качеством (не разрешать приниматься за второй рисунок, пока не окончен первый).</w:t>
      </w:r>
    </w:p>
    <w:p w14:paraId="4B7DA73E" w14:textId="77777777" w:rsidR="005544BC" w:rsidRPr="00B37653" w:rsidRDefault="005544BC" w:rsidP="007307F5">
      <w:pPr>
        <w:tabs>
          <w:tab w:val="left" w:pos="9639"/>
        </w:tabs>
        <w:ind w:firstLine="284"/>
        <w:jc w:val="both"/>
        <w:rPr>
          <w:sz w:val="28"/>
          <w:szCs w:val="28"/>
        </w:rPr>
      </w:pPr>
    </w:p>
    <w:p w14:paraId="2E85D5F5" w14:textId="42726ADC" w:rsidR="007307F5" w:rsidRPr="00B37653" w:rsidRDefault="00784EFE" w:rsidP="00784EFE">
      <w:pPr>
        <w:tabs>
          <w:tab w:val="left" w:pos="426"/>
        </w:tabs>
        <w:jc w:val="both"/>
        <w:rPr>
          <w:sz w:val="28"/>
          <w:szCs w:val="28"/>
        </w:rPr>
      </w:pPr>
      <w:r w:rsidRPr="006F21A7">
        <w:rPr>
          <w:rFonts w:eastAsia="Times New Roman"/>
          <w:b/>
          <w:bCs/>
          <w:sz w:val="28"/>
          <w:szCs w:val="28"/>
        </w:rPr>
        <w:t xml:space="preserve">1.2. </w:t>
      </w:r>
      <w:r w:rsidR="007307F5" w:rsidRPr="006F21A7">
        <w:rPr>
          <w:rFonts w:eastAsia="Times New Roman"/>
          <w:b/>
          <w:bCs/>
          <w:sz w:val="28"/>
          <w:szCs w:val="28"/>
        </w:rPr>
        <w:t>Планируемые результаты освоения Программы детьми средней группы</w:t>
      </w:r>
    </w:p>
    <w:p w14:paraId="267ED38E" w14:textId="7DC0B54C" w:rsidR="00784EFE" w:rsidRDefault="00784EFE" w:rsidP="00784EFE">
      <w:pPr>
        <w:pStyle w:val="Default"/>
        <w:ind w:firstLine="567"/>
        <w:jc w:val="both"/>
        <w:rPr>
          <w:color w:val="auto"/>
          <w:sz w:val="28"/>
          <w:szCs w:val="28"/>
        </w:rPr>
      </w:pPr>
      <w:r w:rsidRPr="00C03D62">
        <w:rPr>
          <w:color w:val="auto"/>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моменту завершения ДО.</w:t>
      </w:r>
    </w:p>
    <w:tbl>
      <w:tblPr>
        <w:tblStyle w:val="27"/>
        <w:tblW w:w="0" w:type="auto"/>
        <w:tblLook w:val="04A0" w:firstRow="1" w:lastRow="0" w:firstColumn="1" w:lastColumn="0" w:noHBand="0" w:noVBand="1"/>
      </w:tblPr>
      <w:tblGrid>
        <w:gridCol w:w="658"/>
        <w:gridCol w:w="8913"/>
      </w:tblGrid>
      <w:tr w:rsidR="00784EFE" w:rsidRPr="00784EFE" w14:paraId="1F64D068" w14:textId="77777777" w:rsidTr="003D103B">
        <w:tc>
          <w:tcPr>
            <w:tcW w:w="10137" w:type="dxa"/>
            <w:gridSpan w:val="2"/>
          </w:tcPr>
          <w:p w14:paraId="510873E4" w14:textId="2115E907" w:rsidR="00784EFE" w:rsidRPr="00784EFE" w:rsidRDefault="00784EFE" w:rsidP="00784EFE">
            <w:pPr>
              <w:jc w:val="center"/>
              <w:rPr>
                <w:rFonts w:eastAsia="Calibri"/>
                <w:b/>
                <w:sz w:val="24"/>
                <w:szCs w:val="24"/>
                <w:lang w:eastAsia="en-US"/>
              </w:rPr>
            </w:pPr>
            <w:r w:rsidRPr="00784EFE">
              <w:rPr>
                <w:rFonts w:eastAsia="Calibri"/>
                <w:b/>
                <w:sz w:val="24"/>
                <w:szCs w:val="24"/>
                <w:lang w:eastAsia="en-US"/>
              </w:rPr>
              <w:lastRenderedPageBreak/>
              <w:t>ПЛАНИРУЕМЫЕ РЕЗУЛЬТАТЫ В ДОШКОЛЬНОМ ВОЗРАСТЕ</w:t>
            </w:r>
          </w:p>
          <w:p w14:paraId="4C52CBE4" w14:textId="77777777" w:rsidR="00784EFE" w:rsidRPr="00784EFE" w:rsidRDefault="00784EFE" w:rsidP="00784EFE">
            <w:pPr>
              <w:jc w:val="center"/>
              <w:rPr>
                <w:rFonts w:eastAsia="Calibri"/>
                <w:b/>
                <w:sz w:val="28"/>
                <w:szCs w:val="28"/>
                <w:lang w:eastAsia="en-US"/>
              </w:rPr>
            </w:pPr>
            <w:r w:rsidRPr="00784EFE">
              <w:rPr>
                <w:rFonts w:eastAsia="Calibri"/>
                <w:b/>
                <w:sz w:val="24"/>
                <w:szCs w:val="24"/>
                <w:lang w:eastAsia="en-US"/>
              </w:rPr>
              <w:t>(к 5-ти годам)</w:t>
            </w:r>
          </w:p>
        </w:tc>
      </w:tr>
      <w:tr w:rsidR="00784EFE" w:rsidRPr="00784EFE" w14:paraId="26A0E87D" w14:textId="77777777" w:rsidTr="003D103B">
        <w:tc>
          <w:tcPr>
            <w:tcW w:w="675" w:type="dxa"/>
          </w:tcPr>
          <w:p w14:paraId="799BF2CE" w14:textId="77777777" w:rsidR="00784EFE" w:rsidRPr="00784EFE" w:rsidRDefault="00784EFE" w:rsidP="00784EFE">
            <w:pPr>
              <w:rPr>
                <w:rFonts w:eastAsia="Calibri"/>
                <w:sz w:val="24"/>
                <w:szCs w:val="24"/>
                <w:lang w:eastAsia="en-US"/>
              </w:rPr>
            </w:pPr>
            <w:r w:rsidRPr="00784EFE">
              <w:rPr>
                <w:rFonts w:eastAsia="Calibri"/>
                <w:sz w:val="24"/>
                <w:szCs w:val="24"/>
                <w:lang w:eastAsia="en-US"/>
              </w:rPr>
              <w:t>1</w:t>
            </w:r>
          </w:p>
        </w:tc>
        <w:tc>
          <w:tcPr>
            <w:tcW w:w="9462" w:type="dxa"/>
          </w:tcPr>
          <w:p w14:paraId="6EBEBE8C"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784EFE" w:rsidRPr="00784EFE" w14:paraId="34D6684C" w14:textId="77777777" w:rsidTr="003D103B">
        <w:tc>
          <w:tcPr>
            <w:tcW w:w="675" w:type="dxa"/>
          </w:tcPr>
          <w:p w14:paraId="0603BEFB" w14:textId="77777777" w:rsidR="00784EFE" w:rsidRPr="00784EFE" w:rsidRDefault="00784EFE" w:rsidP="00784EFE">
            <w:pPr>
              <w:rPr>
                <w:rFonts w:eastAsia="Calibri"/>
                <w:sz w:val="24"/>
                <w:szCs w:val="24"/>
                <w:lang w:eastAsia="en-US"/>
              </w:rPr>
            </w:pPr>
            <w:r w:rsidRPr="00784EFE">
              <w:rPr>
                <w:rFonts w:eastAsia="Calibri"/>
                <w:sz w:val="24"/>
                <w:szCs w:val="24"/>
                <w:lang w:eastAsia="en-US"/>
              </w:rPr>
              <w:t>2</w:t>
            </w:r>
          </w:p>
        </w:tc>
        <w:tc>
          <w:tcPr>
            <w:tcW w:w="9462" w:type="dxa"/>
          </w:tcPr>
          <w:p w14:paraId="58C2662B"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r>
      <w:tr w:rsidR="00784EFE" w:rsidRPr="00784EFE" w14:paraId="2589330E" w14:textId="77777777" w:rsidTr="003D103B">
        <w:tc>
          <w:tcPr>
            <w:tcW w:w="675" w:type="dxa"/>
          </w:tcPr>
          <w:p w14:paraId="206BFBEF" w14:textId="77777777" w:rsidR="00784EFE" w:rsidRPr="00784EFE" w:rsidRDefault="00784EFE" w:rsidP="00784EFE">
            <w:pPr>
              <w:rPr>
                <w:rFonts w:eastAsia="Calibri"/>
                <w:sz w:val="24"/>
                <w:szCs w:val="24"/>
                <w:lang w:eastAsia="en-US"/>
              </w:rPr>
            </w:pPr>
            <w:r w:rsidRPr="00784EFE">
              <w:rPr>
                <w:rFonts w:eastAsia="Calibri"/>
                <w:sz w:val="24"/>
                <w:szCs w:val="24"/>
                <w:lang w:eastAsia="en-US"/>
              </w:rPr>
              <w:t>3</w:t>
            </w:r>
          </w:p>
        </w:tc>
        <w:tc>
          <w:tcPr>
            <w:tcW w:w="9462" w:type="dxa"/>
          </w:tcPr>
          <w:p w14:paraId="69ACCEDF"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784EFE" w:rsidRPr="00784EFE" w14:paraId="31CC435A" w14:textId="77777777" w:rsidTr="003D103B">
        <w:tc>
          <w:tcPr>
            <w:tcW w:w="675" w:type="dxa"/>
          </w:tcPr>
          <w:p w14:paraId="1B786519" w14:textId="77777777" w:rsidR="00784EFE" w:rsidRPr="00784EFE" w:rsidRDefault="00784EFE" w:rsidP="00784EFE">
            <w:pPr>
              <w:rPr>
                <w:rFonts w:eastAsia="Calibri"/>
                <w:sz w:val="24"/>
                <w:szCs w:val="24"/>
                <w:lang w:eastAsia="en-US"/>
              </w:rPr>
            </w:pPr>
            <w:r w:rsidRPr="00784EFE">
              <w:rPr>
                <w:rFonts w:eastAsia="Calibri"/>
                <w:sz w:val="24"/>
                <w:szCs w:val="24"/>
                <w:lang w:eastAsia="en-US"/>
              </w:rPr>
              <w:t>4</w:t>
            </w:r>
          </w:p>
        </w:tc>
        <w:tc>
          <w:tcPr>
            <w:tcW w:w="9462" w:type="dxa"/>
          </w:tcPr>
          <w:p w14:paraId="74CB2EB8"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стремится к самостоятельному осуществлению процессов личной гигиены, их правильной организации;</w:t>
            </w:r>
          </w:p>
        </w:tc>
      </w:tr>
      <w:tr w:rsidR="00784EFE" w:rsidRPr="00784EFE" w14:paraId="20BEA351" w14:textId="77777777" w:rsidTr="003D103B">
        <w:tc>
          <w:tcPr>
            <w:tcW w:w="675" w:type="dxa"/>
          </w:tcPr>
          <w:p w14:paraId="0440ACF0" w14:textId="77777777" w:rsidR="00784EFE" w:rsidRPr="00784EFE" w:rsidRDefault="00784EFE" w:rsidP="00784EFE">
            <w:pPr>
              <w:rPr>
                <w:rFonts w:eastAsia="Calibri"/>
                <w:sz w:val="24"/>
                <w:szCs w:val="24"/>
                <w:lang w:eastAsia="en-US"/>
              </w:rPr>
            </w:pPr>
            <w:r w:rsidRPr="00784EFE">
              <w:rPr>
                <w:rFonts w:eastAsia="Calibri"/>
                <w:sz w:val="24"/>
                <w:szCs w:val="24"/>
                <w:lang w:eastAsia="en-US"/>
              </w:rPr>
              <w:t>5</w:t>
            </w:r>
          </w:p>
        </w:tc>
        <w:tc>
          <w:tcPr>
            <w:tcW w:w="9462" w:type="dxa"/>
          </w:tcPr>
          <w:p w14:paraId="4037337A"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784EFE" w:rsidRPr="00784EFE" w14:paraId="45992196" w14:textId="77777777" w:rsidTr="003D103B">
        <w:tc>
          <w:tcPr>
            <w:tcW w:w="675" w:type="dxa"/>
          </w:tcPr>
          <w:p w14:paraId="4C8C25A7" w14:textId="77777777" w:rsidR="00784EFE" w:rsidRPr="00784EFE" w:rsidRDefault="00784EFE" w:rsidP="00784EFE">
            <w:pPr>
              <w:rPr>
                <w:rFonts w:eastAsia="Calibri"/>
                <w:sz w:val="24"/>
                <w:szCs w:val="24"/>
                <w:lang w:eastAsia="en-US"/>
              </w:rPr>
            </w:pPr>
            <w:r w:rsidRPr="00784EFE">
              <w:rPr>
                <w:rFonts w:eastAsia="Calibri"/>
                <w:sz w:val="24"/>
                <w:szCs w:val="24"/>
                <w:lang w:eastAsia="en-US"/>
              </w:rPr>
              <w:t>6</w:t>
            </w:r>
          </w:p>
        </w:tc>
        <w:tc>
          <w:tcPr>
            <w:tcW w:w="9462" w:type="dxa"/>
          </w:tcPr>
          <w:p w14:paraId="378D5F98"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Ребенок без напоминания взрослого здоровается и прощается, говорит «спасибо» и «пожалуйста»;</w:t>
            </w:r>
          </w:p>
        </w:tc>
      </w:tr>
      <w:tr w:rsidR="00784EFE" w:rsidRPr="00784EFE" w14:paraId="55DD5133" w14:textId="77777777" w:rsidTr="003D103B">
        <w:tc>
          <w:tcPr>
            <w:tcW w:w="675" w:type="dxa"/>
          </w:tcPr>
          <w:p w14:paraId="1EAA4964" w14:textId="77777777" w:rsidR="00784EFE" w:rsidRPr="00784EFE" w:rsidRDefault="00784EFE" w:rsidP="00784EFE">
            <w:pPr>
              <w:rPr>
                <w:rFonts w:eastAsia="Calibri"/>
                <w:sz w:val="24"/>
                <w:szCs w:val="24"/>
                <w:lang w:eastAsia="en-US"/>
              </w:rPr>
            </w:pPr>
            <w:r w:rsidRPr="00784EFE">
              <w:rPr>
                <w:rFonts w:eastAsia="Calibri"/>
                <w:sz w:val="24"/>
                <w:szCs w:val="24"/>
                <w:lang w:eastAsia="en-US"/>
              </w:rPr>
              <w:t>7</w:t>
            </w:r>
          </w:p>
        </w:tc>
        <w:tc>
          <w:tcPr>
            <w:tcW w:w="9462" w:type="dxa"/>
          </w:tcPr>
          <w:p w14:paraId="05CE4943"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784EFE" w:rsidRPr="00784EFE" w14:paraId="3731F89D" w14:textId="77777777" w:rsidTr="003D103B">
        <w:tc>
          <w:tcPr>
            <w:tcW w:w="675" w:type="dxa"/>
          </w:tcPr>
          <w:p w14:paraId="268104C5" w14:textId="77777777" w:rsidR="00784EFE" w:rsidRPr="00784EFE" w:rsidRDefault="00784EFE" w:rsidP="00784EFE">
            <w:pPr>
              <w:rPr>
                <w:rFonts w:eastAsia="Calibri"/>
                <w:sz w:val="24"/>
                <w:szCs w:val="24"/>
                <w:lang w:eastAsia="en-US"/>
              </w:rPr>
            </w:pPr>
            <w:r w:rsidRPr="00784EFE">
              <w:rPr>
                <w:rFonts w:eastAsia="Calibri"/>
                <w:sz w:val="24"/>
                <w:szCs w:val="24"/>
                <w:lang w:eastAsia="en-US"/>
              </w:rPr>
              <w:t>8</w:t>
            </w:r>
          </w:p>
        </w:tc>
        <w:tc>
          <w:tcPr>
            <w:tcW w:w="9462" w:type="dxa"/>
          </w:tcPr>
          <w:p w14:paraId="3EA0BAFB"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Ребенок познает правила безопасного поведения и стремится их выполнять в повседневной жизни;</w:t>
            </w:r>
          </w:p>
        </w:tc>
      </w:tr>
      <w:tr w:rsidR="00784EFE" w:rsidRPr="00784EFE" w14:paraId="66DD7C4F" w14:textId="77777777" w:rsidTr="003D103B">
        <w:tc>
          <w:tcPr>
            <w:tcW w:w="675" w:type="dxa"/>
          </w:tcPr>
          <w:p w14:paraId="131B792D" w14:textId="77777777" w:rsidR="00784EFE" w:rsidRPr="00784EFE" w:rsidRDefault="00784EFE" w:rsidP="00784EFE">
            <w:pPr>
              <w:rPr>
                <w:rFonts w:eastAsia="Calibri"/>
                <w:sz w:val="24"/>
                <w:szCs w:val="24"/>
                <w:lang w:eastAsia="en-US"/>
              </w:rPr>
            </w:pPr>
            <w:r w:rsidRPr="00784EFE">
              <w:rPr>
                <w:rFonts w:eastAsia="Calibri"/>
                <w:sz w:val="24"/>
                <w:szCs w:val="24"/>
                <w:lang w:eastAsia="en-US"/>
              </w:rPr>
              <w:t>9</w:t>
            </w:r>
          </w:p>
        </w:tc>
        <w:tc>
          <w:tcPr>
            <w:tcW w:w="9462" w:type="dxa"/>
          </w:tcPr>
          <w:p w14:paraId="20047A88"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самостоятелен в самообслуживании;</w:t>
            </w:r>
          </w:p>
        </w:tc>
      </w:tr>
      <w:tr w:rsidR="00784EFE" w:rsidRPr="00784EFE" w14:paraId="64686801" w14:textId="77777777" w:rsidTr="003D103B">
        <w:tc>
          <w:tcPr>
            <w:tcW w:w="675" w:type="dxa"/>
          </w:tcPr>
          <w:p w14:paraId="59F6D8C9" w14:textId="77777777" w:rsidR="00784EFE" w:rsidRPr="00784EFE" w:rsidRDefault="00784EFE" w:rsidP="00784EFE">
            <w:pPr>
              <w:rPr>
                <w:rFonts w:eastAsia="Calibri"/>
                <w:sz w:val="24"/>
                <w:szCs w:val="24"/>
                <w:lang w:eastAsia="en-US"/>
              </w:rPr>
            </w:pPr>
            <w:r w:rsidRPr="00784EFE">
              <w:rPr>
                <w:rFonts w:eastAsia="Calibri"/>
                <w:sz w:val="24"/>
                <w:szCs w:val="24"/>
                <w:lang w:eastAsia="en-US"/>
              </w:rPr>
              <w:t>10</w:t>
            </w:r>
          </w:p>
        </w:tc>
        <w:tc>
          <w:tcPr>
            <w:tcW w:w="9462" w:type="dxa"/>
          </w:tcPr>
          <w:p w14:paraId="6DE77B0C"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проявляет познавательный интерес к труду взрослых, профессиям, технике; отражает эти представления в играх;</w:t>
            </w:r>
          </w:p>
        </w:tc>
      </w:tr>
      <w:tr w:rsidR="00784EFE" w:rsidRPr="00784EFE" w14:paraId="042F3447" w14:textId="77777777" w:rsidTr="003D103B">
        <w:tc>
          <w:tcPr>
            <w:tcW w:w="675" w:type="dxa"/>
          </w:tcPr>
          <w:p w14:paraId="146AD6E4" w14:textId="77777777" w:rsidR="00784EFE" w:rsidRPr="00784EFE" w:rsidRDefault="00784EFE" w:rsidP="00784EFE">
            <w:pPr>
              <w:rPr>
                <w:rFonts w:eastAsia="Calibri"/>
                <w:sz w:val="24"/>
                <w:szCs w:val="24"/>
                <w:lang w:eastAsia="en-US"/>
              </w:rPr>
            </w:pPr>
            <w:r w:rsidRPr="00784EFE">
              <w:rPr>
                <w:rFonts w:eastAsia="Calibri"/>
                <w:sz w:val="24"/>
                <w:szCs w:val="24"/>
                <w:lang w:eastAsia="en-US"/>
              </w:rPr>
              <w:t>11</w:t>
            </w:r>
          </w:p>
        </w:tc>
        <w:tc>
          <w:tcPr>
            <w:tcW w:w="9462" w:type="dxa"/>
          </w:tcPr>
          <w:p w14:paraId="61C2AB36"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стремится к выполнению трудовых обязанностей, охотно включается в совместный труд со взрослыми или сверстниками;</w:t>
            </w:r>
          </w:p>
        </w:tc>
      </w:tr>
      <w:tr w:rsidR="00784EFE" w:rsidRPr="00784EFE" w14:paraId="64E0B6CE" w14:textId="77777777" w:rsidTr="003D103B">
        <w:tc>
          <w:tcPr>
            <w:tcW w:w="675" w:type="dxa"/>
          </w:tcPr>
          <w:p w14:paraId="21F52C5C" w14:textId="77777777" w:rsidR="00784EFE" w:rsidRPr="00784EFE" w:rsidRDefault="00784EFE" w:rsidP="00784EFE">
            <w:pPr>
              <w:rPr>
                <w:rFonts w:eastAsia="Calibri"/>
                <w:sz w:val="24"/>
                <w:szCs w:val="24"/>
                <w:lang w:eastAsia="en-US"/>
              </w:rPr>
            </w:pPr>
            <w:r w:rsidRPr="00784EFE">
              <w:rPr>
                <w:rFonts w:eastAsia="Calibri"/>
                <w:sz w:val="24"/>
                <w:szCs w:val="24"/>
                <w:lang w:eastAsia="en-US"/>
              </w:rPr>
              <w:t>12</w:t>
            </w:r>
          </w:p>
        </w:tc>
        <w:tc>
          <w:tcPr>
            <w:tcW w:w="9462" w:type="dxa"/>
          </w:tcPr>
          <w:p w14:paraId="55B39179"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784EFE" w:rsidRPr="00784EFE" w14:paraId="6B527D80" w14:textId="77777777" w:rsidTr="003D103B">
        <w:tc>
          <w:tcPr>
            <w:tcW w:w="675" w:type="dxa"/>
          </w:tcPr>
          <w:p w14:paraId="1BD1F39A" w14:textId="77777777" w:rsidR="00784EFE" w:rsidRPr="00784EFE" w:rsidRDefault="00784EFE" w:rsidP="00784EFE">
            <w:pPr>
              <w:rPr>
                <w:rFonts w:eastAsia="Calibri"/>
                <w:sz w:val="24"/>
                <w:szCs w:val="24"/>
                <w:lang w:eastAsia="en-US"/>
              </w:rPr>
            </w:pPr>
            <w:r w:rsidRPr="00784EFE">
              <w:rPr>
                <w:rFonts w:eastAsia="Calibri"/>
                <w:sz w:val="24"/>
                <w:szCs w:val="24"/>
                <w:lang w:eastAsia="en-US"/>
              </w:rPr>
              <w:t>13</w:t>
            </w:r>
          </w:p>
        </w:tc>
        <w:tc>
          <w:tcPr>
            <w:tcW w:w="9462" w:type="dxa"/>
          </w:tcPr>
          <w:p w14:paraId="607B0A99"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Ребенок большинство звуков произносит правильно, пользуется средствами эмоциональной и речевой выразительности;</w:t>
            </w:r>
          </w:p>
        </w:tc>
      </w:tr>
      <w:tr w:rsidR="00784EFE" w:rsidRPr="00784EFE" w14:paraId="391360CB" w14:textId="77777777" w:rsidTr="003D103B">
        <w:tc>
          <w:tcPr>
            <w:tcW w:w="675" w:type="dxa"/>
          </w:tcPr>
          <w:p w14:paraId="56A5833F" w14:textId="77777777" w:rsidR="00784EFE" w:rsidRPr="00784EFE" w:rsidRDefault="00784EFE" w:rsidP="00784EFE">
            <w:pPr>
              <w:rPr>
                <w:rFonts w:eastAsia="Calibri"/>
                <w:sz w:val="24"/>
                <w:szCs w:val="24"/>
                <w:lang w:eastAsia="en-US"/>
              </w:rPr>
            </w:pPr>
            <w:r w:rsidRPr="00784EFE">
              <w:rPr>
                <w:rFonts w:eastAsia="Calibri"/>
                <w:sz w:val="24"/>
                <w:szCs w:val="24"/>
                <w:lang w:eastAsia="en-US"/>
              </w:rPr>
              <w:t>14</w:t>
            </w:r>
          </w:p>
        </w:tc>
        <w:tc>
          <w:tcPr>
            <w:tcW w:w="9462" w:type="dxa"/>
          </w:tcPr>
          <w:p w14:paraId="26A8E985"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самостоятельно пересказывает знакомые сказки, с небольшой помощью взрослого составляет описательные рассказы и загадки;</w:t>
            </w:r>
          </w:p>
        </w:tc>
      </w:tr>
      <w:tr w:rsidR="00784EFE" w:rsidRPr="00784EFE" w14:paraId="589DEBEC" w14:textId="77777777" w:rsidTr="003D103B">
        <w:tc>
          <w:tcPr>
            <w:tcW w:w="675" w:type="dxa"/>
          </w:tcPr>
          <w:p w14:paraId="37751E8B" w14:textId="77777777" w:rsidR="00784EFE" w:rsidRPr="00784EFE" w:rsidRDefault="00784EFE" w:rsidP="00784EFE">
            <w:pPr>
              <w:rPr>
                <w:rFonts w:eastAsia="Calibri"/>
                <w:sz w:val="24"/>
                <w:szCs w:val="24"/>
                <w:lang w:eastAsia="en-US"/>
              </w:rPr>
            </w:pPr>
            <w:r w:rsidRPr="00784EFE">
              <w:rPr>
                <w:rFonts w:eastAsia="Calibri"/>
                <w:sz w:val="24"/>
                <w:szCs w:val="24"/>
                <w:lang w:eastAsia="en-US"/>
              </w:rPr>
              <w:t>15</w:t>
            </w:r>
          </w:p>
        </w:tc>
        <w:tc>
          <w:tcPr>
            <w:tcW w:w="9462" w:type="dxa"/>
          </w:tcPr>
          <w:p w14:paraId="23218953"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проявляет словотворчество, интерес к языку, с интересом слушает литературные тексты, воспроизводит текст;</w:t>
            </w:r>
          </w:p>
        </w:tc>
      </w:tr>
      <w:tr w:rsidR="00784EFE" w:rsidRPr="00784EFE" w14:paraId="48D157AB" w14:textId="77777777" w:rsidTr="003D103B">
        <w:tc>
          <w:tcPr>
            <w:tcW w:w="675" w:type="dxa"/>
          </w:tcPr>
          <w:p w14:paraId="3D70B478" w14:textId="77777777" w:rsidR="00784EFE" w:rsidRPr="00784EFE" w:rsidRDefault="00784EFE" w:rsidP="00784EFE">
            <w:pPr>
              <w:rPr>
                <w:rFonts w:eastAsia="Calibri"/>
                <w:sz w:val="24"/>
                <w:szCs w:val="24"/>
                <w:lang w:eastAsia="en-US"/>
              </w:rPr>
            </w:pPr>
            <w:r w:rsidRPr="00784EFE">
              <w:rPr>
                <w:rFonts w:eastAsia="Calibri"/>
                <w:sz w:val="24"/>
                <w:szCs w:val="24"/>
                <w:lang w:eastAsia="en-US"/>
              </w:rPr>
              <w:t>16</w:t>
            </w:r>
          </w:p>
        </w:tc>
        <w:tc>
          <w:tcPr>
            <w:tcW w:w="9462" w:type="dxa"/>
          </w:tcPr>
          <w:p w14:paraId="27C8437A"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способен рассказать о предмете, его назначении и особенностях, о том, как он был создан;</w:t>
            </w:r>
          </w:p>
        </w:tc>
      </w:tr>
      <w:tr w:rsidR="00784EFE" w:rsidRPr="00784EFE" w14:paraId="6F7796C3" w14:textId="77777777" w:rsidTr="003D103B">
        <w:tc>
          <w:tcPr>
            <w:tcW w:w="675" w:type="dxa"/>
          </w:tcPr>
          <w:p w14:paraId="221D0561" w14:textId="77777777" w:rsidR="00784EFE" w:rsidRPr="00784EFE" w:rsidRDefault="00784EFE" w:rsidP="00784EFE">
            <w:pPr>
              <w:rPr>
                <w:rFonts w:eastAsia="Calibri"/>
                <w:sz w:val="24"/>
                <w:szCs w:val="24"/>
                <w:lang w:eastAsia="en-US"/>
              </w:rPr>
            </w:pPr>
            <w:r w:rsidRPr="00784EFE">
              <w:rPr>
                <w:rFonts w:eastAsia="Calibri"/>
                <w:sz w:val="24"/>
                <w:szCs w:val="24"/>
                <w:lang w:eastAsia="en-US"/>
              </w:rPr>
              <w:t>17</w:t>
            </w:r>
          </w:p>
        </w:tc>
        <w:tc>
          <w:tcPr>
            <w:tcW w:w="9462" w:type="dxa"/>
          </w:tcPr>
          <w:p w14:paraId="4E640DF0"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784EFE" w:rsidRPr="00784EFE" w14:paraId="2FCAA835" w14:textId="77777777" w:rsidTr="003D103B">
        <w:tc>
          <w:tcPr>
            <w:tcW w:w="675" w:type="dxa"/>
          </w:tcPr>
          <w:p w14:paraId="59DFAA3A" w14:textId="77777777" w:rsidR="00784EFE" w:rsidRPr="00784EFE" w:rsidRDefault="00784EFE" w:rsidP="00784EFE">
            <w:pPr>
              <w:rPr>
                <w:rFonts w:eastAsia="Calibri"/>
                <w:sz w:val="24"/>
                <w:szCs w:val="24"/>
                <w:lang w:eastAsia="en-US"/>
              </w:rPr>
            </w:pPr>
            <w:r w:rsidRPr="00784EFE">
              <w:rPr>
                <w:rFonts w:eastAsia="Calibri"/>
                <w:sz w:val="24"/>
                <w:szCs w:val="24"/>
                <w:lang w:eastAsia="en-US"/>
              </w:rPr>
              <w:t>18</w:t>
            </w:r>
          </w:p>
        </w:tc>
        <w:tc>
          <w:tcPr>
            <w:tcW w:w="9462" w:type="dxa"/>
          </w:tcPr>
          <w:p w14:paraId="749268C8"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784EFE" w:rsidRPr="00784EFE" w14:paraId="109CA0F9" w14:textId="77777777" w:rsidTr="003D103B">
        <w:tc>
          <w:tcPr>
            <w:tcW w:w="675" w:type="dxa"/>
          </w:tcPr>
          <w:p w14:paraId="0CA3D44C" w14:textId="77777777" w:rsidR="00784EFE" w:rsidRPr="00784EFE" w:rsidRDefault="00784EFE" w:rsidP="00784EFE">
            <w:pPr>
              <w:rPr>
                <w:rFonts w:eastAsia="Calibri"/>
                <w:sz w:val="24"/>
                <w:szCs w:val="24"/>
                <w:lang w:eastAsia="en-US"/>
              </w:rPr>
            </w:pPr>
            <w:r w:rsidRPr="00784EFE">
              <w:rPr>
                <w:rFonts w:eastAsia="Calibri"/>
                <w:sz w:val="24"/>
                <w:szCs w:val="24"/>
                <w:lang w:eastAsia="en-US"/>
              </w:rPr>
              <w:t>19</w:t>
            </w:r>
          </w:p>
        </w:tc>
        <w:tc>
          <w:tcPr>
            <w:tcW w:w="9462" w:type="dxa"/>
          </w:tcPr>
          <w:p w14:paraId="04140F53"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 xml:space="preserve">Ребёнок задает много вопросов поискового характера, включается в деятельность </w:t>
            </w:r>
            <w:r w:rsidRPr="00784EFE">
              <w:rPr>
                <w:rFonts w:eastAsia="Calibri"/>
                <w:bCs/>
                <w:sz w:val="24"/>
                <w:szCs w:val="24"/>
                <w:lang w:eastAsia="en-US"/>
              </w:rPr>
              <w:lastRenderedPageBreak/>
              <w:t>экспериментирования, использует исследовательские действия, предпринимает попытки сделать логические выводы;</w:t>
            </w:r>
          </w:p>
        </w:tc>
      </w:tr>
      <w:tr w:rsidR="00784EFE" w:rsidRPr="00784EFE" w14:paraId="78C030B9" w14:textId="77777777" w:rsidTr="003D103B">
        <w:tc>
          <w:tcPr>
            <w:tcW w:w="675" w:type="dxa"/>
          </w:tcPr>
          <w:p w14:paraId="63D81E50" w14:textId="77777777" w:rsidR="00784EFE" w:rsidRPr="00784EFE" w:rsidRDefault="00784EFE" w:rsidP="00784EFE">
            <w:pPr>
              <w:rPr>
                <w:rFonts w:eastAsia="Calibri"/>
                <w:sz w:val="24"/>
                <w:szCs w:val="24"/>
                <w:lang w:eastAsia="en-US"/>
              </w:rPr>
            </w:pPr>
            <w:r w:rsidRPr="00784EFE">
              <w:rPr>
                <w:rFonts w:eastAsia="Calibri"/>
                <w:sz w:val="24"/>
                <w:szCs w:val="24"/>
                <w:lang w:eastAsia="en-US"/>
              </w:rPr>
              <w:lastRenderedPageBreak/>
              <w:t>20</w:t>
            </w:r>
          </w:p>
        </w:tc>
        <w:tc>
          <w:tcPr>
            <w:tcW w:w="9462" w:type="dxa"/>
          </w:tcPr>
          <w:p w14:paraId="750FC331"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tc>
      </w:tr>
      <w:tr w:rsidR="00784EFE" w:rsidRPr="00784EFE" w14:paraId="48E4D6F0" w14:textId="77777777" w:rsidTr="003D103B">
        <w:tc>
          <w:tcPr>
            <w:tcW w:w="675" w:type="dxa"/>
          </w:tcPr>
          <w:p w14:paraId="001A2837" w14:textId="77777777" w:rsidR="00784EFE" w:rsidRPr="00784EFE" w:rsidRDefault="00784EFE" w:rsidP="00784EFE">
            <w:pPr>
              <w:rPr>
                <w:rFonts w:eastAsia="Calibri"/>
                <w:sz w:val="24"/>
                <w:szCs w:val="24"/>
                <w:lang w:eastAsia="en-US"/>
              </w:rPr>
            </w:pPr>
            <w:r w:rsidRPr="00784EFE">
              <w:rPr>
                <w:rFonts w:eastAsia="Calibri"/>
                <w:sz w:val="24"/>
                <w:szCs w:val="24"/>
                <w:lang w:eastAsia="en-US"/>
              </w:rPr>
              <w:t>21</w:t>
            </w:r>
          </w:p>
        </w:tc>
        <w:tc>
          <w:tcPr>
            <w:tcW w:w="9462" w:type="dxa"/>
          </w:tcPr>
          <w:p w14:paraId="068574F7" w14:textId="77777777" w:rsidR="00784EFE" w:rsidRPr="00784EFE" w:rsidRDefault="00784EFE" w:rsidP="00784EFE">
            <w:pPr>
              <w:autoSpaceDE w:val="0"/>
              <w:autoSpaceDN w:val="0"/>
              <w:adjustRightInd w:val="0"/>
              <w:rPr>
                <w:rFonts w:eastAsia="Calibri"/>
                <w:color w:val="000000"/>
                <w:sz w:val="24"/>
                <w:szCs w:val="24"/>
                <w:lang w:eastAsia="en-US"/>
              </w:rPr>
            </w:pPr>
            <w:r w:rsidRPr="00784EFE">
              <w:rPr>
                <w:rFonts w:eastAsia="Calibri"/>
                <w:color w:val="000000"/>
                <w:sz w:val="24"/>
                <w:szCs w:val="24"/>
                <w:lang w:eastAsia="en-US"/>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tc>
      </w:tr>
      <w:tr w:rsidR="00784EFE" w:rsidRPr="00784EFE" w14:paraId="1ABB892D" w14:textId="77777777" w:rsidTr="003D103B">
        <w:tc>
          <w:tcPr>
            <w:tcW w:w="675" w:type="dxa"/>
          </w:tcPr>
          <w:p w14:paraId="0E1687AC" w14:textId="77777777" w:rsidR="00784EFE" w:rsidRPr="00784EFE" w:rsidRDefault="00784EFE" w:rsidP="00784EFE">
            <w:pPr>
              <w:rPr>
                <w:rFonts w:eastAsia="Calibri"/>
                <w:sz w:val="24"/>
                <w:szCs w:val="24"/>
                <w:lang w:eastAsia="en-US"/>
              </w:rPr>
            </w:pPr>
            <w:r w:rsidRPr="00784EFE">
              <w:rPr>
                <w:rFonts w:eastAsia="Calibri"/>
                <w:sz w:val="24"/>
                <w:szCs w:val="24"/>
                <w:lang w:eastAsia="en-US"/>
              </w:rPr>
              <w:t>22</w:t>
            </w:r>
          </w:p>
        </w:tc>
        <w:tc>
          <w:tcPr>
            <w:tcW w:w="9462" w:type="dxa"/>
          </w:tcPr>
          <w:p w14:paraId="115F93F3"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784EFE" w:rsidRPr="00784EFE" w14:paraId="15371756" w14:textId="77777777" w:rsidTr="003D103B">
        <w:tc>
          <w:tcPr>
            <w:tcW w:w="675" w:type="dxa"/>
          </w:tcPr>
          <w:p w14:paraId="278A4A28" w14:textId="77777777" w:rsidR="00784EFE" w:rsidRPr="00784EFE" w:rsidRDefault="00784EFE" w:rsidP="00784EFE">
            <w:pPr>
              <w:rPr>
                <w:rFonts w:eastAsia="Calibri"/>
                <w:sz w:val="24"/>
                <w:szCs w:val="24"/>
                <w:lang w:eastAsia="en-US"/>
              </w:rPr>
            </w:pPr>
            <w:r w:rsidRPr="00784EFE">
              <w:rPr>
                <w:rFonts w:eastAsia="Calibri"/>
                <w:sz w:val="24"/>
                <w:szCs w:val="24"/>
                <w:lang w:eastAsia="en-US"/>
              </w:rPr>
              <w:t>23</w:t>
            </w:r>
          </w:p>
        </w:tc>
        <w:tc>
          <w:tcPr>
            <w:tcW w:w="9462" w:type="dxa"/>
          </w:tcPr>
          <w:p w14:paraId="7F4BACF4"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784EFE" w:rsidRPr="00784EFE" w14:paraId="3453823F" w14:textId="77777777" w:rsidTr="003D103B">
        <w:tc>
          <w:tcPr>
            <w:tcW w:w="675" w:type="dxa"/>
          </w:tcPr>
          <w:p w14:paraId="7D86FA1B" w14:textId="77777777" w:rsidR="00784EFE" w:rsidRPr="00784EFE" w:rsidRDefault="00784EFE" w:rsidP="00784EFE">
            <w:pPr>
              <w:rPr>
                <w:rFonts w:eastAsia="Calibri"/>
                <w:sz w:val="24"/>
                <w:szCs w:val="24"/>
                <w:lang w:eastAsia="en-US"/>
              </w:rPr>
            </w:pPr>
            <w:r w:rsidRPr="00784EFE">
              <w:rPr>
                <w:rFonts w:eastAsia="Calibri"/>
                <w:sz w:val="24"/>
                <w:szCs w:val="24"/>
                <w:lang w:eastAsia="en-US"/>
              </w:rPr>
              <w:t>24</w:t>
            </w:r>
          </w:p>
        </w:tc>
        <w:tc>
          <w:tcPr>
            <w:tcW w:w="9462" w:type="dxa"/>
          </w:tcPr>
          <w:p w14:paraId="3E35E308"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784EFE" w:rsidRPr="00784EFE" w14:paraId="6332C247" w14:textId="77777777" w:rsidTr="003D103B">
        <w:tc>
          <w:tcPr>
            <w:tcW w:w="675" w:type="dxa"/>
          </w:tcPr>
          <w:p w14:paraId="02B88AA6" w14:textId="77777777" w:rsidR="00784EFE" w:rsidRPr="00784EFE" w:rsidRDefault="00784EFE" w:rsidP="00784EFE">
            <w:pPr>
              <w:rPr>
                <w:rFonts w:eastAsia="Calibri"/>
                <w:sz w:val="24"/>
                <w:szCs w:val="24"/>
                <w:lang w:eastAsia="en-US"/>
              </w:rPr>
            </w:pPr>
            <w:r w:rsidRPr="00784EFE">
              <w:rPr>
                <w:rFonts w:eastAsia="Calibri"/>
                <w:sz w:val="24"/>
                <w:szCs w:val="24"/>
                <w:lang w:eastAsia="en-US"/>
              </w:rPr>
              <w:t>25</w:t>
            </w:r>
          </w:p>
        </w:tc>
        <w:tc>
          <w:tcPr>
            <w:tcW w:w="9462" w:type="dxa"/>
          </w:tcPr>
          <w:p w14:paraId="7CABBB06"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784EFE" w:rsidRPr="00784EFE" w14:paraId="58597922" w14:textId="77777777" w:rsidTr="003D103B">
        <w:tc>
          <w:tcPr>
            <w:tcW w:w="675" w:type="dxa"/>
          </w:tcPr>
          <w:p w14:paraId="2D53FA55" w14:textId="77777777" w:rsidR="00784EFE" w:rsidRPr="00784EFE" w:rsidRDefault="00784EFE" w:rsidP="00784EFE">
            <w:pPr>
              <w:rPr>
                <w:rFonts w:eastAsia="Calibri"/>
                <w:sz w:val="24"/>
                <w:szCs w:val="24"/>
                <w:lang w:eastAsia="en-US"/>
              </w:rPr>
            </w:pPr>
            <w:r w:rsidRPr="00784EFE">
              <w:rPr>
                <w:rFonts w:eastAsia="Calibri"/>
                <w:sz w:val="24"/>
                <w:szCs w:val="24"/>
                <w:lang w:eastAsia="en-US"/>
              </w:rPr>
              <w:t>26</w:t>
            </w:r>
          </w:p>
        </w:tc>
        <w:tc>
          <w:tcPr>
            <w:tcW w:w="9462" w:type="dxa"/>
          </w:tcPr>
          <w:p w14:paraId="09B74EDF"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784EFE" w:rsidRPr="00784EFE" w14:paraId="1E7096B1" w14:textId="77777777" w:rsidTr="003D103B">
        <w:tc>
          <w:tcPr>
            <w:tcW w:w="675" w:type="dxa"/>
          </w:tcPr>
          <w:p w14:paraId="7B88E90F" w14:textId="77777777" w:rsidR="00784EFE" w:rsidRPr="00784EFE" w:rsidRDefault="00784EFE" w:rsidP="00784EFE">
            <w:pPr>
              <w:rPr>
                <w:rFonts w:eastAsia="Calibri"/>
                <w:sz w:val="24"/>
                <w:szCs w:val="24"/>
                <w:lang w:eastAsia="en-US"/>
              </w:rPr>
            </w:pPr>
            <w:r w:rsidRPr="00784EFE">
              <w:rPr>
                <w:rFonts w:eastAsia="Calibri"/>
                <w:sz w:val="24"/>
                <w:szCs w:val="24"/>
                <w:lang w:eastAsia="en-US"/>
              </w:rPr>
              <w:t>27</w:t>
            </w:r>
          </w:p>
        </w:tc>
        <w:tc>
          <w:tcPr>
            <w:tcW w:w="9462" w:type="dxa"/>
          </w:tcPr>
          <w:p w14:paraId="4E61F13D"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784EFE" w:rsidRPr="00784EFE" w14:paraId="6E78D23B" w14:textId="77777777" w:rsidTr="003D103B">
        <w:tc>
          <w:tcPr>
            <w:tcW w:w="675" w:type="dxa"/>
          </w:tcPr>
          <w:p w14:paraId="6051BC7F" w14:textId="77777777" w:rsidR="00784EFE" w:rsidRPr="00784EFE" w:rsidRDefault="00784EFE" w:rsidP="00784EFE">
            <w:pPr>
              <w:rPr>
                <w:rFonts w:eastAsia="Calibri"/>
                <w:sz w:val="24"/>
                <w:szCs w:val="24"/>
                <w:lang w:eastAsia="en-US"/>
              </w:rPr>
            </w:pPr>
            <w:r w:rsidRPr="00784EFE">
              <w:rPr>
                <w:rFonts w:eastAsia="Calibri"/>
                <w:sz w:val="24"/>
                <w:szCs w:val="24"/>
                <w:lang w:eastAsia="en-US"/>
              </w:rPr>
              <w:t>28</w:t>
            </w:r>
          </w:p>
        </w:tc>
        <w:tc>
          <w:tcPr>
            <w:tcW w:w="9462" w:type="dxa"/>
          </w:tcPr>
          <w:p w14:paraId="3AB936D1" w14:textId="77777777" w:rsidR="00784EFE" w:rsidRPr="00784EFE" w:rsidRDefault="00784EFE" w:rsidP="00784EFE">
            <w:pPr>
              <w:rPr>
                <w:rFonts w:eastAsia="Calibri"/>
                <w:bCs/>
                <w:sz w:val="24"/>
                <w:szCs w:val="24"/>
                <w:lang w:eastAsia="en-US"/>
              </w:rPr>
            </w:pPr>
            <w:r w:rsidRPr="00784EFE">
              <w:rPr>
                <w:rFonts w:eastAsia="Calibri"/>
                <w:bCs/>
                <w:sz w:val="24"/>
                <w:szCs w:val="24"/>
                <w:lang w:eastAsia="en-US"/>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14:paraId="66DF75F9" w14:textId="77777777" w:rsidR="00784EFE" w:rsidRDefault="00784EFE" w:rsidP="00784EFE">
      <w:pPr>
        <w:pStyle w:val="Default"/>
        <w:ind w:firstLine="567"/>
        <w:jc w:val="both"/>
        <w:rPr>
          <w:color w:val="auto"/>
          <w:sz w:val="28"/>
          <w:szCs w:val="28"/>
        </w:rPr>
      </w:pPr>
    </w:p>
    <w:p w14:paraId="7E70D3B5" w14:textId="4EB35E21" w:rsidR="00784EFE" w:rsidRPr="006F21A7" w:rsidRDefault="00784EFE" w:rsidP="003652C7">
      <w:pPr>
        <w:pStyle w:val="a4"/>
        <w:numPr>
          <w:ilvl w:val="1"/>
          <w:numId w:val="29"/>
        </w:numPr>
        <w:jc w:val="both"/>
        <w:rPr>
          <w:rFonts w:eastAsia="Verdana"/>
          <w:sz w:val="28"/>
          <w:szCs w:val="28"/>
          <w:lang w:eastAsia="en-US"/>
        </w:rPr>
      </w:pPr>
      <w:r w:rsidRPr="006F21A7">
        <w:rPr>
          <w:rFonts w:eastAsia="Verdana"/>
          <w:b/>
          <w:sz w:val="28"/>
          <w:szCs w:val="28"/>
          <w:lang w:eastAsia="en-US"/>
        </w:rPr>
        <w:t>Педагогическая диагностика достижения планируемых результатов</w:t>
      </w:r>
    </w:p>
    <w:p w14:paraId="74B8A686" w14:textId="588EEEED" w:rsidR="00D60E65" w:rsidRPr="00D60E65" w:rsidRDefault="00D60E65" w:rsidP="00D60E65">
      <w:pPr>
        <w:jc w:val="both"/>
        <w:rPr>
          <w:rFonts w:eastAsia="Verdana"/>
          <w:sz w:val="28"/>
          <w:szCs w:val="28"/>
          <w:lang w:eastAsia="en-US"/>
        </w:rPr>
      </w:pPr>
      <w:r w:rsidRPr="00D60E65">
        <w:rPr>
          <w:rFonts w:eastAsia="Verdana"/>
          <w:sz w:val="28"/>
          <w:szCs w:val="28"/>
          <w:lang w:eastAsia="en-US"/>
        </w:rPr>
        <w:t>Основным методом педагогической диагностики по ФОП ДО является наблюдение за деятельностью детей: их общением, игрой, рисованием, лепкой, конструированием, исследованием. В случае необходимости можно создавать проблемные ситуации, в которых выявлять уровень развития у ребенка той или иной деятельности.</w:t>
      </w:r>
    </w:p>
    <w:p w14:paraId="6AD95205" w14:textId="77777777" w:rsidR="00D60E65" w:rsidRPr="00D60E65" w:rsidRDefault="00D60E65" w:rsidP="00D60E65">
      <w:pPr>
        <w:contextualSpacing/>
        <w:jc w:val="both"/>
        <w:rPr>
          <w:rFonts w:eastAsia="Verdana"/>
          <w:sz w:val="28"/>
          <w:szCs w:val="28"/>
          <w:lang w:eastAsia="en-US"/>
        </w:rPr>
      </w:pPr>
      <w:r w:rsidRPr="00D60E65">
        <w:rPr>
          <w:rFonts w:eastAsia="Verdana"/>
          <w:sz w:val="28"/>
          <w:szCs w:val="28"/>
          <w:lang w:eastAsia="en-US"/>
        </w:rPr>
        <w:t xml:space="preserve">Педагогическая диагностика достижения планируемых результатов </w:t>
      </w:r>
      <w:r w:rsidRPr="00D60E65">
        <w:rPr>
          <w:rFonts w:eastAsia="Verdana"/>
          <w:b/>
          <w:sz w:val="28"/>
          <w:szCs w:val="28"/>
          <w:lang w:eastAsia="en-US"/>
        </w:rPr>
        <w:t>направлена на изучение</w:t>
      </w:r>
      <w:r w:rsidRPr="00D60E65">
        <w:rPr>
          <w:rFonts w:eastAsia="Verdana"/>
          <w:sz w:val="28"/>
          <w:szCs w:val="28"/>
          <w:lang w:eastAsia="en-US"/>
        </w:rPr>
        <w:t>:</w:t>
      </w:r>
    </w:p>
    <w:p w14:paraId="2E2C8706" w14:textId="77777777" w:rsidR="00D60E65" w:rsidRPr="00D60E65" w:rsidRDefault="00D60E65" w:rsidP="003652C7">
      <w:pPr>
        <w:numPr>
          <w:ilvl w:val="0"/>
          <w:numId w:val="28"/>
        </w:numPr>
        <w:contextualSpacing/>
        <w:jc w:val="both"/>
        <w:rPr>
          <w:rFonts w:eastAsia="Verdana"/>
          <w:sz w:val="28"/>
          <w:szCs w:val="28"/>
          <w:lang w:eastAsia="en-US"/>
        </w:rPr>
      </w:pPr>
      <w:r w:rsidRPr="00D60E65">
        <w:rPr>
          <w:rFonts w:eastAsia="Verdana"/>
          <w:sz w:val="28"/>
          <w:szCs w:val="28"/>
          <w:lang w:eastAsia="en-US"/>
        </w:rPr>
        <w:t xml:space="preserve">деятельностных умений ребенка; </w:t>
      </w:r>
    </w:p>
    <w:p w14:paraId="7D44B8BC" w14:textId="77777777" w:rsidR="00D60E65" w:rsidRPr="00D60E65" w:rsidRDefault="00D60E65" w:rsidP="003652C7">
      <w:pPr>
        <w:numPr>
          <w:ilvl w:val="0"/>
          <w:numId w:val="28"/>
        </w:numPr>
        <w:contextualSpacing/>
        <w:jc w:val="both"/>
        <w:rPr>
          <w:rFonts w:eastAsia="Verdana"/>
          <w:sz w:val="28"/>
          <w:szCs w:val="28"/>
          <w:lang w:eastAsia="en-US"/>
        </w:rPr>
      </w:pPr>
      <w:r w:rsidRPr="00D60E65">
        <w:rPr>
          <w:rFonts w:eastAsia="Verdana"/>
          <w:sz w:val="28"/>
          <w:szCs w:val="28"/>
          <w:lang w:eastAsia="en-US"/>
        </w:rPr>
        <w:t xml:space="preserve">его интересов; </w:t>
      </w:r>
    </w:p>
    <w:p w14:paraId="506FF00B" w14:textId="77777777" w:rsidR="00D60E65" w:rsidRPr="00D60E65" w:rsidRDefault="00D60E65" w:rsidP="003652C7">
      <w:pPr>
        <w:numPr>
          <w:ilvl w:val="0"/>
          <w:numId w:val="28"/>
        </w:numPr>
        <w:contextualSpacing/>
        <w:jc w:val="both"/>
        <w:rPr>
          <w:rFonts w:eastAsia="Verdana"/>
          <w:sz w:val="28"/>
          <w:szCs w:val="28"/>
          <w:lang w:eastAsia="en-US"/>
        </w:rPr>
      </w:pPr>
      <w:r w:rsidRPr="00D60E65">
        <w:rPr>
          <w:rFonts w:eastAsia="Verdana"/>
          <w:sz w:val="28"/>
          <w:szCs w:val="28"/>
          <w:lang w:eastAsia="en-US"/>
        </w:rPr>
        <w:t xml:space="preserve">предпочтений; </w:t>
      </w:r>
    </w:p>
    <w:p w14:paraId="7158B7A0" w14:textId="77777777" w:rsidR="00D60E65" w:rsidRPr="00D60E65" w:rsidRDefault="00D60E65" w:rsidP="003652C7">
      <w:pPr>
        <w:numPr>
          <w:ilvl w:val="0"/>
          <w:numId w:val="28"/>
        </w:numPr>
        <w:contextualSpacing/>
        <w:jc w:val="both"/>
        <w:rPr>
          <w:rFonts w:eastAsia="Verdana"/>
          <w:sz w:val="28"/>
          <w:szCs w:val="28"/>
          <w:lang w:eastAsia="en-US"/>
        </w:rPr>
      </w:pPr>
      <w:r w:rsidRPr="00D60E65">
        <w:rPr>
          <w:rFonts w:eastAsia="Verdana"/>
          <w:sz w:val="28"/>
          <w:szCs w:val="28"/>
          <w:lang w:eastAsia="en-US"/>
        </w:rPr>
        <w:t xml:space="preserve">склонностей; </w:t>
      </w:r>
    </w:p>
    <w:p w14:paraId="59554F19" w14:textId="77777777" w:rsidR="00D60E65" w:rsidRDefault="00D60E65" w:rsidP="003652C7">
      <w:pPr>
        <w:numPr>
          <w:ilvl w:val="0"/>
          <w:numId w:val="28"/>
        </w:numPr>
        <w:contextualSpacing/>
        <w:jc w:val="both"/>
        <w:rPr>
          <w:rFonts w:eastAsia="Verdana"/>
          <w:sz w:val="28"/>
          <w:szCs w:val="28"/>
          <w:lang w:eastAsia="en-US"/>
        </w:rPr>
      </w:pPr>
      <w:r w:rsidRPr="00D60E65">
        <w:rPr>
          <w:rFonts w:eastAsia="Verdana"/>
          <w:sz w:val="28"/>
          <w:szCs w:val="28"/>
          <w:lang w:eastAsia="en-US"/>
        </w:rPr>
        <w:t xml:space="preserve">личностных особенностей; </w:t>
      </w:r>
    </w:p>
    <w:p w14:paraId="798C9EAC" w14:textId="0DC1A7F6" w:rsidR="00D60E65" w:rsidRPr="00D60E65" w:rsidRDefault="00D60E65" w:rsidP="003652C7">
      <w:pPr>
        <w:numPr>
          <w:ilvl w:val="0"/>
          <w:numId w:val="28"/>
        </w:numPr>
        <w:contextualSpacing/>
        <w:jc w:val="both"/>
        <w:rPr>
          <w:rFonts w:eastAsia="Verdana"/>
          <w:sz w:val="28"/>
          <w:szCs w:val="28"/>
          <w:lang w:eastAsia="en-US"/>
        </w:rPr>
      </w:pPr>
      <w:r w:rsidRPr="00D60E65">
        <w:rPr>
          <w:rFonts w:eastAsia="Verdana"/>
          <w:sz w:val="28"/>
          <w:szCs w:val="28"/>
          <w:lang w:eastAsia="en-US"/>
        </w:rPr>
        <w:t>способов взаимодействия со взрослыми и сверстниками.</w:t>
      </w:r>
    </w:p>
    <w:p w14:paraId="22B02FB0" w14:textId="77777777" w:rsidR="00D60E65" w:rsidRPr="00D60E65" w:rsidRDefault="00D60E65" w:rsidP="00D60E65">
      <w:pPr>
        <w:jc w:val="both"/>
        <w:rPr>
          <w:rFonts w:eastAsia="Verdana"/>
          <w:sz w:val="28"/>
          <w:szCs w:val="28"/>
          <w:lang w:eastAsia="en-US"/>
        </w:rPr>
      </w:pPr>
      <w:r w:rsidRPr="00D60E65">
        <w:rPr>
          <w:rFonts w:eastAsia="Verdana"/>
          <w:sz w:val="28"/>
          <w:szCs w:val="28"/>
          <w:lang w:eastAsia="en-US"/>
        </w:rPr>
        <w:lastRenderedPageBreak/>
        <w:t>Педагогическая диагностика достижения планируемых результатов позволяет:</w:t>
      </w:r>
    </w:p>
    <w:p w14:paraId="5C222883" w14:textId="77777777" w:rsidR="00D60E65" w:rsidRPr="00D60E65" w:rsidRDefault="00D60E65" w:rsidP="00D60E65">
      <w:pPr>
        <w:ind w:firstLine="426"/>
        <w:jc w:val="both"/>
        <w:rPr>
          <w:rFonts w:eastAsia="Verdana"/>
          <w:sz w:val="28"/>
          <w:szCs w:val="28"/>
          <w:lang w:eastAsia="en-US"/>
        </w:rPr>
      </w:pPr>
      <w:r w:rsidRPr="00D60E65">
        <w:rPr>
          <w:rFonts w:eastAsia="Verdana"/>
          <w:sz w:val="28"/>
          <w:szCs w:val="28"/>
          <w:lang w:eastAsia="en-US"/>
        </w:rPr>
        <w:t></w:t>
      </w:r>
      <w:r w:rsidRPr="00D60E65">
        <w:rPr>
          <w:rFonts w:eastAsia="Verdana"/>
          <w:sz w:val="28"/>
          <w:szCs w:val="28"/>
          <w:lang w:eastAsia="en-US"/>
        </w:rPr>
        <w:tab/>
        <w:t xml:space="preserve">выявлять особенности и динамику развития ребенка; </w:t>
      </w:r>
    </w:p>
    <w:p w14:paraId="2578FE8F" w14:textId="77777777" w:rsidR="00D60E65" w:rsidRPr="00D60E65" w:rsidRDefault="00D60E65" w:rsidP="00D60E65">
      <w:pPr>
        <w:ind w:firstLine="426"/>
        <w:jc w:val="both"/>
        <w:rPr>
          <w:rFonts w:eastAsia="Verdana"/>
          <w:sz w:val="28"/>
          <w:szCs w:val="28"/>
          <w:lang w:eastAsia="en-US"/>
        </w:rPr>
      </w:pPr>
      <w:r w:rsidRPr="00D60E65">
        <w:rPr>
          <w:rFonts w:eastAsia="Verdana"/>
          <w:sz w:val="28"/>
          <w:szCs w:val="28"/>
          <w:lang w:eastAsia="en-US"/>
        </w:rPr>
        <w:t></w:t>
      </w:r>
      <w:r w:rsidRPr="00D60E65">
        <w:rPr>
          <w:rFonts w:eastAsia="Verdana"/>
          <w:sz w:val="28"/>
          <w:szCs w:val="28"/>
          <w:lang w:eastAsia="en-US"/>
        </w:rPr>
        <w:tab/>
        <w:t xml:space="preserve">составлять на основе полученных данных индивидуальные образовательные маршруты освоения образовательной программы; </w:t>
      </w:r>
    </w:p>
    <w:p w14:paraId="2DCA8D0A" w14:textId="77777777" w:rsidR="00D60E65" w:rsidRPr="00D60E65" w:rsidRDefault="00D60E65" w:rsidP="00D60E65">
      <w:pPr>
        <w:ind w:firstLine="426"/>
        <w:jc w:val="both"/>
        <w:rPr>
          <w:rFonts w:eastAsia="Verdana"/>
          <w:sz w:val="28"/>
          <w:szCs w:val="28"/>
          <w:lang w:eastAsia="en-US"/>
        </w:rPr>
      </w:pPr>
      <w:r w:rsidRPr="00D60E65">
        <w:rPr>
          <w:rFonts w:eastAsia="Verdana"/>
          <w:sz w:val="28"/>
          <w:szCs w:val="28"/>
          <w:lang w:eastAsia="en-US"/>
        </w:rPr>
        <w:t></w:t>
      </w:r>
      <w:r w:rsidRPr="00D60E65">
        <w:rPr>
          <w:rFonts w:eastAsia="Verdana"/>
          <w:sz w:val="28"/>
          <w:szCs w:val="28"/>
          <w:lang w:eastAsia="en-US"/>
        </w:rPr>
        <w:tab/>
        <w:t>своевременно вносить изменения в планирование, содержание и организацию образовательной деятельности.</w:t>
      </w:r>
    </w:p>
    <w:p w14:paraId="4E919159" w14:textId="77777777" w:rsidR="00D60E65" w:rsidRPr="00D60E65" w:rsidRDefault="00D60E65" w:rsidP="00D60E65">
      <w:pPr>
        <w:ind w:firstLine="426"/>
        <w:jc w:val="both"/>
        <w:rPr>
          <w:rFonts w:eastAsia="Verdana"/>
          <w:bCs/>
          <w:sz w:val="28"/>
          <w:szCs w:val="28"/>
          <w:lang w:eastAsia="en-US"/>
        </w:rPr>
      </w:pPr>
      <w:r w:rsidRPr="00D60E65">
        <w:rPr>
          <w:rFonts w:eastAsia="Verdana"/>
          <w:bCs/>
          <w:sz w:val="28"/>
          <w:szCs w:val="28"/>
          <w:lang w:eastAsia="en-US"/>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4181DF92" w14:textId="77777777" w:rsidR="00D60E65" w:rsidRPr="00D60E65" w:rsidRDefault="00D60E65" w:rsidP="00D60E65">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2E6AAE85" w14:textId="77777777" w:rsidR="00D60E65" w:rsidRPr="00D60E65" w:rsidRDefault="00D60E65" w:rsidP="00D60E65">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4DB5ECEC" w14:textId="77777777" w:rsidR="00D60E65" w:rsidRPr="00D60E65" w:rsidRDefault="00D60E65" w:rsidP="00D60E65">
      <w:pPr>
        <w:ind w:firstLine="426"/>
        <w:jc w:val="both"/>
        <w:rPr>
          <w:rFonts w:eastAsia="Verdana"/>
          <w:b/>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 xml:space="preserve"> освоение Программы не сопровождается проведением промежуточных аттестаций и итоговой аттестации обучающихся.</w:t>
      </w:r>
      <w:r w:rsidRPr="00D60E65">
        <w:rPr>
          <w:rFonts w:eastAsia="Verdana"/>
          <w:b/>
          <w:bCs/>
          <w:sz w:val="28"/>
          <w:szCs w:val="28"/>
          <w:lang w:eastAsia="en-US"/>
        </w:rPr>
        <w:t xml:space="preserve"> </w:t>
      </w:r>
    </w:p>
    <w:p w14:paraId="574EF3F2" w14:textId="77777777" w:rsidR="00D60E65" w:rsidRPr="00D60E65" w:rsidRDefault="00D60E65" w:rsidP="00D60E65">
      <w:pPr>
        <w:ind w:firstLine="426"/>
        <w:jc w:val="both"/>
        <w:rPr>
          <w:rFonts w:eastAsia="Verdana"/>
          <w:bCs/>
          <w:sz w:val="28"/>
          <w:szCs w:val="28"/>
          <w:lang w:eastAsia="en-US"/>
        </w:rPr>
      </w:pPr>
      <w:r w:rsidRPr="00D60E65">
        <w:rPr>
          <w:rFonts w:eastAsia="Verdana"/>
          <w:bCs/>
          <w:sz w:val="28"/>
          <w:szCs w:val="28"/>
          <w:lang w:eastAsia="en-US"/>
        </w:rPr>
        <w:t>Результаты педагогической диагностики (мониторинга) могут использоваться исключительно для решения следующих образовательных задач:</w:t>
      </w:r>
    </w:p>
    <w:p w14:paraId="0AF17F6E" w14:textId="77777777" w:rsidR="00D60E65" w:rsidRPr="00D60E65" w:rsidRDefault="00D60E65" w:rsidP="00D60E65">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DB263BE" w14:textId="77777777" w:rsidR="00D60E65" w:rsidRPr="00D60E65" w:rsidRDefault="00D60E65" w:rsidP="00D60E65">
      <w:pPr>
        <w:ind w:firstLine="426"/>
        <w:jc w:val="both"/>
        <w:rPr>
          <w:rFonts w:eastAsia="Verdana"/>
          <w:bCs/>
          <w:sz w:val="28"/>
          <w:szCs w:val="28"/>
          <w:lang w:eastAsia="en-US"/>
        </w:rPr>
      </w:pPr>
      <w:r w:rsidRPr="00D60E65">
        <w:rPr>
          <w:rFonts w:eastAsia="Verdana"/>
          <w:bCs/>
          <w:sz w:val="28"/>
          <w:szCs w:val="28"/>
          <w:lang w:eastAsia="en-US"/>
        </w:rPr>
        <w:t></w:t>
      </w:r>
      <w:r w:rsidRPr="00D60E65">
        <w:rPr>
          <w:rFonts w:eastAsia="Verdana"/>
          <w:bCs/>
          <w:sz w:val="28"/>
          <w:szCs w:val="28"/>
          <w:lang w:eastAsia="en-US"/>
        </w:rPr>
        <w:tab/>
        <w:t>оптимизации работы с группой детей.</w:t>
      </w:r>
    </w:p>
    <w:p w14:paraId="6FA9667C" w14:textId="77777777" w:rsidR="00D60E65" w:rsidRPr="00D60E65" w:rsidRDefault="00D60E65" w:rsidP="00D60E65">
      <w:pPr>
        <w:ind w:firstLine="426"/>
        <w:jc w:val="both"/>
        <w:rPr>
          <w:rFonts w:eastAsia="Verdana"/>
          <w:bCs/>
          <w:sz w:val="28"/>
          <w:szCs w:val="28"/>
          <w:lang w:eastAsia="en-US"/>
        </w:rPr>
      </w:pPr>
      <w:r w:rsidRPr="00D60E65">
        <w:rPr>
          <w:rFonts w:eastAsia="Verdana"/>
          <w:bCs/>
          <w:sz w:val="28"/>
          <w:szCs w:val="28"/>
          <w:lang w:eastAsia="en-US"/>
        </w:rPr>
        <w:t>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 всех возрастных групп 2 раза в год - в начале и в конце учебного года (сентябрь, май). В первом случае, она помогает выявить наличные показатели развития каждого ребенка, а во втором - наличие динамики ее развития.</w:t>
      </w:r>
    </w:p>
    <w:p w14:paraId="0FB94D8F" w14:textId="50CD83A1" w:rsidR="00D60E65" w:rsidRPr="00B37653" w:rsidRDefault="00D60E65" w:rsidP="00D60E65">
      <w:pPr>
        <w:tabs>
          <w:tab w:val="left" w:pos="9639"/>
        </w:tabs>
        <w:ind w:firstLine="567"/>
        <w:rPr>
          <w:rFonts w:eastAsia="Times New Roman"/>
          <w:sz w:val="28"/>
          <w:szCs w:val="28"/>
        </w:rPr>
      </w:pPr>
      <w:r w:rsidRPr="00D60E65">
        <w:rPr>
          <w:rFonts w:eastAsia="Verdana"/>
          <w:bCs/>
          <w:sz w:val="28"/>
          <w:szCs w:val="28"/>
          <w:lang w:eastAsia="en-US"/>
        </w:rPr>
        <w:t>Сравнение результатов стартовой и финальной диагностики позволяет выявить индивидуальную динамику развития ребенка.</w:t>
      </w:r>
    </w:p>
    <w:p w14:paraId="3DE256D6" w14:textId="77777777" w:rsidR="001A2690" w:rsidRDefault="001A2690">
      <w:pPr>
        <w:spacing w:after="200" w:line="276" w:lineRule="auto"/>
        <w:rPr>
          <w:rFonts w:eastAsia="Times New Roman"/>
          <w:b/>
          <w:bCs/>
          <w:sz w:val="28"/>
          <w:szCs w:val="28"/>
        </w:rPr>
      </w:pPr>
    </w:p>
    <w:p w14:paraId="2F2A1786" w14:textId="77777777" w:rsidR="00913272" w:rsidRDefault="00913272" w:rsidP="00913272">
      <w:pPr>
        <w:tabs>
          <w:tab w:val="left" w:pos="3876"/>
        </w:tabs>
        <w:spacing w:after="200" w:line="276" w:lineRule="auto"/>
        <w:rPr>
          <w:rFonts w:eastAsia="Times New Roman"/>
          <w:b/>
          <w:bCs/>
          <w:sz w:val="28"/>
          <w:szCs w:val="28"/>
        </w:rPr>
      </w:pPr>
    </w:p>
    <w:p w14:paraId="7CD549F7" w14:textId="77777777" w:rsidR="00DC6F22" w:rsidRDefault="00DC6F22" w:rsidP="00913272">
      <w:pPr>
        <w:tabs>
          <w:tab w:val="left" w:pos="3876"/>
        </w:tabs>
        <w:spacing w:after="200" w:line="276" w:lineRule="auto"/>
        <w:rPr>
          <w:rFonts w:eastAsia="Times New Roman"/>
          <w:b/>
          <w:bCs/>
          <w:sz w:val="28"/>
          <w:szCs w:val="28"/>
        </w:rPr>
      </w:pPr>
    </w:p>
    <w:p w14:paraId="1D838437" w14:textId="77777777" w:rsidR="00DC6F22" w:rsidRDefault="00DC6F22" w:rsidP="00913272">
      <w:pPr>
        <w:tabs>
          <w:tab w:val="left" w:pos="3876"/>
        </w:tabs>
        <w:spacing w:after="200" w:line="276" w:lineRule="auto"/>
        <w:rPr>
          <w:rFonts w:eastAsia="Times New Roman"/>
          <w:b/>
          <w:bCs/>
          <w:sz w:val="28"/>
          <w:szCs w:val="28"/>
        </w:rPr>
      </w:pPr>
    </w:p>
    <w:p w14:paraId="5973F2A4" w14:textId="77777777" w:rsidR="00DC6F22" w:rsidRPr="00B37653" w:rsidRDefault="00DC6F22" w:rsidP="00913272">
      <w:pPr>
        <w:tabs>
          <w:tab w:val="left" w:pos="3876"/>
        </w:tabs>
        <w:spacing w:after="200" w:line="276" w:lineRule="auto"/>
        <w:rPr>
          <w:rFonts w:eastAsia="Times New Roman"/>
          <w:b/>
          <w:bCs/>
          <w:sz w:val="28"/>
          <w:szCs w:val="28"/>
        </w:rPr>
      </w:pPr>
    </w:p>
    <w:p w14:paraId="06907B2A" w14:textId="77777777" w:rsidR="005663F5" w:rsidRDefault="005663F5">
      <w:pPr>
        <w:spacing w:after="200" w:line="276" w:lineRule="auto"/>
        <w:rPr>
          <w:rFonts w:eastAsia="Times New Roman"/>
          <w:b/>
          <w:bCs/>
          <w:sz w:val="28"/>
          <w:szCs w:val="28"/>
        </w:rPr>
      </w:pPr>
      <w:r>
        <w:rPr>
          <w:rFonts w:eastAsia="Times New Roman"/>
          <w:b/>
          <w:bCs/>
          <w:sz w:val="28"/>
          <w:szCs w:val="28"/>
        </w:rPr>
        <w:br w:type="page"/>
      </w:r>
    </w:p>
    <w:p w14:paraId="5030746A" w14:textId="6BA3D0DC" w:rsidR="00335186" w:rsidRPr="00B37653" w:rsidRDefault="00335186" w:rsidP="00335186">
      <w:pPr>
        <w:tabs>
          <w:tab w:val="left" w:pos="9639"/>
        </w:tabs>
        <w:ind w:firstLine="284"/>
        <w:jc w:val="center"/>
        <w:rPr>
          <w:sz w:val="28"/>
          <w:szCs w:val="28"/>
        </w:rPr>
      </w:pPr>
      <w:r w:rsidRPr="00B37653">
        <w:rPr>
          <w:rFonts w:eastAsia="Times New Roman"/>
          <w:b/>
          <w:bCs/>
          <w:sz w:val="28"/>
          <w:szCs w:val="28"/>
        </w:rPr>
        <w:lastRenderedPageBreak/>
        <w:t>II.СОДЕРЖАТЕЛЬНЫЙ РАЗДЕЛ</w:t>
      </w:r>
    </w:p>
    <w:p w14:paraId="6DEEE37E" w14:textId="43052622" w:rsidR="00335186" w:rsidRPr="00B37653" w:rsidRDefault="00822B17" w:rsidP="005663F5">
      <w:pPr>
        <w:tabs>
          <w:tab w:val="left" w:pos="9639"/>
        </w:tabs>
        <w:jc w:val="both"/>
        <w:rPr>
          <w:sz w:val="28"/>
          <w:szCs w:val="28"/>
        </w:rPr>
      </w:pPr>
      <w:r w:rsidRPr="00B37653">
        <w:rPr>
          <w:rFonts w:eastAsia="Times New Roman"/>
          <w:b/>
          <w:bCs/>
          <w:sz w:val="28"/>
          <w:szCs w:val="28"/>
        </w:rPr>
        <w:t>2.1</w:t>
      </w:r>
      <w:r w:rsidR="004A54C1" w:rsidRPr="00B37653">
        <w:rPr>
          <w:rFonts w:eastAsia="Times New Roman"/>
          <w:b/>
          <w:bCs/>
          <w:sz w:val="28"/>
          <w:szCs w:val="28"/>
        </w:rPr>
        <w:t>.</w:t>
      </w:r>
      <w:r w:rsidR="00EA5939">
        <w:rPr>
          <w:rFonts w:eastAsia="Times New Roman"/>
          <w:b/>
          <w:bCs/>
          <w:sz w:val="28"/>
          <w:szCs w:val="28"/>
        </w:rPr>
        <w:t xml:space="preserve"> Планирование НОД на 202</w:t>
      </w:r>
      <w:r w:rsidR="00551914">
        <w:rPr>
          <w:rFonts w:eastAsia="Times New Roman"/>
          <w:b/>
          <w:bCs/>
          <w:sz w:val="28"/>
          <w:szCs w:val="28"/>
        </w:rPr>
        <w:t>3</w:t>
      </w:r>
      <w:r w:rsidR="00EA5939">
        <w:rPr>
          <w:rFonts w:eastAsia="Times New Roman"/>
          <w:b/>
          <w:bCs/>
          <w:sz w:val="28"/>
          <w:szCs w:val="28"/>
        </w:rPr>
        <w:t>-202</w:t>
      </w:r>
      <w:r w:rsidR="00551914">
        <w:rPr>
          <w:rFonts w:eastAsia="Times New Roman"/>
          <w:b/>
          <w:bCs/>
          <w:sz w:val="28"/>
          <w:szCs w:val="28"/>
        </w:rPr>
        <w:t>4</w:t>
      </w:r>
      <w:r w:rsidR="00335186" w:rsidRPr="00B37653">
        <w:rPr>
          <w:rFonts w:eastAsia="Times New Roman"/>
          <w:b/>
          <w:bCs/>
          <w:sz w:val="28"/>
          <w:szCs w:val="28"/>
        </w:rPr>
        <w:t xml:space="preserve"> учебный год в средней группе</w:t>
      </w:r>
      <w:r w:rsidR="005663F5">
        <w:rPr>
          <w:rFonts w:eastAsia="Times New Roman"/>
          <w:b/>
          <w:bCs/>
          <w:sz w:val="28"/>
          <w:szCs w:val="28"/>
        </w:rPr>
        <w:t xml:space="preserve"> № 3</w:t>
      </w:r>
    </w:p>
    <w:p w14:paraId="009A4294" w14:textId="77777777" w:rsidR="00335186" w:rsidRPr="00B37653" w:rsidRDefault="00335186" w:rsidP="00335186">
      <w:pPr>
        <w:tabs>
          <w:tab w:val="left" w:pos="9639"/>
        </w:tabs>
        <w:ind w:firstLine="284"/>
        <w:jc w:val="both"/>
        <w:rPr>
          <w:sz w:val="28"/>
          <w:szCs w:val="28"/>
        </w:rPr>
      </w:pPr>
    </w:p>
    <w:p w14:paraId="38F8C729" w14:textId="77777777" w:rsidR="007F5E7D" w:rsidRDefault="007F5E7D" w:rsidP="00DC6F22">
      <w:pPr>
        <w:pStyle w:val="a4"/>
        <w:ind w:left="0" w:firstLine="426"/>
        <w:jc w:val="both"/>
        <w:rPr>
          <w:sz w:val="28"/>
          <w:szCs w:val="28"/>
        </w:rPr>
      </w:pPr>
      <w:r w:rsidRPr="007F5E7D">
        <w:rPr>
          <w:sz w:val="28"/>
          <w:szCs w:val="28"/>
        </w:rPr>
        <w:t xml:space="preserve">Объём учебной нагрузки в течение недели соответствует Санитарно-эпидемиологическим правилам и нормативам. </w:t>
      </w:r>
    </w:p>
    <w:p w14:paraId="3AFD4DDB" w14:textId="057E62F0" w:rsidR="00C174F8" w:rsidRPr="00B37653" w:rsidRDefault="00C174F8" w:rsidP="00DC6F22">
      <w:pPr>
        <w:pStyle w:val="a4"/>
        <w:ind w:left="0" w:firstLine="426"/>
        <w:jc w:val="both"/>
        <w:rPr>
          <w:sz w:val="28"/>
          <w:szCs w:val="28"/>
        </w:rPr>
      </w:pPr>
      <w:r w:rsidRPr="00B97A8D">
        <w:rPr>
          <w:sz w:val="28"/>
          <w:szCs w:val="28"/>
        </w:rPr>
        <w:t xml:space="preserve">Учебный год начинается </w:t>
      </w:r>
      <w:r w:rsidR="00822B17" w:rsidRPr="00B97A8D">
        <w:rPr>
          <w:sz w:val="28"/>
          <w:szCs w:val="28"/>
        </w:rPr>
        <w:t>1</w:t>
      </w:r>
      <w:r w:rsidRPr="00B97A8D">
        <w:rPr>
          <w:sz w:val="28"/>
          <w:szCs w:val="28"/>
        </w:rPr>
        <w:t xml:space="preserve"> сентября и заканчивается 31 мая. В середине года для воспитанников дошкольных групп организованы</w:t>
      </w:r>
      <w:r w:rsidR="00B73FF1" w:rsidRPr="00B97A8D">
        <w:rPr>
          <w:sz w:val="28"/>
          <w:szCs w:val="28"/>
        </w:rPr>
        <w:t xml:space="preserve"> недельные каникулы </w:t>
      </w:r>
      <w:r w:rsidR="00822B17" w:rsidRPr="00B97A8D">
        <w:rPr>
          <w:sz w:val="28"/>
          <w:szCs w:val="28"/>
        </w:rPr>
        <w:t>с</w:t>
      </w:r>
      <w:r w:rsidR="00CD7271" w:rsidRPr="00CD7271">
        <w:rPr>
          <w:sz w:val="28"/>
          <w:szCs w:val="28"/>
        </w:rPr>
        <w:t xml:space="preserve"> </w:t>
      </w:r>
      <w:r w:rsidR="006F21A7" w:rsidRPr="006F21A7">
        <w:rPr>
          <w:sz w:val="28"/>
          <w:szCs w:val="28"/>
        </w:rPr>
        <w:t>27.11-01.12.2023</w:t>
      </w:r>
      <w:r w:rsidR="006F21A7">
        <w:rPr>
          <w:sz w:val="28"/>
          <w:szCs w:val="28"/>
        </w:rPr>
        <w:t>г</w:t>
      </w:r>
      <w:r w:rsidR="00CD7271" w:rsidRPr="00CD7271">
        <w:rPr>
          <w:sz w:val="28"/>
          <w:szCs w:val="28"/>
        </w:rPr>
        <w:t xml:space="preserve">. </w:t>
      </w:r>
      <w:r w:rsidRPr="00B97A8D">
        <w:rPr>
          <w:sz w:val="28"/>
          <w:szCs w:val="28"/>
        </w:rPr>
        <w:t>во время которых проводят непосредственно образовательную деятельность художественно-эстетического и физического развития.</w:t>
      </w:r>
      <w:r w:rsidRPr="00B37653">
        <w:rPr>
          <w:sz w:val="28"/>
          <w:szCs w:val="28"/>
        </w:rPr>
        <w:t xml:space="preserve"> </w:t>
      </w:r>
      <w:r w:rsidR="0085254B" w:rsidRPr="00B37653">
        <w:rPr>
          <w:sz w:val="28"/>
          <w:szCs w:val="28"/>
        </w:rPr>
        <w:t>Для того чтобы, избежать превышение недельной нагрузки на ребёнка.</w:t>
      </w:r>
    </w:p>
    <w:p w14:paraId="22A0A752" w14:textId="6B0C20A5" w:rsidR="00C174F8" w:rsidRPr="00B37653" w:rsidRDefault="00822B17" w:rsidP="00DC6F22">
      <w:pPr>
        <w:pStyle w:val="a4"/>
        <w:ind w:left="0" w:firstLine="426"/>
        <w:jc w:val="both"/>
        <w:rPr>
          <w:sz w:val="28"/>
          <w:szCs w:val="28"/>
        </w:rPr>
      </w:pPr>
      <w:r w:rsidRPr="00B37653">
        <w:rPr>
          <w:sz w:val="28"/>
          <w:szCs w:val="28"/>
        </w:rPr>
        <w:t>Продолжительность с учето</w:t>
      </w:r>
      <w:r w:rsidR="00016820">
        <w:rPr>
          <w:sz w:val="28"/>
          <w:szCs w:val="28"/>
        </w:rPr>
        <w:t>м «каникул» составляет 38</w:t>
      </w:r>
      <w:r w:rsidR="006F21A7">
        <w:rPr>
          <w:sz w:val="28"/>
          <w:szCs w:val="28"/>
        </w:rPr>
        <w:t xml:space="preserve"> недель.</w:t>
      </w:r>
    </w:p>
    <w:p w14:paraId="083FC9B0" w14:textId="77777777" w:rsidR="00C174F8" w:rsidRPr="00B37653" w:rsidRDefault="00C174F8" w:rsidP="00DC6F22">
      <w:pPr>
        <w:pStyle w:val="a4"/>
        <w:ind w:left="0" w:firstLine="426"/>
        <w:jc w:val="both"/>
        <w:rPr>
          <w:sz w:val="28"/>
          <w:szCs w:val="28"/>
        </w:rPr>
      </w:pPr>
      <w:r w:rsidRPr="00B37653">
        <w:rPr>
          <w:sz w:val="28"/>
          <w:szCs w:val="28"/>
        </w:rPr>
        <w:t xml:space="preserve">В дни каникул и летний оздоровительный период проводятся спортивные и подвижные игры, спортивные праздники, а также увеличивается продолжительность прогулок. </w:t>
      </w:r>
    </w:p>
    <w:p w14:paraId="122910B3" w14:textId="77777777" w:rsidR="00C174F8" w:rsidRPr="00B37653" w:rsidRDefault="00C174F8" w:rsidP="00DC6F22">
      <w:pPr>
        <w:pStyle w:val="a4"/>
        <w:ind w:left="0" w:firstLine="426"/>
        <w:jc w:val="both"/>
        <w:rPr>
          <w:sz w:val="28"/>
          <w:szCs w:val="28"/>
        </w:rPr>
      </w:pPr>
      <w:r w:rsidRPr="00B37653">
        <w:rPr>
          <w:sz w:val="28"/>
          <w:szCs w:val="28"/>
        </w:rPr>
        <w:t xml:space="preserve">Режим работы детского сада - пятидневная рабочая неделя с 12-часовым пребыванием детей в режиме полного дня (с 06.30 час. до 18.30 час.). </w:t>
      </w:r>
    </w:p>
    <w:p w14:paraId="4C725980" w14:textId="77777777" w:rsidR="00C174F8" w:rsidRPr="00B37653" w:rsidRDefault="00C174F8" w:rsidP="00DC6F22">
      <w:pPr>
        <w:pStyle w:val="a4"/>
        <w:ind w:left="0" w:firstLine="426"/>
        <w:jc w:val="both"/>
        <w:rPr>
          <w:sz w:val="28"/>
          <w:szCs w:val="28"/>
        </w:rPr>
      </w:pPr>
      <w:r w:rsidRPr="00B37653">
        <w:rPr>
          <w:sz w:val="28"/>
          <w:szCs w:val="28"/>
        </w:rPr>
        <w:t xml:space="preserve">Распределение количества НОД основано на принципах: </w:t>
      </w:r>
    </w:p>
    <w:p w14:paraId="59E05F5C" w14:textId="77777777" w:rsidR="00C174F8" w:rsidRPr="00B37653" w:rsidRDefault="00C174F8" w:rsidP="00DC6F22">
      <w:pPr>
        <w:pStyle w:val="a4"/>
        <w:ind w:left="0" w:firstLine="426"/>
        <w:jc w:val="both"/>
        <w:rPr>
          <w:sz w:val="28"/>
          <w:szCs w:val="28"/>
        </w:rPr>
      </w:pPr>
      <w:r w:rsidRPr="00B37653">
        <w:rPr>
          <w:sz w:val="28"/>
          <w:szCs w:val="28"/>
        </w:rPr>
        <w:t xml:space="preserve">- соблюдение права воспитанников на дошкольное образование; </w:t>
      </w:r>
    </w:p>
    <w:p w14:paraId="0FB740CA" w14:textId="77777777" w:rsidR="00C174F8" w:rsidRPr="00B37653" w:rsidRDefault="00C174F8" w:rsidP="00DC6F22">
      <w:pPr>
        <w:pStyle w:val="a4"/>
        <w:ind w:left="0" w:firstLine="426"/>
        <w:jc w:val="both"/>
        <w:rPr>
          <w:sz w:val="28"/>
          <w:szCs w:val="28"/>
        </w:rPr>
      </w:pPr>
      <w:r w:rsidRPr="00B37653">
        <w:rPr>
          <w:sz w:val="28"/>
          <w:szCs w:val="28"/>
        </w:rPr>
        <w:t xml:space="preserve">-дифференциации и вариативности, которое обеспечивает использование в педагогическом процессе модульный подход; </w:t>
      </w:r>
    </w:p>
    <w:p w14:paraId="043D3C3C" w14:textId="77777777" w:rsidR="00C174F8" w:rsidRPr="00B37653" w:rsidRDefault="00C174F8" w:rsidP="00DC6F22">
      <w:pPr>
        <w:pStyle w:val="a4"/>
        <w:ind w:left="0" w:firstLine="426"/>
        <w:jc w:val="both"/>
        <w:rPr>
          <w:sz w:val="28"/>
          <w:szCs w:val="28"/>
        </w:rPr>
      </w:pPr>
      <w:r w:rsidRPr="00B37653">
        <w:rPr>
          <w:sz w:val="28"/>
          <w:szCs w:val="28"/>
        </w:rPr>
        <w:t xml:space="preserve">- соотношение между обязательной частью (не менее 60% от общего объема образовательной программы дошкольного образования по направлениям социально-коммуникативного, познавательного, речевого, художественно-эстетического и физического развития) и частью – формируемой участниками образовательных отношений (не более 40 % общего объема). </w:t>
      </w:r>
    </w:p>
    <w:p w14:paraId="3C3C7BC6" w14:textId="77777777" w:rsidR="00C174F8" w:rsidRPr="00B37653" w:rsidRDefault="00C174F8" w:rsidP="00DC6F22">
      <w:pPr>
        <w:pStyle w:val="a4"/>
        <w:ind w:left="0" w:firstLine="426"/>
        <w:jc w:val="both"/>
        <w:rPr>
          <w:sz w:val="28"/>
          <w:szCs w:val="28"/>
        </w:rPr>
      </w:pPr>
      <w:r w:rsidRPr="00B37653">
        <w:rPr>
          <w:sz w:val="28"/>
          <w:szCs w:val="28"/>
        </w:rPr>
        <w:tab/>
        <w:t xml:space="preserve">В соответствии с требованиями ФГОС дошкольного образования обе части являются взаимодополняющими, сохраняя комплексность подхода в направлениях развития и образования детей (далее - образовательные области): </w:t>
      </w:r>
    </w:p>
    <w:p w14:paraId="77653AAF" w14:textId="77777777" w:rsidR="00C174F8" w:rsidRPr="00B37653" w:rsidRDefault="00C174F8" w:rsidP="003652C7">
      <w:pPr>
        <w:pStyle w:val="a4"/>
        <w:numPr>
          <w:ilvl w:val="0"/>
          <w:numId w:val="21"/>
        </w:numPr>
        <w:ind w:left="0" w:firstLine="426"/>
        <w:jc w:val="both"/>
        <w:rPr>
          <w:sz w:val="28"/>
          <w:szCs w:val="28"/>
        </w:rPr>
      </w:pPr>
      <w:r w:rsidRPr="00B37653">
        <w:rPr>
          <w:b/>
          <w:bCs/>
          <w:i/>
          <w:iCs/>
          <w:sz w:val="28"/>
          <w:szCs w:val="28"/>
        </w:rPr>
        <w:t xml:space="preserve">Социально-коммуникативное развитие </w:t>
      </w:r>
    </w:p>
    <w:p w14:paraId="01895107" w14:textId="77777777" w:rsidR="00C174F8" w:rsidRPr="00B37653" w:rsidRDefault="00C174F8" w:rsidP="003652C7">
      <w:pPr>
        <w:pStyle w:val="a4"/>
        <w:numPr>
          <w:ilvl w:val="0"/>
          <w:numId w:val="21"/>
        </w:numPr>
        <w:ind w:left="0" w:firstLine="426"/>
        <w:jc w:val="both"/>
        <w:rPr>
          <w:sz w:val="28"/>
          <w:szCs w:val="28"/>
        </w:rPr>
      </w:pPr>
      <w:r w:rsidRPr="00B37653">
        <w:rPr>
          <w:b/>
          <w:bCs/>
          <w:i/>
          <w:iCs/>
          <w:sz w:val="28"/>
          <w:szCs w:val="28"/>
        </w:rPr>
        <w:t xml:space="preserve">Познавательное развитие </w:t>
      </w:r>
    </w:p>
    <w:p w14:paraId="0BF619FE" w14:textId="77777777" w:rsidR="00C174F8" w:rsidRPr="00B37653" w:rsidRDefault="00C174F8" w:rsidP="003652C7">
      <w:pPr>
        <w:pStyle w:val="a4"/>
        <w:numPr>
          <w:ilvl w:val="0"/>
          <w:numId w:val="21"/>
        </w:numPr>
        <w:ind w:left="0" w:firstLine="426"/>
        <w:jc w:val="both"/>
        <w:rPr>
          <w:sz w:val="28"/>
          <w:szCs w:val="28"/>
        </w:rPr>
      </w:pPr>
      <w:r w:rsidRPr="00B37653">
        <w:rPr>
          <w:b/>
          <w:bCs/>
          <w:i/>
          <w:iCs/>
          <w:sz w:val="28"/>
          <w:szCs w:val="28"/>
        </w:rPr>
        <w:t xml:space="preserve">Речевое развитие </w:t>
      </w:r>
    </w:p>
    <w:p w14:paraId="7B4FCB56" w14:textId="77777777" w:rsidR="00C174F8" w:rsidRPr="00B37653" w:rsidRDefault="00C174F8" w:rsidP="003652C7">
      <w:pPr>
        <w:pStyle w:val="a4"/>
        <w:numPr>
          <w:ilvl w:val="0"/>
          <w:numId w:val="21"/>
        </w:numPr>
        <w:ind w:left="0" w:firstLine="426"/>
        <w:jc w:val="both"/>
        <w:rPr>
          <w:sz w:val="28"/>
          <w:szCs w:val="28"/>
        </w:rPr>
      </w:pPr>
      <w:r w:rsidRPr="00B37653">
        <w:rPr>
          <w:b/>
          <w:bCs/>
          <w:i/>
          <w:iCs/>
          <w:sz w:val="28"/>
          <w:szCs w:val="28"/>
        </w:rPr>
        <w:t xml:space="preserve">Художественно-эстетическое развитие </w:t>
      </w:r>
    </w:p>
    <w:p w14:paraId="3F389213" w14:textId="77777777" w:rsidR="00C174F8" w:rsidRPr="00B37653" w:rsidRDefault="00C174F8" w:rsidP="003652C7">
      <w:pPr>
        <w:pStyle w:val="a4"/>
        <w:numPr>
          <w:ilvl w:val="0"/>
          <w:numId w:val="21"/>
        </w:numPr>
        <w:ind w:left="0" w:firstLine="426"/>
        <w:jc w:val="both"/>
        <w:rPr>
          <w:sz w:val="28"/>
          <w:szCs w:val="28"/>
        </w:rPr>
      </w:pPr>
      <w:r w:rsidRPr="00B37653">
        <w:rPr>
          <w:b/>
          <w:bCs/>
          <w:i/>
          <w:iCs/>
          <w:sz w:val="28"/>
          <w:szCs w:val="28"/>
        </w:rPr>
        <w:t xml:space="preserve">Физическое развитие </w:t>
      </w:r>
    </w:p>
    <w:p w14:paraId="7848AD74" w14:textId="77777777" w:rsidR="00335186" w:rsidRPr="00B37653" w:rsidRDefault="00335186" w:rsidP="00DC6F22">
      <w:pPr>
        <w:pStyle w:val="a4"/>
        <w:ind w:left="0" w:firstLine="426"/>
        <w:jc w:val="both"/>
        <w:rPr>
          <w:sz w:val="28"/>
          <w:szCs w:val="28"/>
        </w:rPr>
      </w:pPr>
      <w:r w:rsidRPr="00B37653">
        <w:rPr>
          <w:sz w:val="28"/>
          <w:szCs w:val="28"/>
        </w:rPr>
        <w:t>Содержание области «</w:t>
      </w:r>
      <w:r w:rsidRPr="00B37653">
        <w:rPr>
          <w:b/>
          <w:bCs/>
          <w:i/>
          <w:iCs/>
          <w:sz w:val="28"/>
          <w:szCs w:val="28"/>
        </w:rPr>
        <w:t>Социально-коммуникативное развитие</w:t>
      </w:r>
      <w:r w:rsidRPr="00B37653">
        <w:rPr>
          <w:sz w:val="28"/>
          <w:szCs w:val="28"/>
        </w:rPr>
        <w:t xml:space="preserve">» реализуется в процессе совместной коммуникативной деятельности на занятиях (непосредственно образовательной деятельности): «Социальный мир». </w:t>
      </w:r>
    </w:p>
    <w:p w14:paraId="17333115" w14:textId="77777777" w:rsidR="00335186" w:rsidRPr="00B37653" w:rsidRDefault="00335186" w:rsidP="00DC6F22">
      <w:pPr>
        <w:pStyle w:val="a4"/>
        <w:ind w:left="0" w:firstLine="426"/>
        <w:jc w:val="both"/>
        <w:rPr>
          <w:sz w:val="28"/>
          <w:szCs w:val="28"/>
        </w:rPr>
      </w:pPr>
      <w:r w:rsidRPr="00B37653">
        <w:rPr>
          <w:sz w:val="28"/>
          <w:szCs w:val="28"/>
        </w:rPr>
        <w:t>Содержание области «</w:t>
      </w:r>
      <w:r w:rsidRPr="00B37653">
        <w:rPr>
          <w:b/>
          <w:bCs/>
          <w:i/>
          <w:iCs/>
          <w:sz w:val="28"/>
          <w:szCs w:val="28"/>
        </w:rPr>
        <w:t>Познавательное развитие</w:t>
      </w:r>
      <w:r w:rsidRPr="00B37653">
        <w:rPr>
          <w:sz w:val="28"/>
          <w:szCs w:val="28"/>
        </w:rPr>
        <w:t>» 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w:t>
      </w:r>
      <w:r w:rsidR="00A05DDB" w:rsidRPr="00B37653">
        <w:rPr>
          <w:sz w:val="28"/>
          <w:szCs w:val="28"/>
        </w:rPr>
        <w:t xml:space="preserve"> и сенсорное</w:t>
      </w:r>
      <w:r w:rsidRPr="00B37653">
        <w:rPr>
          <w:sz w:val="28"/>
          <w:szCs w:val="28"/>
        </w:rPr>
        <w:t xml:space="preserve"> развитие». </w:t>
      </w:r>
    </w:p>
    <w:p w14:paraId="21EEA283" w14:textId="77777777" w:rsidR="00335186" w:rsidRPr="00B37653" w:rsidRDefault="00335186" w:rsidP="00DC6F22">
      <w:pPr>
        <w:pStyle w:val="a4"/>
        <w:ind w:left="0" w:firstLine="426"/>
        <w:jc w:val="both"/>
        <w:rPr>
          <w:sz w:val="28"/>
          <w:szCs w:val="28"/>
        </w:rPr>
      </w:pPr>
      <w:r w:rsidRPr="00B37653">
        <w:rPr>
          <w:sz w:val="28"/>
          <w:szCs w:val="28"/>
        </w:rPr>
        <w:t>Содержание образовательной области «</w:t>
      </w:r>
      <w:r w:rsidRPr="00B37653">
        <w:rPr>
          <w:b/>
          <w:bCs/>
          <w:i/>
          <w:iCs/>
          <w:sz w:val="28"/>
          <w:szCs w:val="28"/>
        </w:rPr>
        <w:t>Речевое развитие</w:t>
      </w:r>
      <w:r w:rsidRPr="00B37653">
        <w:rPr>
          <w:sz w:val="28"/>
          <w:szCs w:val="28"/>
        </w:rPr>
        <w:t>» реализуется на занятиях (непосредственно образовательной деятельности): «Р</w:t>
      </w:r>
      <w:r w:rsidR="00A05DDB" w:rsidRPr="00B37653">
        <w:rPr>
          <w:sz w:val="28"/>
          <w:szCs w:val="28"/>
        </w:rPr>
        <w:t>азвитие речи</w:t>
      </w:r>
      <w:r w:rsidRPr="00B37653">
        <w:rPr>
          <w:sz w:val="28"/>
          <w:szCs w:val="28"/>
        </w:rPr>
        <w:t>», «</w:t>
      </w:r>
      <w:r w:rsidR="00A05DDB" w:rsidRPr="00B37653">
        <w:rPr>
          <w:sz w:val="28"/>
          <w:szCs w:val="28"/>
        </w:rPr>
        <w:t>Чтение художественной литературы</w:t>
      </w:r>
      <w:r w:rsidRPr="00B37653">
        <w:rPr>
          <w:sz w:val="28"/>
          <w:szCs w:val="28"/>
        </w:rPr>
        <w:t>».</w:t>
      </w:r>
    </w:p>
    <w:p w14:paraId="5ADD31B0" w14:textId="77777777" w:rsidR="00335186" w:rsidRPr="00B37653" w:rsidRDefault="00335186" w:rsidP="00DC6F22">
      <w:pPr>
        <w:pStyle w:val="a4"/>
        <w:ind w:left="0" w:firstLine="426"/>
        <w:jc w:val="both"/>
        <w:rPr>
          <w:sz w:val="28"/>
          <w:szCs w:val="28"/>
        </w:rPr>
      </w:pPr>
      <w:r w:rsidRPr="00B37653">
        <w:rPr>
          <w:sz w:val="28"/>
          <w:szCs w:val="28"/>
        </w:rPr>
        <w:lastRenderedPageBreak/>
        <w:t>Содержание образовательной области «</w:t>
      </w:r>
      <w:r w:rsidRPr="00B37653">
        <w:rPr>
          <w:b/>
          <w:bCs/>
          <w:i/>
          <w:iCs/>
          <w:sz w:val="28"/>
          <w:szCs w:val="28"/>
        </w:rPr>
        <w:t>Художественно-эстетическое развитие</w:t>
      </w:r>
      <w:r w:rsidRPr="00B37653">
        <w:rPr>
          <w:sz w:val="28"/>
          <w:szCs w:val="28"/>
        </w:rPr>
        <w:t>» реализуется на занятиях (непосредственно образовательной деятельности) «</w:t>
      </w:r>
      <w:r w:rsidR="00A05DDB" w:rsidRPr="00B37653">
        <w:rPr>
          <w:sz w:val="28"/>
          <w:szCs w:val="28"/>
        </w:rPr>
        <w:t>Изобразительная деятельность</w:t>
      </w:r>
      <w:r w:rsidRPr="00B37653">
        <w:rPr>
          <w:sz w:val="28"/>
          <w:szCs w:val="28"/>
        </w:rPr>
        <w:t xml:space="preserve">» и включает в себя рисование, аппликацию, конструирование, лепку (в зависимости от возрастных возможностей и особенностей детей). </w:t>
      </w:r>
    </w:p>
    <w:p w14:paraId="72C80C52" w14:textId="77777777" w:rsidR="00335186" w:rsidRPr="00B37653" w:rsidRDefault="006C1F8E" w:rsidP="00DC6F22">
      <w:pPr>
        <w:tabs>
          <w:tab w:val="left" w:pos="9639"/>
        </w:tabs>
        <w:ind w:firstLine="426"/>
        <w:jc w:val="both"/>
        <w:rPr>
          <w:rFonts w:eastAsia="Times New Roman"/>
          <w:sz w:val="28"/>
          <w:szCs w:val="28"/>
        </w:rPr>
      </w:pPr>
      <w:r w:rsidRPr="00B37653">
        <w:rPr>
          <w:rFonts w:eastAsia="Times New Roman"/>
          <w:sz w:val="28"/>
          <w:szCs w:val="28"/>
        </w:rPr>
        <w:t>В</w:t>
      </w:r>
      <w:r w:rsidR="00335186" w:rsidRPr="00B37653">
        <w:rPr>
          <w:rFonts w:eastAsia="Times New Roman"/>
          <w:sz w:val="28"/>
          <w:szCs w:val="28"/>
        </w:rPr>
        <w:t xml:space="preserve"> средней группе аппликация чередуется с конструированием, лепка чередуется с рисованием </w:t>
      </w:r>
    </w:p>
    <w:p w14:paraId="7F8D8864" w14:textId="77777777" w:rsidR="004A54C1" w:rsidRPr="00B37653" w:rsidRDefault="004A54C1" w:rsidP="004A54C1">
      <w:pPr>
        <w:tabs>
          <w:tab w:val="left" w:pos="9639"/>
        </w:tabs>
        <w:ind w:firstLine="851"/>
        <w:jc w:val="both"/>
        <w:rPr>
          <w:rFonts w:eastAsia="Times New Roman"/>
          <w:sz w:val="28"/>
          <w:szCs w:val="28"/>
        </w:rPr>
      </w:pPr>
    </w:p>
    <w:tbl>
      <w:tblPr>
        <w:tblStyle w:val="a3"/>
        <w:tblW w:w="0" w:type="auto"/>
        <w:tblInd w:w="1077" w:type="dxa"/>
        <w:tblLook w:val="04A0" w:firstRow="1" w:lastRow="0" w:firstColumn="1" w:lastColumn="0" w:noHBand="0" w:noVBand="1"/>
      </w:tblPr>
      <w:tblGrid>
        <w:gridCol w:w="2389"/>
        <w:gridCol w:w="3125"/>
        <w:gridCol w:w="1842"/>
      </w:tblGrid>
      <w:tr w:rsidR="00C174F8" w:rsidRPr="00B37653" w14:paraId="039F0014" w14:textId="77777777" w:rsidTr="005663F5">
        <w:tc>
          <w:tcPr>
            <w:tcW w:w="2389" w:type="dxa"/>
          </w:tcPr>
          <w:p w14:paraId="73B66607" w14:textId="77777777" w:rsidR="00C174F8" w:rsidRPr="00B37653" w:rsidRDefault="00C174F8" w:rsidP="004A54C1">
            <w:pPr>
              <w:pStyle w:val="a4"/>
              <w:jc w:val="both"/>
              <w:rPr>
                <w:sz w:val="20"/>
                <w:szCs w:val="20"/>
              </w:rPr>
            </w:pPr>
            <w:r w:rsidRPr="00B37653">
              <w:rPr>
                <w:sz w:val="20"/>
                <w:szCs w:val="20"/>
              </w:rPr>
              <w:t>Образовательная область</w:t>
            </w:r>
          </w:p>
        </w:tc>
        <w:tc>
          <w:tcPr>
            <w:tcW w:w="3125" w:type="dxa"/>
          </w:tcPr>
          <w:p w14:paraId="37750491" w14:textId="77777777" w:rsidR="00C174F8" w:rsidRPr="00B37653" w:rsidRDefault="00C174F8" w:rsidP="004A54C1">
            <w:pPr>
              <w:pStyle w:val="a4"/>
              <w:jc w:val="both"/>
              <w:rPr>
                <w:sz w:val="20"/>
                <w:szCs w:val="20"/>
              </w:rPr>
            </w:pPr>
            <w:r w:rsidRPr="00B37653">
              <w:rPr>
                <w:sz w:val="20"/>
                <w:szCs w:val="20"/>
              </w:rPr>
              <w:t>Непосредственно образовательная деятельность</w:t>
            </w:r>
          </w:p>
        </w:tc>
        <w:tc>
          <w:tcPr>
            <w:tcW w:w="1842" w:type="dxa"/>
          </w:tcPr>
          <w:p w14:paraId="1F3D096B" w14:textId="77777777" w:rsidR="00C174F8" w:rsidRPr="00B37653" w:rsidRDefault="004A54C1" w:rsidP="004A54C1">
            <w:pPr>
              <w:rPr>
                <w:sz w:val="20"/>
                <w:szCs w:val="20"/>
              </w:rPr>
            </w:pPr>
            <w:r w:rsidRPr="00B37653">
              <w:rPr>
                <w:sz w:val="20"/>
                <w:szCs w:val="20"/>
              </w:rPr>
              <w:t>Средняя</w:t>
            </w:r>
            <w:r w:rsidR="00C174F8" w:rsidRPr="00B37653">
              <w:rPr>
                <w:sz w:val="20"/>
                <w:szCs w:val="20"/>
              </w:rPr>
              <w:t xml:space="preserve"> группа нед/мес</w:t>
            </w:r>
          </w:p>
        </w:tc>
      </w:tr>
      <w:tr w:rsidR="00C174F8" w:rsidRPr="00B37653" w14:paraId="18952134" w14:textId="77777777" w:rsidTr="005663F5">
        <w:tc>
          <w:tcPr>
            <w:tcW w:w="2389" w:type="dxa"/>
            <w:vMerge w:val="restart"/>
          </w:tcPr>
          <w:p w14:paraId="05D2A735" w14:textId="77777777" w:rsidR="00C174F8" w:rsidRPr="00B37653" w:rsidRDefault="00C174F8" w:rsidP="004A54C1">
            <w:pPr>
              <w:pStyle w:val="a4"/>
              <w:jc w:val="both"/>
              <w:rPr>
                <w:sz w:val="20"/>
                <w:szCs w:val="20"/>
              </w:rPr>
            </w:pPr>
            <w:r w:rsidRPr="00B37653">
              <w:rPr>
                <w:sz w:val="20"/>
                <w:szCs w:val="20"/>
              </w:rPr>
              <w:t>Художественно-эстетическое развитие</w:t>
            </w:r>
          </w:p>
        </w:tc>
        <w:tc>
          <w:tcPr>
            <w:tcW w:w="3125" w:type="dxa"/>
          </w:tcPr>
          <w:p w14:paraId="7D65489C" w14:textId="77777777" w:rsidR="00C174F8" w:rsidRPr="00B37653" w:rsidRDefault="00F05E18" w:rsidP="004A54C1">
            <w:pPr>
              <w:jc w:val="both"/>
              <w:rPr>
                <w:sz w:val="20"/>
                <w:szCs w:val="20"/>
              </w:rPr>
            </w:pPr>
            <w:r w:rsidRPr="00B37653">
              <w:rPr>
                <w:sz w:val="20"/>
                <w:szCs w:val="20"/>
              </w:rPr>
              <w:t>Изобразительная деятельность:</w:t>
            </w:r>
          </w:p>
          <w:p w14:paraId="319F76E5" w14:textId="77777777" w:rsidR="00C174F8" w:rsidRPr="00B37653" w:rsidRDefault="00C174F8" w:rsidP="004A54C1">
            <w:pPr>
              <w:pStyle w:val="a4"/>
              <w:ind w:firstLine="851"/>
              <w:jc w:val="both"/>
              <w:rPr>
                <w:sz w:val="20"/>
                <w:szCs w:val="20"/>
              </w:rPr>
            </w:pPr>
            <w:r w:rsidRPr="00B37653">
              <w:rPr>
                <w:sz w:val="20"/>
                <w:szCs w:val="20"/>
              </w:rPr>
              <w:t>-</w:t>
            </w:r>
            <w:r w:rsidR="00F05E18" w:rsidRPr="00B37653">
              <w:rPr>
                <w:sz w:val="20"/>
                <w:szCs w:val="20"/>
              </w:rPr>
              <w:t xml:space="preserve"> </w:t>
            </w:r>
            <w:r w:rsidRPr="00B37653">
              <w:rPr>
                <w:sz w:val="20"/>
                <w:szCs w:val="20"/>
              </w:rPr>
              <w:t>рисование</w:t>
            </w:r>
          </w:p>
        </w:tc>
        <w:tc>
          <w:tcPr>
            <w:tcW w:w="1842" w:type="dxa"/>
          </w:tcPr>
          <w:p w14:paraId="4DA0EA29" w14:textId="77777777" w:rsidR="00C174F8" w:rsidRPr="00B37653" w:rsidRDefault="00C174F8" w:rsidP="004A54C1">
            <w:pPr>
              <w:ind w:firstLine="851"/>
              <w:jc w:val="center"/>
              <w:rPr>
                <w:sz w:val="20"/>
                <w:szCs w:val="20"/>
              </w:rPr>
            </w:pPr>
          </w:p>
          <w:p w14:paraId="3143FEDD" w14:textId="77777777" w:rsidR="00C174F8" w:rsidRPr="00B37653" w:rsidRDefault="00C174F8" w:rsidP="004A54C1">
            <w:pPr>
              <w:ind w:firstLine="851"/>
              <w:jc w:val="center"/>
              <w:rPr>
                <w:sz w:val="20"/>
                <w:szCs w:val="20"/>
              </w:rPr>
            </w:pPr>
            <w:r w:rsidRPr="00B37653">
              <w:rPr>
                <w:sz w:val="20"/>
                <w:szCs w:val="20"/>
              </w:rPr>
              <w:t>0,5/2</w:t>
            </w:r>
          </w:p>
        </w:tc>
      </w:tr>
      <w:tr w:rsidR="00C174F8" w:rsidRPr="00B37653" w14:paraId="13A62A65" w14:textId="77777777" w:rsidTr="005663F5">
        <w:tc>
          <w:tcPr>
            <w:tcW w:w="2389" w:type="dxa"/>
            <w:vMerge/>
          </w:tcPr>
          <w:p w14:paraId="2C279538" w14:textId="77777777" w:rsidR="00C174F8" w:rsidRPr="00B37653" w:rsidRDefault="00C174F8" w:rsidP="004A54C1">
            <w:pPr>
              <w:pStyle w:val="a4"/>
              <w:ind w:firstLine="851"/>
              <w:jc w:val="both"/>
              <w:rPr>
                <w:sz w:val="20"/>
                <w:szCs w:val="20"/>
              </w:rPr>
            </w:pPr>
          </w:p>
        </w:tc>
        <w:tc>
          <w:tcPr>
            <w:tcW w:w="3125" w:type="dxa"/>
          </w:tcPr>
          <w:p w14:paraId="05944A35" w14:textId="77777777" w:rsidR="00C174F8" w:rsidRPr="00B37653" w:rsidRDefault="00C174F8" w:rsidP="004A54C1">
            <w:pPr>
              <w:pStyle w:val="a4"/>
              <w:ind w:firstLine="851"/>
              <w:jc w:val="both"/>
              <w:rPr>
                <w:sz w:val="20"/>
                <w:szCs w:val="20"/>
              </w:rPr>
            </w:pPr>
            <w:r w:rsidRPr="00B37653">
              <w:rPr>
                <w:sz w:val="20"/>
                <w:szCs w:val="20"/>
              </w:rPr>
              <w:t>- лепка</w:t>
            </w:r>
          </w:p>
        </w:tc>
        <w:tc>
          <w:tcPr>
            <w:tcW w:w="1842" w:type="dxa"/>
          </w:tcPr>
          <w:p w14:paraId="24EF83F6" w14:textId="77777777" w:rsidR="00C174F8" w:rsidRPr="00B37653" w:rsidRDefault="00C174F8" w:rsidP="004A54C1">
            <w:pPr>
              <w:ind w:firstLine="851"/>
              <w:jc w:val="center"/>
              <w:rPr>
                <w:sz w:val="20"/>
                <w:szCs w:val="20"/>
              </w:rPr>
            </w:pPr>
            <w:r w:rsidRPr="00B37653">
              <w:rPr>
                <w:sz w:val="20"/>
                <w:szCs w:val="20"/>
              </w:rPr>
              <w:t>0,5/2</w:t>
            </w:r>
          </w:p>
        </w:tc>
      </w:tr>
      <w:tr w:rsidR="00C174F8" w:rsidRPr="00B37653" w14:paraId="0D5F5897" w14:textId="77777777" w:rsidTr="005663F5">
        <w:tc>
          <w:tcPr>
            <w:tcW w:w="2389" w:type="dxa"/>
            <w:vMerge/>
          </w:tcPr>
          <w:p w14:paraId="68B516BE" w14:textId="77777777" w:rsidR="00C174F8" w:rsidRPr="00B37653" w:rsidRDefault="00C174F8" w:rsidP="004A54C1">
            <w:pPr>
              <w:pStyle w:val="a4"/>
              <w:ind w:firstLine="851"/>
              <w:jc w:val="both"/>
              <w:rPr>
                <w:sz w:val="20"/>
                <w:szCs w:val="20"/>
              </w:rPr>
            </w:pPr>
          </w:p>
        </w:tc>
        <w:tc>
          <w:tcPr>
            <w:tcW w:w="3125" w:type="dxa"/>
          </w:tcPr>
          <w:p w14:paraId="06365DC1" w14:textId="77777777" w:rsidR="00C174F8" w:rsidRPr="00B37653" w:rsidRDefault="00F05E18" w:rsidP="004A54C1">
            <w:pPr>
              <w:ind w:firstLine="851"/>
              <w:jc w:val="both"/>
              <w:rPr>
                <w:sz w:val="20"/>
                <w:szCs w:val="20"/>
              </w:rPr>
            </w:pPr>
            <w:r w:rsidRPr="00B37653">
              <w:rPr>
                <w:sz w:val="20"/>
                <w:szCs w:val="20"/>
              </w:rPr>
              <w:t xml:space="preserve">- </w:t>
            </w:r>
            <w:r w:rsidR="00C174F8" w:rsidRPr="00B37653">
              <w:rPr>
                <w:sz w:val="20"/>
                <w:szCs w:val="20"/>
              </w:rPr>
              <w:t xml:space="preserve">конструирование </w:t>
            </w:r>
          </w:p>
        </w:tc>
        <w:tc>
          <w:tcPr>
            <w:tcW w:w="1842" w:type="dxa"/>
          </w:tcPr>
          <w:p w14:paraId="6EB769B6" w14:textId="77777777" w:rsidR="00C174F8" w:rsidRPr="00B37653" w:rsidRDefault="00C174F8" w:rsidP="004A54C1">
            <w:pPr>
              <w:ind w:firstLine="851"/>
              <w:jc w:val="center"/>
              <w:rPr>
                <w:sz w:val="20"/>
                <w:szCs w:val="20"/>
              </w:rPr>
            </w:pPr>
            <w:r w:rsidRPr="00B37653">
              <w:rPr>
                <w:sz w:val="20"/>
                <w:szCs w:val="20"/>
              </w:rPr>
              <w:t>0,5/2</w:t>
            </w:r>
          </w:p>
        </w:tc>
      </w:tr>
      <w:tr w:rsidR="00C174F8" w:rsidRPr="00B37653" w14:paraId="3CE2E899" w14:textId="77777777" w:rsidTr="005663F5">
        <w:tc>
          <w:tcPr>
            <w:tcW w:w="2389" w:type="dxa"/>
            <w:vMerge/>
          </w:tcPr>
          <w:p w14:paraId="1DD65ADF" w14:textId="77777777" w:rsidR="00C174F8" w:rsidRPr="00B37653" w:rsidRDefault="00C174F8" w:rsidP="004A54C1">
            <w:pPr>
              <w:pStyle w:val="a4"/>
              <w:ind w:firstLine="851"/>
              <w:jc w:val="both"/>
              <w:rPr>
                <w:sz w:val="20"/>
                <w:szCs w:val="20"/>
              </w:rPr>
            </w:pPr>
          </w:p>
        </w:tc>
        <w:tc>
          <w:tcPr>
            <w:tcW w:w="3125" w:type="dxa"/>
          </w:tcPr>
          <w:p w14:paraId="4368D176" w14:textId="77777777" w:rsidR="00C174F8" w:rsidRPr="00B37653" w:rsidRDefault="00F05E18" w:rsidP="004A54C1">
            <w:pPr>
              <w:pStyle w:val="a4"/>
              <w:ind w:firstLine="851"/>
              <w:jc w:val="both"/>
              <w:rPr>
                <w:sz w:val="20"/>
                <w:szCs w:val="20"/>
              </w:rPr>
            </w:pPr>
            <w:r w:rsidRPr="00B37653">
              <w:rPr>
                <w:sz w:val="20"/>
                <w:szCs w:val="20"/>
              </w:rPr>
              <w:t xml:space="preserve">- </w:t>
            </w:r>
            <w:r w:rsidR="00C174F8" w:rsidRPr="00B37653">
              <w:rPr>
                <w:sz w:val="20"/>
                <w:szCs w:val="20"/>
              </w:rPr>
              <w:t>аппликация</w:t>
            </w:r>
          </w:p>
        </w:tc>
        <w:tc>
          <w:tcPr>
            <w:tcW w:w="1842" w:type="dxa"/>
          </w:tcPr>
          <w:p w14:paraId="27387B67" w14:textId="77777777" w:rsidR="00C174F8" w:rsidRPr="00B37653" w:rsidRDefault="00C174F8" w:rsidP="004A54C1">
            <w:pPr>
              <w:ind w:firstLine="851"/>
              <w:jc w:val="center"/>
              <w:rPr>
                <w:sz w:val="20"/>
                <w:szCs w:val="20"/>
              </w:rPr>
            </w:pPr>
            <w:r w:rsidRPr="00B37653">
              <w:rPr>
                <w:sz w:val="20"/>
                <w:szCs w:val="20"/>
              </w:rPr>
              <w:t>0,5/2</w:t>
            </w:r>
          </w:p>
        </w:tc>
      </w:tr>
    </w:tbl>
    <w:p w14:paraId="680208AD" w14:textId="77777777" w:rsidR="00C174F8" w:rsidRPr="00B37653" w:rsidRDefault="00C174F8" w:rsidP="004A54C1">
      <w:pPr>
        <w:tabs>
          <w:tab w:val="left" w:pos="9639"/>
        </w:tabs>
        <w:ind w:firstLine="851"/>
        <w:jc w:val="both"/>
        <w:rPr>
          <w:rFonts w:eastAsia="Times New Roman"/>
          <w:sz w:val="28"/>
          <w:szCs w:val="28"/>
        </w:rPr>
      </w:pPr>
    </w:p>
    <w:p w14:paraId="3113BF8C" w14:textId="77777777" w:rsidR="00335186" w:rsidRPr="00B37653" w:rsidRDefault="00335186" w:rsidP="004A54C1">
      <w:pPr>
        <w:tabs>
          <w:tab w:val="left" w:pos="9639"/>
        </w:tabs>
        <w:ind w:firstLine="851"/>
        <w:jc w:val="both"/>
        <w:rPr>
          <w:sz w:val="28"/>
          <w:szCs w:val="28"/>
        </w:rPr>
      </w:pPr>
      <w:r w:rsidRPr="00B37653">
        <w:rPr>
          <w:rFonts w:eastAsia="Times New Roman"/>
          <w:sz w:val="28"/>
          <w:szCs w:val="28"/>
        </w:rPr>
        <w:t>Продолжительность непрерывной непосредственно образовательной деятельности для детей от 4-х до 5-ти лет - не более 20 минут.</w:t>
      </w:r>
    </w:p>
    <w:p w14:paraId="5DA82A82" w14:textId="77777777" w:rsidR="00335186" w:rsidRPr="00B37653" w:rsidRDefault="00335186" w:rsidP="004A54C1">
      <w:pPr>
        <w:tabs>
          <w:tab w:val="left" w:pos="9639"/>
        </w:tabs>
        <w:ind w:firstLine="851"/>
        <w:jc w:val="both"/>
        <w:rPr>
          <w:sz w:val="28"/>
          <w:szCs w:val="28"/>
        </w:rPr>
      </w:pPr>
      <w:r w:rsidRPr="00B37653">
        <w:rPr>
          <w:rFonts w:eastAsia="Times New Roman"/>
          <w:sz w:val="28"/>
          <w:szCs w:val="28"/>
        </w:rPr>
        <w:t>Максимально допустимый объем образовательной нагрузки в первой половине дня в средней группе не превышает 30 и 40 минут соответственно.</w:t>
      </w:r>
    </w:p>
    <w:p w14:paraId="1773B677" w14:textId="77777777" w:rsidR="00335186" w:rsidRPr="00B37653" w:rsidRDefault="00335186" w:rsidP="004A54C1">
      <w:pPr>
        <w:tabs>
          <w:tab w:val="left" w:pos="9639"/>
        </w:tabs>
        <w:ind w:firstLine="851"/>
        <w:jc w:val="both"/>
        <w:rPr>
          <w:sz w:val="28"/>
          <w:szCs w:val="28"/>
        </w:rPr>
      </w:pPr>
      <w:r w:rsidRPr="00B37653">
        <w:rPr>
          <w:rFonts w:eastAsia="Times New Roman"/>
          <w:sz w:val="28"/>
          <w:szCs w:val="28"/>
        </w:rPr>
        <w:t>В середине времени, отведенного на непрерывную образовательную деятельность, проводят физкуль</w:t>
      </w:r>
      <w:r w:rsidR="004E6CEC" w:rsidRPr="00B37653">
        <w:rPr>
          <w:rFonts w:eastAsia="Times New Roman"/>
          <w:sz w:val="28"/>
          <w:szCs w:val="28"/>
        </w:rPr>
        <w:t xml:space="preserve">турные минутки. Перерывы между </w:t>
      </w:r>
      <w:r w:rsidR="004A54C1" w:rsidRPr="00B37653">
        <w:rPr>
          <w:rFonts w:eastAsia="Times New Roman"/>
          <w:sz w:val="28"/>
          <w:szCs w:val="28"/>
        </w:rPr>
        <w:t xml:space="preserve">периодами </w:t>
      </w:r>
      <w:r w:rsidRPr="00B37653">
        <w:rPr>
          <w:rFonts w:eastAsia="Times New Roman"/>
          <w:sz w:val="28"/>
          <w:szCs w:val="28"/>
        </w:rPr>
        <w:t xml:space="preserve">непрерывной </w:t>
      </w:r>
      <w:r w:rsidR="004A54C1" w:rsidRPr="00B37653">
        <w:rPr>
          <w:rFonts w:eastAsia="Times New Roman"/>
          <w:sz w:val="28"/>
          <w:szCs w:val="28"/>
        </w:rPr>
        <w:t xml:space="preserve">образовательной </w:t>
      </w:r>
      <w:r w:rsidRPr="00B37653">
        <w:rPr>
          <w:rFonts w:eastAsia="Times New Roman"/>
          <w:sz w:val="28"/>
          <w:szCs w:val="28"/>
        </w:rPr>
        <w:t>деятельности - не менее 10 минут. Самостоятельная деятельность детей 4-5 лет (игры, подготовка к образовательной деятельности, личная гигиена) занимает в режиме дня не менее 3-4 часов.</w:t>
      </w:r>
    </w:p>
    <w:p w14:paraId="4D2BA2A9" w14:textId="77777777" w:rsidR="00335186" w:rsidRPr="00B37653" w:rsidRDefault="00335186" w:rsidP="004A54C1">
      <w:pPr>
        <w:tabs>
          <w:tab w:val="left" w:pos="9639"/>
        </w:tabs>
        <w:ind w:firstLine="851"/>
        <w:jc w:val="both"/>
        <w:rPr>
          <w:rFonts w:eastAsia="Times New Roman"/>
          <w:sz w:val="28"/>
          <w:szCs w:val="28"/>
        </w:rPr>
      </w:pPr>
      <w:r w:rsidRPr="00B37653">
        <w:rPr>
          <w:rFonts w:eastAsia="Times New Roman"/>
          <w:sz w:val="28"/>
          <w:szCs w:val="28"/>
        </w:rPr>
        <w:t>Рациональное распределение и сочетание непрерывной непосредственно образовательной деятельности и самостоятельной деятельности детей дает возможность снизить нагрузку, исключить перегрузки, осуществлять дифференцированный подход к каждому ребенку и индивидуальную работу.</w:t>
      </w:r>
    </w:p>
    <w:p w14:paraId="1E0C0669" w14:textId="77777777" w:rsidR="00335186" w:rsidRPr="00B37653" w:rsidRDefault="00335186" w:rsidP="004A54C1">
      <w:pPr>
        <w:tabs>
          <w:tab w:val="left" w:pos="9639"/>
        </w:tabs>
        <w:ind w:firstLine="851"/>
        <w:jc w:val="both"/>
        <w:rPr>
          <w:rFonts w:eastAsia="Times New Roman"/>
          <w:sz w:val="28"/>
          <w:szCs w:val="28"/>
        </w:rPr>
      </w:pPr>
      <w:r w:rsidRPr="00B37653">
        <w:rPr>
          <w:rFonts w:eastAsia="Times New Roman"/>
          <w:sz w:val="28"/>
          <w:szCs w:val="28"/>
        </w:rPr>
        <w:t xml:space="preserve">Содержание образовательной области </w:t>
      </w:r>
      <w:r w:rsidRPr="00B37653">
        <w:rPr>
          <w:rFonts w:eastAsia="Times New Roman"/>
          <w:b/>
          <w:i/>
          <w:sz w:val="28"/>
          <w:szCs w:val="28"/>
        </w:rPr>
        <w:t>«Физическое развитие»</w:t>
      </w:r>
      <w:r w:rsidRPr="00B37653">
        <w:rPr>
          <w:rFonts w:eastAsia="Times New Roman"/>
          <w:sz w:val="28"/>
          <w:szCs w:val="28"/>
        </w:rPr>
        <w:t xml:space="preserve"> реализуется на занятиях (непосредственно образовательной деятельности) физическ</w:t>
      </w:r>
      <w:r w:rsidR="006C1F8E" w:rsidRPr="00B37653">
        <w:rPr>
          <w:rFonts w:eastAsia="Times New Roman"/>
          <w:sz w:val="28"/>
          <w:szCs w:val="28"/>
        </w:rPr>
        <w:t>ая</w:t>
      </w:r>
      <w:r w:rsidRPr="00B37653">
        <w:rPr>
          <w:rFonts w:eastAsia="Times New Roman"/>
          <w:sz w:val="28"/>
          <w:szCs w:val="28"/>
        </w:rPr>
        <w:t xml:space="preserve"> </w:t>
      </w:r>
      <w:r w:rsidR="006C1F8E" w:rsidRPr="00B37653">
        <w:rPr>
          <w:rFonts w:eastAsia="Times New Roman"/>
          <w:sz w:val="28"/>
          <w:szCs w:val="28"/>
        </w:rPr>
        <w:t>культура</w:t>
      </w:r>
      <w:r w:rsidRPr="00B37653">
        <w:rPr>
          <w:rFonts w:eastAsia="Times New Roman"/>
          <w:sz w:val="28"/>
          <w:szCs w:val="28"/>
        </w:rPr>
        <w:t xml:space="preserve">. </w:t>
      </w:r>
    </w:p>
    <w:p w14:paraId="4E5EBBE4" w14:textId="77777777" w:rsidR="00335186" w:rsidRPr="00B37653" w:rsidRDefault="00335186" w:rsidP="004A54C1">
      <w:pPr>
        <w:tabs>
          <w:tab w:val="left" w:pos="9639"/>
        </w:tabs>
        <w:ind w:firstLine="851"/>
        <w:jc w:val="both"/>
        <w:rPr>
          <w:rFonts w:eastAsia="Times New Roman"/>
          <w:sz w:val="28"/>
          <w:szCs w:val="28"/>
        </w:rPr>
      </w:pPr>
      <w:r w:rsidRPr="00B37653">
        <w:rPr>
          <w:rFonts w:eastAsia="Times New Roman"/>
          <w:sz w:val="28"/>
          <w:szCs w:val="28"/>
        </w:rPr>
        <w:t>Занятия по физическо</w:t>
      </w:r>
      <w:r w:rsidR="006C1F8E" w:rsidRPr="00B37653">
        <w:rPr>
          <w:rFonts w:eastAsia="Times New Roman"/>
          <w:sz w:val="28"/>
          <w:szCs w:val="28"/>
        </w:rPr>
        <w:t xml:space="preserve">й культуре </w:t>
      </w:r>
      <w:r w:rsidRPr="00B37653">
        <w:rPr>
          <w:rFonts w:eastAsia="Times New Roman"/>
          <w:sz w:val="28"/>
          <w:szCs w:val="28"/>
        </w:rPr>
        <w:t>образовательной программы для детей средней группы организуются 3 раз</w:t>
      </w:r>
      <w:r w:rsidR="006C1F8E" w:rsidRPr="00B37653">
        <w:rPr>
          <w:rFonts w:eastAsia="Times New Roman"/>
          <w:sz w:val="28"/>
          <w:szCs w:val="28"/>
        </w:rPr>
        <w:t>а</w:t>
      </w:r>
      <w:r w:rsidRPr="00B37653">
        <w:rPr>
          <w:rFonts w:eastAsia="Times New Roman"/>
          <w:sz w:val="28"/>
          <w:szCs w:val="28"/>
        </w:rPr>
        <w:t xml:space="preserve"> в неделю</w:t>
      </w:r>
      <w:r w:rsidR="007F5E7D">
        <w:rPr>
          <w:rFonts w:eastAsia="Times New Roman"/>
          <w:sz w:val="28"/>
          <w:szCs w:val="28"/>
        </w:rPr>
        <w:t xml:space="preserve">. </w:t>
      </w:r>
      <w:r w:rsidRPr="00B37653">
        <w:rPr>
          <w:rFonts w:eastAsia="Times New Roman"/>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организуются на открытом воздухе.</w:t>
      </w:r>
    </w:p>
    <w:p w14:paraId="235AFA30" w14:textId="77777777" w:rsidR="00335186" w:rsidRPr="00B37653" w:rsidRDefault="00335186" w:rsidP="004A54C1">
      <w:pPr>
        <w:tabs>
          <w:tab w:val="left" w:pos="9639"/>
        </w:tabs>
        <w:ind w:firstLine="851"/>
        <w:jc w:val="both"/>
        <w:rPr>
          <w:rFonts w:eastAsia="Times New Roman"/>
          <w:sz w:val="28"/>
          <w:szCs w:val="28"/>
        </w:rPr>
      </w:pPr>
      <w:r w:rsidRPr="00B37653">
        <w:rPr>
          <w:rFonts w:eastAsia="Times New Roman"/>
          <w:b/>
          <w:i/>
          <w:sz w:val="28"/>
          <w:szCs w:val="28"/>
        </w:rPr>
        <w:t>Содержание указанных образовательных</w:t>
      </w:r>
      <w:r w:rsidRPr="00B37653">
        <w:rPr>
          <w:rFonts w:eastAsia="Times New Roman"/>
          <w:sz w:val="28"/>
          <w:szCs w:val="28"/>
        </w:rPr>
        <w:t xml:space="preserve"> областей зависит от возрастных и индивидуальных особенностей детей, определяется целями и задачами Образовательной программы дошкольного образования МБДОУ ДС «Улыбка» г.Волгодонска и реализуется в различных </w:t>
      </w:r>
      <w:r w:rsidRPr="00B37653">
        <w:rPr>
          <w:rFonts w:eastAsia="Times New Roman"/>
          <w:b/>
          <w:i/>
          <w:sz w:val="28"/>
          <w:szCs w:val="28"/>
        </w:rPr>
        <w:t>видах деятельности</w:t>
      </w:r>
      <w:r w:rsidRPr="00B37653">
        <w:rPr>
          <w:rFonts w:eastAsia="Times New Roman"/>
          <w:sz w:val="28"/>
          <w:szCs w:val="28"/>
        </w:rPr>
        <w:t xml:space="preserve"> (общении, игре, познавательно-исследовательской деятельности - как сквозных механизмах развития ребенка): </w:t>
      </w:r>
    </w:p>
    <w:p w14:paraId="743CCD8A" w14:textId="77777777" w:rsidR="00335186" w:rsidRPr="00B37653" w:rsidRDefault="00335186" w:rsidP="004A54C1">
      <w:pPr>
        <w:tabs>
          <w:tab w:val="left" w:pos="9639"/>
        </w:tabs>
        <w:ind w:firstLine="851"/>
        <w:jc w:val="both"/>
        <w:rPr>
          <w:rFonts w:eastAsia="Times New Roman"/>
          <w:sz w:val="28"/>
          <w:szCs w:val="28"/>
        </w:rPr>
      </w:pPr>
      <w:r w:rsidRPr="00B37653">
        <w:rPr>
          <w:rFonts w:eastAsia="Times New Roman"/>
          <w:sz w:val="28"/>
          <w:szCs w:val="28"/>
        </w:rPr>
        <w:t xml:space="preserve">- для детей дошкольного возраста (3 года - 7 лет) - ряд видов деятельности, таких как игровая, включая сюжетно-ролевую игру, игру с правилами </w:t>
      </w:r>
      <w:r w:rsidRPr="00B37653">
        <w:rPr>
          <w:rFonts w:eastAsia="Times New Roman"/>
          <w:sz w:val="28"/>
          <w:szCs w:val="28"/>
        </w:rPr>
        <w:lastRenderedPageBreak/>
        <w:t>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5BA6199F" w14:textId="77777777" w:rsidR="00335186" w:rsidRDefault="00335186" w:rsidP="004A54C1">
      <w:pPr>
        <w:tabs>
          <w:tab w:val="left" w:pos="9639"/>
        </w:tabs>
        <w:ind w:firstLine="851"/>
        <w:jc w:val="both"/>
        <w:rPr>
          <w:rFonts w:eastAsia="Times New Roman"/>
          <w:sz w:val="28"/>
          <w:szCs w:val="28"/>
        </w:rPr>
      </w:pPr>
      <w:r w:rsidRPr="00B37653">
        <w:rPr>
          <w:rFonts w:eastAsia="Times New Roman"/>
          <w:sz w:val="28"/>
          <w:szCs w:val="28"/>
        </w:rPr>
        <w:t>Детская деятельность в течение дня распределена с учетом баланса между статическими видами деятельности и двигательной активностью.</w:t>
      </w:r>
    </w:p>
    <w:p w14:paraId="0E31D796" w14:textId="523CA8FA" w:rsidR="006B569F" w:rsidRPr="003065A6" w:rsidRDefault="006B569F" w:rsidP="003065A6">
      <w:pPr>
        <w:ind w:firstLine="709"/>
        <w:jc w:val="center"/>
        <w:rPr>
          <w:rFonts w:eastAsia="Times New Roman"/>
          <w:b/>
          <w:bCs/>
          <w:sz w:val="28"/>
          <w:szCs w:val="28"/>
          <w:lang w:eastAsia="en-US"/>
        </w:rPr>
      </w:pPr>
      <w:bookmarkStart w:id="1" w:name="_Hlk48651924"/>
      <w:r w:rsidRPr="003065A6">
        <w:rPr>
          <w:rFonts w:eastAsia="Times New Roman"/>
          <w:b/>
          <w:bCs/>
          <w:sz w:val="28"/>
          <w:szCs w:val="28"/>
          <w:lang w:eastAsia="en-US"/>
        </w:rPr>
        <w:t>План образовательной деятельности</w:t>
      </w:r>
      <w:r w:rsidRPr="003065A6">
        <w:rPr>
          <w:rFonts w:eastAsia="Times New Roman"/>
          <w:b/>
          <w:bCs/>
          <w:i/>
          <w:sz w:val="28"/>
          <w:szCs w:val="28"/>
          <w:lang w:eastAsia="en-US"/>
        </w:rPr>
        <w:t xml:space="preserve"> </w:t>
      </w:r>
      <w:r w:rsidRPr="003065A6">
        <w:rPr>
          <w:rFonts w:eastAsia="Times New Roman"/>
          <w:b/>
          <w:bCs/>
          <w:sz w:val="28"/>
          <w:szCs w:val="28"/>
          <w:lang w:eastAsia="en-US"/>
        </w:rPr>
        <w:t xml:space="preserve"> МБДОУ ДС</w:t>
      </w:r>
      <w:r w:rsidR="00EA5939">
        <w:rPr>
          <w:rFonts w:eastAsia="Times New Roman"/>
          <w:b/>
          <w:bCs/>
          <w:sz w:val="28"/>
          <w:szCs w:val="28"/>
          <w:lang w:eastAsia="en-US"/>
        </w:rPr>
        <w:t xml:space="preserve"> «Улыбка» г.Волгодонска  на 202</w:t>
      </w:r>
      <w:r w:rsidR="00551914">
        <w:rPr>
          <w:rFonts w:eastAsia="Times New Roman"/>
          <w:b/>
          <w:bCs/>
          <w:sz w:val="28"/>
          <w:szCs w:val="28"/>
          <w:lang w:eastAsia="en-US"/>
        </w:rPr>
        <w:t>3</w:t>
      </w:r>
      <w:r w:rsidR="00EA5939">
        <w:rPr>
          <w:rFonts w:eastAsia="Times New Roman"/>
          <w:b/>
          <w:bCs/>
          <w:sz w:val="28"/>
          <w:szCs w:val="28"/>
          <w:lang w:eastAsia="en-US"/>
        </w:rPr>
        <w:t>– 202</w:t>
      </w:r>
      <w:r w:rsidR="00551914">
        <w:rPr>
          <w:rFonts w:eastAsia="Times New Roman"/>
          <w:b/>
          <w:bCs/>
          <w:sz w:val="28"/>
          <w:szCs w:val="28"/>
          <w:lang w:eastAsia="en-US"/>
        </w:rPr>
        <w:t>4</w:t>
      </w:r>
      <w:r w:rsidRPr="003065A6">
        <w:rPr>
          <w:rFonts w:eastAsia="Times New Roman"/>
          <w:b/>
          <w:bCs/>
          <w:sz w:val="28"/>
          <w:szCs w:val="28"/>
          <w:lang w:eastAsia="en-US"/>
        </w:rPr>
        <w:t xml:space="preserve"> учебный год</w:t>
      </w:r>
    </w:p>
    <w:bookmarkEnd w:id="1"/>
    <w:p w14:paraId="29283B68" w14:textId="77777777" w:rsidR="006B569F" w:rsidRDefault="006B569F" w:rsidP="004A54C1">
      <w:pPr>
        <w:tabs>
          <w:tab w:val="left" w:pos="9639"/>
        </w:tabs>
        <w:ind w:firstLine="851"/>
        <w:jc w:val="both"/>
        <w:rPr>
          <w:rFonts w:eastAsia="Times New Roman"/>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410"/>
        <w:gridCol w:w="2284"/>
        <w:gridCol w:w="2394"/>
      </w:tblGrid>
      <w:tr w:rsidR="006B569F" w:rsidRPr="00F918FA" w14:paraId="6F37CC81" w14:textId="77777777" w:rsidTr="00C04F1A">
        <w:tc>
          <w:tcPr>
            <w:tcW w:w="2836" w:type="dxa"/>
            <w:shd w:val="clear" w:color="auto" w:fill="auto"/>
          </w:tcPr>
          <w:p w14:paraId="077BDB2D" w14:textId="77777777" w:rsidR="006B569F" w:rsidRPr="00F918FA" w:rsidRDefault="006B569F" w:rsidP="006B569F">
            <w:pPr>
              <w:jc w:val="both"/>
              <w:rPr>
                <w:rFonts w:eastAsia="Times New Roman"/>
                <w:sz w:val="24"/>
                <w:szCs w:val="24"/>
                <w:lang w:eastAsia="en-US"/>
              </w:rPr>
            </w:pPr>
            <w:bookmarkStart w:id="2" w:name="_Hlk48651943"/>
            <w:r w:rsidRPr="00F918FA">
              <w:rPr>
                <w:rFonts w:eastAsia="Times New Roman"/>
                <w:sz w:val="24"/>
                <w:szCs w:val="24"/>
                <w:lang w:eastAsia="en-US"/>
              </w:rPr>
              <w:t>Направление развития/</w:t>
            </w:r>
          </w:p>
          <w:p w14:paraId="35941162"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Образовательные области</w:t>
            </w:r>
          </w:p>
        </w:tc>
        <w:tc>
          <w:tcPr>
            <w:tcW w:w="2410" w:type="dxa"/>
          </w:tcPr>
          <w:p w14:paraId="0C6BB3BF"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Вид деятельности</w:t>
            </w:r>
          </w:p>
        </w:tc>
        <w:tc>
          <w:tcPr>
            <w:tcW w:w="2284" w:type="dxa"/>
            <w:shd w:val="clear" w:color="auto" w:fill="auto"/>
          </w:tcPr>
          <w:p w14:paraId="1ADB6362"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Непосредственно образовательная деятельность</w:t>
            </w:r>
          </w:p>
        </w:tc>
        <w:tc>
          <w:tcPr>
            <w:tcW w:w="2394" w:type="dxa"/>
            <w:shd w:val="clear" w:color="auto" w:fill="auto"/>
          </w:tcPr>
          <w:p w14:paraId="6D805488"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Средняя группа нед/мес/год</w:t>
            </w:r>
          </w:p>
        </w:tc>
      </w:tr>
      <w:tr w:rsidR="006B569F" w:rsidRPr="00F918FA" w14:paraId="6B3BD45B" w14:textId="77777777" w:rsidTr="00C04F1A">
        <w:tc>
          <w:tcPr>
            <w:tcW w:w="2836" w:type="dxa"/>
            <w:vMerge w:val="restart"/>
            <w:shd w:val="clear" w:color="auto" w:fill="auto"/>
          </w:tcPr>
          <w:p w14:paraId="4AAD6EAB" w14:textId="77777777" w:rsidR="006B569F" w:rsidRPr="00F918FA" w:rsidRDefault="006B569F" w:rsidP="006B569F">
            <w:pPr>
              <w:jc w:val="both"/>
              <w:rPr>
                <w:rFonts w:eastAsia="Times New Roman"/>
                <w:b/>
                <w:sz w:val="24"/>
                <w:szCs w:val="24"/>
                <w:lang w:eastAsia="en-US"/>
              </w:rPr>
            </w:pPr>
            <w:r w:rsidRPr="00F918FA">
              <w:rPr>
                <w:rFonts w:eastAsia="Times New Roman"/>
                <w:b/>
                <w:sz w:val="24"/>
                <w:szCs w:val="24"/>
                <w:lang w:eastAsia="en-US"/>
              </w:rPr>
              <w:t>Познавательное/</w:t>
            </w:r>
          </w:p>
          <w:p w14:paraId="7A7B6F0F" w14:textId="77777777" w:rsidR="006B569F" w:rsidRPr="00F918FA" w:rsidRDefault="006B569F" w:rsidP="006B569F">
            <w:pPr>
              <w:jc w:val="both"/>
              <w:rPr>
                <w:rFonts w:ascii="Calibri" w:eastAsia="Times New Roman" w:hAnsi="Calibri"/>
                <w:sz w:val="24"/>
                <w:szCs w:val="24"/>
                <w:lang w:eastAsia="en-US"/>
              </w:rPr>
            </w:pPr>
            <w:r w:rsidRPr="00F918FA">
              <w:rPr>
                <w:rFonts w:eastAsia="Times New Roman"/>
                <w:b/>
                <w:sz w:val="24"/>
                <w:szCs w:val="24"/>
                <w:lang w:eastAsia="en-US"/>
              </w:rPr>
              <w:t>Познавательное развитие</w:t>
            </w:r>
          </w:p>
          <w:p w14:paraId="6C608397" w14:textId="77777777" w:rsidR="006B569F" w:rsidRPr="00F918FA" w:rsidRDefault="006B569F" w:rsidP="006B569F">
            <w:pPr>
              <w:rPr>
                <w:rFonts w:eastAsia="Times New Roman"/>
                <w:sz w:val="24"/>
                <w:szCs w:val="24"/>
                <w:lang w:eastAsia="en-US"/>
              </w:rPr>
            </w:pPr>
          </w:p>
        </w:tc>
        <w:tc>
          <w:tcPr>
            <w:tcW w:w="2410" w:type="dxa"/>
            <w:vMerge w:val="restart"/>
          </w:tcPr>
          <w:p w14:paraId="4DA51C7C"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Познавательно-исследовательская деятельность</w:t>
            </w:r>
          </w:p>
        </w:tc>
        <w:tc>
          <w:tcPr>
            <w:tcW w:w="2284" w:type="dxa"/>
            <w:shd w:val="clear" w:color="auto" w:fill="auto"/>
          </w:tcPr>
          <w:p w14:paraId="524298CA"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-математическое и сенсорное развитие</w:t>
            </w:r>
          </w:p>
          <w:p w14:paraId="5FEC4BC2" w14:textId="77777777" w:rsidR="006B569F" w:rsidRPr="00F918FA" w:rsidRDefault="006B569F" w:rsidP="006B569F">
            <w:pPr>
              <w:jc w:val="both"/>
              <w:rPr>
                <w:rFonts w:eastAsia="Times New Roman"/>
                <w:sz w:val="24"/>
                <w:szCs w:val="24"/>
                <w:lang w:eastAsia="en-US"/>
              </w:rPr>
            </w:pPr>
          </w:p>
        </w:tc>
        <w:tc>
          <w:tcPr>
            <w:tcW w:w="2394" w:type="dxa"/>
            <w:shd w:val="clear" w:color="auto" w:fill="auto"/>
          </w:tcPr>
          <w:p w14:paraId="07232B2B"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1/4/35</w:t>
            </w:r>
          </w:p>
        </w:tc>
      </w:tr>
      <w:tr w:rsidR="006B569F" w:rsidRPr="00F918FA" w14:paraId="79F52CCF" w14:textId="77777777" w:rsidTr="00C04F1A">
        <w:tc>
          <w:tcPr>
            <w:tcW w:w="2836" w:type="dxa"/>
            <w:vMerge/>
            <w:shd w:val="clear" w:color="auto" w:fill="auto"/>
          </w:tcPr>
          <w:p w14:paraId="714E88B0" w14:textId="77777777" w:rsidR="006B569F" w:rsidRPr="00F918FA" w:rsidRDefault="006B569F" w:rsidP="006B569F">
            <w:pPr>
              <w:jc w:val="both"/>
              <w:rPr>
                <w:rFonts w:eastAsia="Times New Roman"/>
                <w:sz w:val="24"/>
                <w:szCs w:val="24"/>
                <w:lang w:eastAsia="en-US"/>
              </w:rPr>
            </w:pPr>
          </w:p>
        </w:tc>
        <w:tc>
          <w:tcPr>
            <w:tcW w:w="2410" w:type="dxa"/>
            <w:vMerge/>
          </w:tcPr>
          <w:p w14:paraId="6CDEBBD9" w14:textId="77777777" w:rsidR="006B569F" w:rsidRPr="00F918FA" w:rsidRDefault="006B569F" w:rsidP="006B569F">
            <w:pPr>
              <w:jc w:val="both"/>
              <w:rPr>
                <w:rFonts w:eastAsia="Times New Roman"/>
                <w:sz w:val="24"/>
                <w:szCs w:val="24"/>
                <w:lang w:eastAsia="en-US"/>
              </w:rPr>
            </w:pPr>
          </w:p>
        </w:tc>
        <w:tc>
          <w:tcPr>
            <w:tcW w:w="2284" w:type="dxa"/>
            <w:shd w:val="clear" w:color="auto" w:fill="auto"/>
          </w:tcPr>
          <w:p w14:paraId="37D97409"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xml:space="preserve">- мир природы </w:t>
            </w:r>
          </w:p>
        </w:tc>
        <w:tc>
          <w:tcPr>
            <w:tcW w:w="2394" w:type="dxa"/>
            <w:shd w:val="clear" w:color="auto" w:fill="auto"/>
          </w:tcPr>
          <w:p w14:paraId="2C454F05"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0,5/2/17,5</w:t>
            </w:r>
          </w:p>
        </w:tc>
      </w:tr>
      <w:tr w:rsidR="006B569F" w:rsidRPr="00F918FA" w14:paraId="6360C79C" w14:textId="77777777" w:rsidTr="00C04F1A">
        <w:tc>
          <w:tcPr>
            <w:tcW w:w="2836" w:type="dxa"/>
            <w:vMerge w:val="restart"/>
            <w:shd w:val="clear" w:color="auto" w:fill="auto"/>
          </w:tcPr>
          <w:p w14:paraId="4DC4F1AB" w14:textId="77777777" w:rsidR="006B569F" w:rsidRPr="00F918FA" w:rsidRDefault="006B569F" w:rsidP="006B569F">
            <w:pPr>
              <w:rPr>
                <w:rFonts w:eastAsia="Times New Roman"/>
                <w:b/>
                <w:sz w:val="24"/>
                <w:szCs w:val="24"/>
                <w:lang w:eastAsia="en-US"/>
              </w:rPr>
            </w:pPr>
            <w:r w:rsidRPr="00F918FA">
              <w:rPr>
                <w:rFonts w:eastAsia="Times New Roman"/>
                <w:b/>
                <w:sz w:val="24"/>
                <w:szCs w:val="24"/>
                <w:lang w:eastAsia="en-US"/>
              </w:rPr>
              <w:t>Речевое/</w:t>
            </w:r>
          </w:p>
          <w:p w14:paraId="1777F953" w14:textId="77777777" w:rsidR="006B569F" w:rsidRPr="00F918FA" w:rsidRDefault="006B569F" w:rsidP="006B569F">
            <w:pPr>
              <w:rPr>
                <w:rFonts w:eastAsia="Times New Roman"/>
                <w:sz w:val="24"/>
                <w:szCs w:val="24"/>
                <w:lang w:eastAsia="en-US"/>
              </w:rPr>
            </w:pPr>
            <w:r w:rsidRPr="00F918FA">
              <w:rPr>
                <w:rFonts w:eastAsia="Times New Roman"/>
                <w:b/>
                <w:sz w:val="24"/>
                <w:szCs w:val="24"/>
                <w:lang w:eastAsia="en-US"/>
              </w:rPr>
              <w:t>Речевое развитие</w:t>
            </w:r>
          </w:p>
        </w:tc>
        <w:tc>
          <w:tcPr>
            <w:tcW w:w="2410" w:type="dxa"/>
            <w:vMerge w:val="restart"/>
          </w:tcPr>
          <w:p w14:paraId="70A4B493" w14:textId="77777777" w:rsidR="006B569F" w:rsidRPr="00F918FA" w:rsidRDefault="006B569F" w:rsidP="006B569F">
            <w:pPr>
              <w:jc w:val="both"/>
              <w:rPr>
                <w:rFonts w:eastAsia="Times New Roman"/>
                <w:sz w:val="24"/>
                <w:szCs w:val="24"/>
                <w:lang w:eastAsia="en-US"/>
              </w:rPr>
            </w:pPr>
          </w:p>
          <w:p w14:paraId="79B059EB"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xml:space="preserve">Коммуникативная </w:t>
            </w:r>
          </w:p>
        </w:tc>
        <w:tc>
          <w:tcPr>
            <w:tcW w:w="2284" w:type="dxa"/>
            <w:shd w:val="clear" w:color="auto" w:fill="auto"/>
          </w:tcPr>
          <w:p w14:paraId="7D768993"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xml:space="preserve"> - развитие речи</w:t>
            </w:r>
          </w:p>
        </w:tc>
        <w:tc>
          <w:tcPr>
            <w:tcW w:w="2394" w:type="dxa"/>
            <w:shd w:val="clear" w:color="auto" w:fill="auto"/>
          </w:tcPr>
          <w:p w14:paraId="4788BA52"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1/4/35</w:t>
            </w:r>
          </w:p>
        </w:tc>
      </w:tr>
      <w:tr w:rsidR="006B569F" w:rsidRPr="00F918FA" w14:paraId="1793109B" w14:textId="77777777" w:rsidTr="00C04F1A">
        <w:tc>
          <w:tcPr>
            <w:tcW w:w="2836" w:type="dxa"/>
            <w:vMerge/>
            <w:shd w:val="clear" w:color="auto" w:fill="auto"/>
          </w:tcPr>
          <w:p w14:paraId="12D69420" w14:textId="77777777" w:rsidR="006B569F" w:rsidRPr="00F918FA" w:rsidRDefault="006B569F" w:rsidP="006B569F">
            <w:pPr>
              <w:rPr>
                <w:rFonts w:eastAsia="Times New Roman"/>
                <w:b/>
                <w:sz w:val="24"/>
                <w:szCs w:val="24"/>
                <w:lang w:eastAsia="en-US"/>
              </w:rPr>
            </w:pPr>
          </w:p>
        </w:tc>
        <w:tc>
          <w:tcPr>
            <w:tcW w:w="2410" w:type="dxa"/>
            <w:vMerge/>
          </w:tcPr>
          <w:p w14:paraId="4CFD4B0B" w14:textId="77777777" w:rsidR="006B569F" w:rsidRPr="00F918FA" w:rsidRDefault="006B569F" w:rsidP="006B569F">
            <w:pPr>
              <w:jc w:val="both"/>
              <w:rPr>
                <w:rFonts w:eastAsia="Times New Roman"/>
                <w:sz w:val="24"/>
                <w:szCs w:val="24"/>
                <w:lang w:eastAsia="en-US"/>
              </w:rPr>
            </w:pPr>
          </w:p>
        </w:tc>
        <w:tc>
          <w:tcPr>
            <w:tcW w:w="2284" w:type="dxa"/>
            <w:shd w:val="clear" w:color="auto" w:fill="auto"/>
          </w:tcPr>
          <w:p w14:paraId="2C34C069"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-подготовка к обучению грамоте</w:t>
            </w:r>
          </w:p>
        </w:tc>
        <w:tc>
          <w:tcPr>
            <w:tcW w:w="2394" w:type="dxa"/>
            <w:shd w:val="clear" w:color="auto" w:fill="auto"/>
          </w:tcPr>
          <w:p w14:paraId="7EC646B2"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w:t>
            </w:r>
          </w:p>
        </w:tc>
      </w:tr>
      <w:tr w:rsidR="006B569F" w:rsidRPr="00F918FA" w14:paraId="043F90DE" w14:textId="77777777" w:rsidTr="00C04F1A">
        <w:tc>
          <w:tcPr>
            <w:tcW w:w="2836" w:type="dxa"/>
            <w:vMerge/>
            <w:shd w:val="clear" w:color="auto" w:fill="auto"/>
          </w:tcPr>
          <w:p w14:paraId="7FF0BA2F" w14:textId="77777777" w:rsidR="006B569F" w:rsidRPr="00F918FA" w:rsidRDefault="006B569F" w:rsidP="006B569F">
            <w:pPr>
              <w:rPr>
                <w:rFonts w:eastAsia="Times New Roman"/>
                <w:b/>
                <w:sz w:val="24"/>
                <w:szCs w:val="24"/>
                <w:lang w:eastAsia="en-US"/>
              </w:rPr>
            </w:pPr>
          </w:p>
        </w:tc>
        <w:tc>
          <w:tcPr>
            <w:tcW w:w="2410" w:type="dxa"/>
            <w:vMerge/>
          </w:tcPr>
          <w:p w14:paraId="51239FE6" w14:textId="77777777" w:rsidR="006B569F" w:rsidRPr="00F918FA" w:rsidRDefault="006B569F" w:rsidP="006B569F">
            <w:pPr>
              <w:jc w:val="both"/>
              <w:rPr>
                <w:rFonts w:eastAsia="Times New Roman"/>
                <w:sz w:val="24"/>
                <w:szCs w:val="24"/>
                <w:lang w:eastAsia="en-US"/>
              </w:rPr>
            </w:pPr>
          </w:p>
        </w:tc>
        <w:tc>
          <w:tcPr>
            <w:tcW w:w="2284" w:type="dxa"/>
            <w:shd w:val="clear" w:color="auto" w:fill="auto"/>
          </w:tcPr>
          <w:p w14:paraId="5EBA1A16"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коррекция речи</w:t>
            </w:r>
          </w:p>
        </w:tc>
        <w:tc>
          <w:tcPr>
            <w:tcW w:w="2394" w:type="dxa"/>
            <w:shd w:val="clear" w:color="auto" w:fill="auto"/>
          </w:tcPr>
          <w:p w14:paraId="2487AE89"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w:t>
            </w:r>
          </w:p>
        </w:tc>
      </w:tr>
      <w:tr w:rsidR="006B569F" w:rsidRPr="00F918FA" w14:paraId="33A671DA" w14:textId="77777777" w:rsidTr="00C04F1A">
        <w:tc>
          <w:tcPr>
            <w:tcW w:w="2836" w:type="dxa"/>
            <w:vMerge/>
            <w:shd w:val="clear" w:color="auto" w:fill="auto"/>
          </w:tcPr>
          <w:p w14:paraId="15A558FC" w14:textId="77777777" w:rsidR="006B569F" w:rsidRPr="00F918FA" w:rsidRDefault="006B569F" w:rsidP="006B569F">
            <w:pPr>
              <w:rPr>
                <w:rFonts w:eastAsia="Times New Roman"/>
                <w:b/>
                <w:sz w:val="24"/>
                <w:szCs w:val="24"/>
                <w:lang w:eastAsia="en-US"/>
              </w:rPr>
            </w:pPr>
          </w:p>
        </w:tc>
        <w:tc>
          <w:tcPr>
            <w:tcW w:w="2410" w:type="dxa"/>
            <w:vMerge/>
          </w:tcPr>
          <w:p w14:paraId="03538834" w14:textId="77777777" w:rsidR="006B569F" w:rsidRPr="00F918FA" w:rsidRDefault="006B569F" w:rsidP="006B569F">
            <w:pPr>
              <w:jc w:val="both"/>
              <w:rPr>
                <w:rFonts w:eastAsia="Times New Roman"/>
                <w:sz w:val="24"/>
                <w:szCs w:val="24"/>
                <w:lang w:eastAsia="en-US"/>
              </w:rPr>
            </w:pPr>
          </w:p>
        </w:tc>
        <w:tc>
          <w:tcPr>
            <w:tcW w:w="2284" w:type="dxa"/>
            <w:shd w:val="clear" w:color="auto" w:fill="auto"/>
          </w:tcPr>
          <w:p w14:paraId="369CDF66"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чтение художественной литературы</w:t>
            </w:r>
          </w:p>
        </w:tc>
        <w:tc>
          <w:tcPr>
            <w:tcW w:w="2394" w:type="dxa"/>
            <w:shd w:val="clear" w:color="auto" w:fill="auto"/>
          </w:tcPr>
          <w:p w14:paraId="3B3321DA"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в процессе совместной деятельности</w:t>
            </w:r>
          </w:p>
        </w:tc>
      </w:tr>
      <w:tr w:rsidR="006B569F" w:rsidRPr="00F918FA" w14:paraId="0AD67F8D" w14:textId="77777777" w:rsidTr="00C04F1A">
        <w:tc>
          <w:tcPr>
            <w:tcW w:w="2836" w:type="dxa"/>
            <w:vMerge w:val="restart"/>
            <w:shd w:val="clear" w:color="auto" w:fill="auto"/>
          </w:tcPr>
          <w:p w14:paraId="136A80E1" w14:textId="77777777" w:rsidR="006B569F" w:rsidRPr="00F918FA" w:rsidRDefault="006B569F" w:rsidP="006B569F">
            <w:pPr>
              <w:rPr>
                <w:rFonts w:eastAsia="Times New Roman"/>
                <w:sz w:val="24"/>
                <w:szCs w:val="24"/>
                <w:lang w:eastAsia="en-US"/>
              </w:rPr>
            </w:pPr>
            <w:r w:rsidRPr="00F918FA">
              <w:rPr>
                <w:rFonts w:eastAsia="Times New Roman"/>
                <w:b/>
                <w:sz w:val="24"/>
                <w:szCs w:val="24"/>
                <w:lang w:eastAsia="en-US"/>
              </w:rPr>
              <w:t>Художественно-эстетическое/ Художественно-эстетическое развитие</w:t>
            </w:r>
          </w:p>
        </w:tc>
        <w:tc>
          <w:tcPr>
            <w:tcW w:w="2410" w:type="dxa"/>
          </w:tcPr>
          <w:p w14:paraId="77DEF28E"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xml:space="preserve">Музыкальная </w:t>
            </w:r>
          </w:p>
        </w:tc>
        <w:tc>
          <w:tcPr>
            <w:tcW w:w="2284" w:type="dxa"/>
            <w:shd w:val="clear" w:color="auto" w:fill="auto"/>
          </w:tcPr>
          <w:p w14:paraId="3F0C21FB"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музыка</w:t>
            </w:r>
          </w:p>
        </w:tc>
        <w:tc>
          <w:tcPr>
            <w:tcW w:w="2394" w:type="dxa"/>
            <w:shd w:val="clear" w:color="auto" w:fill="auto"/>
          </w:tcPr>
          <w:p w14:paraId="4F805F57"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2/8/70</w:t>
            </w:r>
          </w:p>
        </w:tc>
      </w:tr>
      <w:tr w:rsidR="006B569F" w:rsidRPr="00F918FA" w14:paraId="2A621234" w14:textId="77777777" w:rsidTr="00C04F1A">
        <w:tc>
          <w:tcPr>
            <w:tcW w:w="2836" w:type="dxa"/>
            <w:vMerge/>
            <w:shd w:val="clear" w:color="auto" w:fill="auto"/>
          </w:tcPr>
          <w:p w14:paraId="61E7E9C3" w14:textId="77777777" w:rsidR="006B569F" w:rsidRPr="00F918FA" w:rsidRDefault="006B569F" w:rsidP="006B569F">
            <w:pPr>
              <w:rPr>
                <w:rFonts w:eastAsia="Times New Roman"/>
                <w:b/>
                <w:sz w:val="24"/>
                <w:szCs w:val="24"/>
                <w:lang w:eastAsia="en-US"/>
              </w:rPr>
            </w:pPr>
          </w:p>
        </w:tc>
        <w:tc>
          <w:tcPr>
            <w:tcW w:w="2410" w:type="dxa"/>
          </w:tcPr>
          <w:p w14:paraId="18FFB7C2"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Изобразительная</w:t>
            </w:r>
          </w:p>
        </w:tc>
        <w:tc>
          <w:tcPr>
            <w:tcW w:w="2284" w:type="dxa"/>
            <w:shd w:val="clear" w:color="auto" w:fill="auto"/>
          </w:tcPr>
          <w:p w14:paraId="25393FC1" w14:textId="77777777" w:rsidR="006B569F" w:rsidRPr="00F918FA" w:rsidRDefault="006B569F" w:rsidP="006B569F">
            <w:pPr>
              <w:widowControl w:val="0"/>
              <w:autoSpaceDE w:val="0"/>
              <w:autoSpaceDN w:val="0"/>
              <w:adjustRightInd w:val="0"/>
              <w:rPr>
                <w:rFonts w:eastAsia="Times New Roman"/>
                <w:sz w:val="24"/>
                <w:szCs w:val="24"/>
                <w:lang w:eastAsia="en-US"/>
              </w:rPr>
            </w:pPr>
            <w:r w:rsidRPr="00F918FA">
              <w:rPr>
                <w:rFonts w:eastAsia="Times New Roman"/>
                <w:sz w:val="24"/>
                <w:szCs w:val="24"/>
                <w:lang w:eastAsia="en-US"/>
              </w:rPr>
              <w:t>-изобразительная деятельность</w:t>
            </w:r>
          </w:p>
        </w:tc>
        <w:tc>
          <w:tcPr>
            <w:tcW w:w="2394" w:type="dxa"/>
            <w:shd w:val="clear" w:color="auto" w:fill="auto"/>
          </w:tcPr>
          <w:p w14:paraId="204FA462"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2/8/70</w:t>
            </w:r>
          </w:p>
        </w:tc>
      </w:tr>
      <w:tr w:rsidR="006B569F" w:rsidRPr="00F918FA" w14:paraId="40E300FC" w14:textId="77777777" w:rsidTr="00C04F1A">
        <w:tc>
          <w:tcPr>
            <w:tcW w:w="2836" w:type="dxa"/>
            <w:shd w:val="clear" w:color="auto" w:fill="auto"/>
          </w:tcPr>
          <w:p w14:paraId="0F611D20" w14:textId="77777777" w:rsidR="006B569F" w:rsidRPr="00F918FA" w:rsidRDefault="006B569F" w:rsidP="006B569F">
            <w:pPr>
              <w:rPr>
                <w:rFonts w:eastAsia="Times New Roman"/>
                <w:b/>
                <w:sz w:val="24"/>
                <w:szCs w:val="24"/>
                <w:lang w:eastAsia="en-US"/>
              </w:rPr>
            </w:pPr>
            <w:r w:rsidRPr="00F918FA">
              <w:rPr>
                <w:rFonts w:eastAsia="Times New Roman"/>
                <w:b/>
                <w:sz w:val="24"/>
                <w:szCs w:val="24"/>
                <w:lang w:eastAsia="en-US"/>
              </w:rPr>
              <w:t>Физическое/</w:t>
            </w:r>
          </w:p>
          <w:p w14:paraId="1BA70C00" w14:textId="77777777" w:rsidR="006B569F" w:rsidRPr="00F918FA" w:rsidRDefault="006B569F" w:rsidP="006B569F">
            <w:pPr>
              <w:rPr>
                <w:rFonts w:eastAsia="Times New Roman"/>
                <w:sz w:val="24"/>
                <w:szCs w:val="24"/>
                <w:lang w:eastAsia="en-US"/>
              </w:rPr>
            </w:pPr>
            <w:r w:rsidRPr="00F918FA">
              <w:rPr>
                <w:rFonts w:eastAsia="Times New Roman"/>
                <w:b/>
                <w:sz w:val="24"/>
                <w:szCs w:val="24"/>
                <w:lang w:eastAsia="en-US"/>
              </w:rPr>
              <w:t>Физическое развитие</w:t>
            </w:r>
          </w:p>
        </w:tc>
        <w:tc>
          <w:tcPr>
            <w:tcW w:w="2410" w:type="dxa"/>
          </w:tcPr>
          <w:p w14:paraId="72841864"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Двигательная деятельность</w:t>
            </w:r>
          </w:p>
        </w:tc>
        <w:tc>
          <w:tcPr>
            <w:tcW w:w="2284" w:type="dxa"/>
            <w:shd w:val="clear" w:color="auto" w:fill="auto"/>
          </w:tcPr>
          <w:p w14:paraId="50A89D9A"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-физическая культура</w:t>
            </w:r>
          </w:p>
        </w:tc>
        <w:tc>
          <w:tcPr>
            <w:tcW w:w="2394" w:type="dxa"/>
            <w:shd w:val="clear" w:color="auto" w:fill="auto"/>
          </w:tcPr>
          <w:p w14:paraId="6FB2FEB9"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3/12/105</w:t>
            </w:r>
          </w:p>
        </w:tc>
      </w:tr>
      <w:tr w:rsidR="006B569F" w:rsidRPr="00F918FA" w14:paraId="55D5023F" w14:textId="77777777" w:rsidTr="00C04F1A">
        <w:tc>
          <w:tcPr>
            <w:tcW w:w="2836" w:type="dxa"/>
            <w:shd w:val="clear" w:color="auto" w:fill="auto"/>
          </w:tcPr>
          <w:p w14:paraId="5FA98E19" w14:textId="77777777" w:rsidR="006B569F" w:rsidRPr="00F918FA" w:rsidRDefault="006B569F" w:rsidP="006B569F">
            <w:pPr>
              <w:rPr>
                <w:rFonts w:eastAsia="Times New Roman"/>
                <w:sz w:val="24"/>
                <w:szCs w:val="24"/>
                <w:lang w:eastAsia="en-US"/>
              </w:rPr>
            </w:pPr>
            <w:r w:rsidRPr="00F918FA">
              <w:rPr>
                <w:rFonts w:eastAsia="Times New Roman"/>
                <w:b/>
                <w:sz w:val="24"/>
                <w:szCs w:val="24"/>
                <w:lang w:eastAsia="en-US"/>
              </w:rPr>
              <w:t>Социально-коммуникативное/ Социально-коммуникативное развитие</w:t>
            </w:r>
          </w:p>
        </w:tc>
        <w:tc>
          <w:tcPr>
            <w:tcW w:w="2410" w:type="dxa"/>
          </w:tcPr>
          <w:p w14:paraId="06BD4B06"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xml:space="preserve">Коммуникативная </w:t>
            </w:r>
          </w:p>
        </w:tc>
        <w:tc>
          <w:tcPr>
            <w:tcW w:w="2284" w:type="dxa"/>
            <w:shd w:val="clear" w:color="auto" w:fill="auto"/>
          </w:tcPr>
          <w:p w14:paraId="26F3D4E9" w14:textId="77777777" w:rsidR="006B569F" w:rsidRPr="00F918FA" w:rsidRDefault="006B569F" w:rsidP="006B569F">
            <w:pPr>
              <w:jc w:val="both"/>
              <w:rPr>
                <w:rFonts w:eastAsia="Times New Roman"/>
                <w:sz w:val="24"/>
                <w:szCs w:val="24"/>
                <w:lang w:eastAsia="en-US"/>
              </w:rPr>
            </w:pPr>
            <w:r w:rsidRPr="00F918FA">
              <w:rPr>
                <w:rFonts w:eastAsia="Times New Roman"/>
                <w:sz w:val="24"/>
                <w:szCs w:val="24"/>
                <w:lang w:eastAsia="en-US"/>
              </w:rPr>
              <w:t>- социальный мир</w:t>
            </w:r>
          </w:p>
        </w:tc>
        <w:tc>
          <w:tcPr>
            <w:tcW w:w="2394" w:type="dxa"/>
            <w:shd w:val="clear" w:color="auto" w:fill="auto"/>
          </w:tcPr>
          <w:p w14:paraId="733BBD2B"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0,5/2/17,5</w:t>
            </w:r>
          </w:p>
        </w:tc>
      </w:tr>
      <w:tr w:rsidR="006B569F" w:rsidRPr="00F918FA" w14:paraId="655DDC66" w14:textId="77777777" w:rsidTr="00C04F1A">
        <w:tc>
          <w:tcPr>
            <w:tcW w:w="2836" w:type="dxa"/>
            <w:shd w:val="clear" w:color="auto" w:fill="auto"/>
          </w:tcPr>
          <w:p w14:paraId="67C40CD1" w14:textId="77777777" w:rsidR="006B569F" w:rsidRPr="00F918FA" w:rsidRDefault="006B569F" w:rsidP="006B569F">
            <w:pPr>
              <w:jc w:val="both"/>
              <w:rPr>
                <w:rFonts w:eastAsia="Times New Roman"/>
                <w:b/>
                <w:sz w:val="24"/>
                <w:szCs w:val="24"/>
                <w:lang w:eastAsia="en-US"/>
              </w:rPr>
            </w:pPr>
            <w:r w:rsidRPr="00F918FA">
              <w:rPr>
                <w:rFonts w:eastAsia="Times New Roman"/>
                <w:b/>
                <w:sz w:val="24"/>
                <w:szCs w:val="24"/>
                <w:lang w:eastAsia="en-US"/>
              </w:rPr>
              <w:t>ИТОГО непосредственно образовательной деятельности</w:t>
            </w:r>
          </w:p>
        </w:tc>
        <w:tc>
          <w:tcPr>
            <w:tcW w:w="2410" w:type="dxa"/>
          </w:tcPr>
          <w:p w14:paraId="672C9746" w14:textId="77777777" w:rsidR="006B569F" w:rsidRPr="00F918FA" w:rsidRDefault="006B569F" w:rsidP="006B569F">
            <w:pPr>
              <w:jc w:val="both"/>
              <w:rPr>
                <w:rFonts w:eastAsia="Times New Roman"/>
                <w:sz w:val="24"/>
                <w:szCs w:val="24"/>
                <w:lang w:eastAsia="en-US"/>
              </w:rPr>
            </w:pPr>
          </w:p>
        </w:tc>
        <w:tc>
          <w:tcPr>
            <w:tcW w:w="2284" w:type="dxa"/>
            <w:shd w:val="clear" w:color="auto" w:fill="auto"/>
          </w:tcPr>
          <w:p w14:paraId="34B4411B" w14:textId="77777777" w:rsidR="006B569F" w:rsidRPr="00F918FA" w:rsidRDefault="006B569F" w:rsidP="006B569F">
            <w:pPr>
              <w:jc w:val="both"/>
              <w:rPr>
                <w:rFonts w:eastAsia="Times New Roman"/>
                <w:sz w:val="24"/>
                <w:szCs w:val="24"/>
                <w:lang w:eastAsia="en-US"/>
              </w:rPr>
            </w:pPr>
          </w:p>
        </w:tc>
        <w:tc>
          <w:tcPr>
            <w:tcW w:w="2394" w:type="dxa"/>
            <w:shd w:val="clear" w:color="auto" w:fill="auto"/>
          </w:tcPr>
          <w:p w14:paraId="02327923"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10,5/42/367,5</w:t>
            </w:r>
          </w:p>
        </w:tc>
      </w:tr>
      <w:tr w:rsidR="006B569F" w:rsidRPr="00F918FA" w14:paraId="7A5F8516" w14:textId="77777777" w:rsidTr="00C04F1A">
        <w:trPr>
          <w:trHeight w:val="461"/>
        </w:trPr>
        <w:tc>
          <w:tcPr>
            <w:tcW w:w="2836" w:type="dxa"/>
            <w:shd w:val="clear" w:color="auto" w:fill="auto"/>
          </w:tcPr>
          <w:p w14:paraId="5CDD2719" w14:textId="77777777" w:rsidR="006B569F" w:rsidRPr="00F918FA" w:rsidRDefault="006B569F" w:rsidP="006B569F">
            <w:pPr>
              <w:jc w:val="both"/>
              <w:rPr>
                <w:rFonts w:eastAsia="Times New Roman"/>
                <w:b/>
                <w:sz w:val="24"/>
                <w:szCs w:val="24"/>
                <w:lang w:eastAsia="en-US"/>
              </w:rPr>
            </w:pPr>
            <w:r w:rsidRPr="00F918FA">
              <w:rPr>
                <w:rFonts w:eastAsia="Times New Roman"/>
                <w:b/>
                <w:sz w:val="24"/>
                <w:szCs w:val="24"/>
                <w:lang w:eastAsia="en-US"/>
              </w:rPr>
              <w:t>Дополнительное образование: кружки и секции</w:t>
            </w:r>
          </w:p>
        </w:tc>
        <w:tc>
          <w:tcPr>
            <w:tcW w:w="2410" w:type="dxa"/>
          </w:tcPr>
          <w:p w14:paraId="2B31C618" w14:textId="77777777" w:rsidR="006B569F" w:rsidRPr="00F918FA" w:rsidRDefault="006B569F" w:rsidP="006B569F">
            <w:pPr>
              <w:jc w:val="both"/>
              <w:rPr>
                <w:rFonts w:eastAsia="Times New Roman"/>
                <w:sz w:val="24"/>
                <w:szCs w:val="24"/>
                <w:lang w:eastAsia="en-US"/>
              </w:rPr>
            </w:pPr>
          </w:p>
        </w:tc>
        <w:tc>
          <w:tcPr>
            <w:tcW w:w="2284" w:type="dxa"/>
            <w:shd w:val="clear" w:color="auto" w:fill="auto"/>
          </w:tcPr>
          <w:p w14:paraId="2F8962A8" w14:textId="77777777" w:rsidR="006B569F" w:rsidRPr="00F918FA" w:rsidRDefault="006B569F" w:rsidP="006B569F">
            <w:pPr>
              <w:jc w:val="both"/>
              <w:rPr>
                <w:rFonts w:eastAsia="Times New Roman"/>
                <w:sz w:val="24"/>
                <w:szCs w:val="24"/>
                <w:lang w:eastAsia="en-US"/>
              </w:rPr>
            </w:pPr>
          </w:p>
        </w:tc>
        <w:tc>
          <w:tcPr>
            <w:tcW w:w="2394" w:type="dxa"/>
            <w:shd w:val="clear" w:color="auto" w:fill="auto"/>
          </w:tcPr>
          <w:p w14:paraId="449A9C00"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Реализуется в ходе</w:t>
            </w:r>
            <w:r w:rsidRPr="00F918FA">
              <w:rPr>
                <w:rFonts w:ascii="Calibri" w:eastAsia="Times New Roman" w:hAnsi="Calibri"/>
                <w:sz w:val="24"/>
                <w:szCs w:val="24"/>
                <w:lang w:eastAsia="en-US"/>
              </w:rPr>
              <w:t xml:space="preserve"> </w:t>
            </w:r>
            <w:r w:rsidRPr="00F918FA">
              <w:rPr>
                <w:rFonts w:eastAsia="Times New Roman"/>
                <w:sz w:val="24"/>
                <w:szCs w:val="24"/>
                <w:lang w:eastAsia="en-US"/>
              </w:rPr>
              <w:t>совместной, самостоятельной деятельности и в ходе режимных моментов</w:t>
            </w:r>
          </w:p>
        </w:tc>
      </w:tr>
      <w:tr w:rsidR="006B569F" w:rsidRPr="00F918FA" w14:paraId="093823FD" w14:textId="77777777" w:rsidTr="00C04F1A">
        <w:tc>
          <w:tcPr>
            <w:tcW w:w="2836" w:type="dxa"/>
            <w:shd w:val="clear" w:color="auto" w:fill="auto"/>
          </w:tcPr>
          <w:p w14:paraId="3D819C12" w14:textId="77777777" w:rsidR="006B569F" w:rsidRPr="00F918FA" w:rsidRDefault="006B569F" w:rsidP="006B569F">
            <w:pPr>
              <w:jc w:val="both"/>
              <w:rPr>
                <w:rFonts w:eastAsia="Times New Roman"/>
                <w:b/>
                <w:sz w:val="24"/>
                <w:szCs w:val="24"/>
                <w:lang w:eastAsia="en-US"/>
              </w:rPr>
            </w:pPr>
            <w:r w:rsidRPr="00F918FA">
              <w:rPr>
                <w:rFonts w:eastAsia="Times New Roman"/>
                <w:b/>
                <w:sz w:val="24"/>
                <w:szCs w:val="24"/>
                <w:lang w:eastAsia="en-US"/>
              </w:rPr>
              <w:t>ВСЕГО непосредствен</w:t>
            </w:r>
            <w:r w:rsidRPr="00F918FA">
              <w:rPr>
                <w:rFonts w:eastAsia="Times New Roman"/>
                <w:b/>
                <w:sz w:val="24"/>
                <w:szCs w:val="24"/>
                <w:lang w:eastAsia="en-US"/>
              </w:rPr>
              <w:lastRenderedPageBreak/>
              <w:t>но образовательной деятельности</w:t>
            </w:r>
          </w:p>
        </w:tc>
        <w:tc>
          <w:tcPr>
            <w:tcW w:w="2410" w:type="dxa"/>
          </w:tcPr>
          <w:p w14:paraId="304D3AC7" w14:textId="77777777" w:rsidR="006B569F" w:rsidRPr="00F918FA" w:rsidRDefault="006B569F" w:rsidP="006B569F">
            <w:pPr>
              <w:jc w:val="both"/>
              <w:rPr>
                <w:rFonts w:eastAsia="Times New Roman"/>
                <w:sz w:val="24"/>
                <w:szCs w:val="24"/>
                <w:lang w:eastAsia="en-US"/>
              </w:rPr>
            </w:pPr>
          </w:p>
        </w:tc>
        <w:tc>
          <w:tcPr>
            <w:tcW w:w="2284" w:type="dxa"/>
            <w:shd w:val="clear" w:color="auto" w:fill="auto"/>
          </w:tcPr>
          <w:p w14:paraId="1DD4AEC6" w14:textId="77777777" w:rsidR="006B569F" w:rsidRPr="00F918FA" w:rsidRDefault="006B569F" w:rsidP="006B569F">
            <w:pPr>
              <w:jc w:val="both"/>
              <w:rPr>
                <w:rFonts w:eastAsia="Times New Roman"/>
                <w:sz w:val="24"/>
                <w:szCs w:val="24"/>
                <w:lang w:eastAsia="en-US"/>
              </w:rPr>
            </w:pPr>
          </w:p>
        </w:tc>
        <w:tc>
          <w:tcPr>
            <w:tcW w:w="2394" w:type="dxa"/>
            <w:shd w:val="clear" w:color="auto" w:fill="auto"/>
          </w:tcPr>
          <w:p w14:paraId="0341AA8A" w14:textId="77777777" w:rsidR="006B569F" w:rsidRPr="00F918FA" w:rsidRDefault="006B569F" w:rsidP="006B569F">
            <w:pPr>
              <w:jc w:val="center"/>
              <w:rPr>
                <w:rFonts w:eastAsia="Times New Roman"/>
                <w:sz w:val="24"/>
                <w:szCs w:val="24"/>
                <w:lang w:eastAsia="en-US"/>
              </w:rPr>
            </w:pPr>
            <w:r w:rsidRPr="00F918FA">
              <w:rPr>
                <w:rFonts w:eastAsia="Times New Roman"/>
                <w:sz w:val="24"/>
                <w:szCs w:val="24"/>
                <w:lang w:eastAsia="en-US"/>
              </w:rPr>
              <w:t>10/40/367,5</w:t>
            </w:r>
          </w:p>
        </w:tc>
      </w:tr>
      <w:bookmarkEnd w:id="2"/>
    </w:tbl>
    <w:p w14:paraId="49C948B3" w14:textId="77777777" w:rsidR="00240186" w:rsidRDefault="00240186" w:rsidP="006B569F">
      <w:pPr>
        <w:tabs>
          <w:tab w:val="left" w:pos="9639"/>
        </w:tabs>
        <w:jc w:val="both"/>
        <w:rPr>
          <w:sz w:val="28"/>
          <w:szCs w:val="28"/>
        </w:rPr>
      </w:pPr>
    </w:p>
    <w:p w14:paraId="49F6D6CE" w14:textId="51E9A229" w:rsidR="00335186" w:rsidRDefault="00335186" w:rsidP="00335186">
      <w:pPr>
        <w:tabs>
          <w:tab w:val="left" w:pos="9639"/>
        </w:tabs>
        <w:ind w:firstLine="284"/>
        <w:jc w:val="both"/>
        <w:rPr>
          <w:rFonts w:eastAsia="Times New Roman"/>
          <w:b/>
          <w:bCs/>
          <w:sz w:val="28"/>
          <w:szCs w:val="28"/>
        </w:rPr>
      </w:pPr>
      <w:r w:rsidRPr="00B37653">
        <w:rPr>
          <w:rFonts w:eastAsia="Times New Roman"/>
          <w:b/>
          <w:bCs/>
          <w:sz w:val="28"/>
          <w:szCs w:val="28"/>
        </w:rPr>
        <w:t xml:space="preserve">Расписание непосредственно образовательной деятельности средней группы № </w:t>
      </w:r>
      <w:r w:rsidR="00551914">
        <w:rPr>
          <w:rFonts w:eastAsia="Times New Roman"/>
          <w:b/>
          <w:bCs/>
          <w:sz w:val="28"/>
          <w:szCs w:val="28"/>
        </w:rPr>
        <w:t>3</w:t>
      </w:r>
      <w:r w:rsidR="00EA5939">
        <w:rPr>
          <w:rFonts w:eastAsia="Times New Roman"/>
          <w:b/>
          <w:bCs/>
          <w:sz w:val="28"/>
          <w:szCs w:val="28"/>
        </w:rPr>
        <w:t xml:space="preserve"> на 202</w:t>
      </w:r>
      <w:r w:rsidR="00551914">
        <w:rPr>
          <w:rFonts w:eastAsia="Times New Roman"/>
          <w:b/>
          <w:bCs/>
          <w:sz w:val="28"/>
          <w:szCs w:val="28"/>
        </w:rPr>
        <w:t>3</w:t>
      </w:r>
      <w:r w:rsidR="00EA5939">
        <w:rPr>
          <w:rFonts w:eastAsia="Times New Roman"/>
          <w:b/>
          <w:bCs/>
          <w:sz w:val="28"/>
          <w:szCs w:val="28"/>
        </w:rPr>
        <w:t xml:space="preserve"> – 202</w:t>
      </w:r>
      <w:r w:rsidR="00551914">
        <w:rPr>
          <w:rFonts w:eastAsia="Times New Roman"/>
          <w:b/>
          <w:bCs/>
          <w:sz w:val="28"/>
          <w:szCs w:val="28"/>
        </w:rPr>
        <w:t>4</w:t>
      </w:r>
      <w:r w:rsidRPr="00B37653">
        <w:rPr>
          <w:rFonts w:eastAsia="Times New Roman"/>
          <w:b/>
          <w:bCs/>
          <w:sz w:val="28"/>
          <w:szCs w:val="28"/>
        </w:rPr>
        <w:t xml:space="preserve"> учебный год</w:t>
      </w:r>
    </w:p>
    <w:p w14:paraId="1D9B7AF3" w14:textId="77777777" w:rsidR="00240186" w:rsidRDefault="00240186" w:rsidP="00335186">
      <w:pPr>
        <w:tabs>
          <w:tab w:val="left" w:pos="9639"/>
        </w:tabs>
        <w:ind w:firstLine="284"/>
        <w:jc w:val="both"/>
        <w:rPr>
          <w:rFonts w:eastAsia="Times New Roman"/>
          <w:b/>
          <w:bCs/>
          <w:sz w:val="28"/>
          <w:szCs w:val="28"/>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7674"/>
      </w:tblGrid>
      <w:tr w:rsidR="00913272" w:rsidRPr="00F918FA" w14:paraId="078290B1" w14:textId="77777777" w:rsidTr="00C04F1A">
        <w:tc>
          <w:tcPr>
            <w:tcW w:w="2250" w:type="dxa"/>
          </w:tcPr>
          <w:p w14:paraId="70C87525" w14:textId="77777777" w:rsidR="00913272" w:rsidRPr="00F918FA" w:rsidRDefault="00913272" w:rsidP="00196E67">
            <w:pPr>
              <w:jc w:val="center"/>
              <w:rPr>
                <w:sz w:val="24"/>
                <w:szCs w:val="24"/>
              </w:rPr>
            </w:pPr>
            <w:r w:rsidRPr="00F918FA">
              <w:rPr>
                <w:sz w:val="24"/>
                <w:szCs w:val="24"/>
              </w:rPr>
              <w:t>Дни недели</w:t>
            </w:r>
          </w:p>
        </w:tc>
        <w:tc>
          <w:tcPr>
            <w:tcW w:w="7674" w:type="dxa"/>
          </w:tcPr>
          <w:p w14:paraId="55430779" w14:textId="259395F0" w:rsidR="00913272" w:rsidRPr="00F918FA" w:rsidRDefault="00913272" w:rsidP="00196E67">
            <w:pPr>
              <w:jc w:val="center"/>
              <w:rPr>
                <w:sz w:val="24"/>
                <w:szCs w:val="24"/>
              </w:rPr>
            </w:pPr>
            <w:r w:rsidRPr="00F918FA">
              <w:rPr>
                <w:sz w:val="24"/>
                <w:szCs w:val="24"/>
              </w:rPr>
              <w:t>Группа №</w:t>
            </w:r>
            <w:r w:rsidR="00551914">
              <w:rPr>
                <w:sz w:val="24"/>
                <w:szCs w:val="24"/>
              </w:rPr>
              <w:t>3</w:t>
            </w:r>
            <w:r w:rsidRPr="00F918FA">
              <w:rPr>
                <w:sz w:val="24"/>
                <w:szCs w:val="24"/>
              </w:rPr>
              <w:t xml:space="preserve"> (средняя группа)</w:t>
            </w:r>
          </w:p>
        </w:tc>
      </w:tr>
      <w:tr w:rsidR="00251370" w:rsidRPr="00F918FA" w14:paraId="03C7068F" w14:textId="77777777" w:rsidTr="00C04F1A">
        <w:tc>
          <w:tcPr>
            <w:tcW w:w="2250" w:type="dxa"/>
          </w:tcPr>
          <w:p w14:paraId="36F580B6" w14:textId="77777777" w:rsidR="00251370" w:rsidRPr="00251370" w:rsidRDefault="00251370" w:rsidP="00251370">
            <w:pPr>
              <w:rPr>
                <w:sz w:val="24"/>
                <w:szCs w:val="24"/>
              </w:rPr>
            </w:pPr>
            <w:r w:rsidRPr="00251370">
              <w:rPr>
                <w:sz w:val="24"/>
                <w:szCs w:val="24"/>
              </w:rPr>
              <w:t xml:space="preserve">Понедельник </w:t>
            </w:r>
          </w:p>
        </w:tc>
        <w:tc>
          <w:tcPr>
            <w:tcW w:w="7674" w:type="dxa"/>
          </w:tcPr>
          <w:p w14:paraId="17CE928E" w14:textId="77777777" w:rsidR="00251370" w:rsidRPr="00251370" w:rsidRDefault="00251370" w:rsidP="00251370">
            <w:pPr>
              <w:rPr>
                <w:sz w:val="24"/>
                <w:szCs w:val="24"/>
              </w:rPr>
            </w:pPr>
            <w:r w:rsidRPr="00251370">
              <w:rPr>
                <w:sz w:val="24"/>
                <w:szCs w:val="24"/>
              </w:rPr>
              <w:t>1. социальный мир/ мир природы</w:t>
            </w:r>
          </w:p>
          <w:p w14:paraId="6AD90283" w14:textId="77777777" w:rsidR="00251370" w:rsidRPr="00251370" w:rsidRDefault="00251370" w:rsidP="00251370">
            <w:pPr>
              <w:rPr>
                <w:color w:val="000000"/>
                <w:sz w:val="24"/>
                <w:szCs w:val="24"/>
              </w:rPr>
            </w:pPr>
            <w:r w:rsidRPr="00251370">
              <w:rPr>
                <w:sz w:val="24"/>
                <w:szCs w:val="24"/>
              </w:rPr>
              <w:t>9.00-9.20</w:t>
            </w:r>
          </w:p>
          <w:p w14:paraId="22424CE2" w14:textId="77777777" w:rsidR="00251370" w:rsidRPr="00251370" w:rsidRDefault="00251370" w:rsidP="00251370">
            <w:pPr>
              <w:rPr>
                <w:sz w:val="24"/>
                <w:szCs w:val="24"/>
              </w:rPr>
            </w:pPr>
            <w:r w:rsidRPr="00251370">
              <w:rPr>
                <w:sz w:val="24"/>
                <w:szCs w:val="24"/>
              </w:rPr>
              <w:t xml:space="preserve">2. </w:t>
            </w:r>
            <w:r w:rsidRPr="00251370">
              <w:rPr>
                <w:color w:val="000000"/>
                <w:sz w:val="24"/>
                <w:szCs w:val="24"/>
              </w:rPr>
              <w:t>физическая культура</w:t>
            </w:r>
          </w:p>
          <w:p w14:paraId="648C4627" w14:textId="77777777" w:rsidR="00251370" w:rsidRPr="00251370" w:rsidRDefault="00251370" w:rsidP="00251370">
            <w:pPr>
              <w:rPr>
                <w:color w:val="000000"/>
                <w:sz w:val="24"/>
                <w:szCs w:val="24"/>
              </w:rPr>
            </w:pPr>
            <w:r w:rsidRPr="00251370">
              <w:rPr>
                <w:sz w:val="24"/>
                <w:szCs w:val="24"/>
              </w:rPr>
              <w:t>9.25-9.45</w:t>
            </w:r>
          </w:p>
          <w:p w14:paraId="746C2E04" w14:textId="77777777" w:rsidR="00251370" w:rsidRPr="00251370" w:rsidRDefault="00251370" w:rsidP="00251370">
            <w:pPr>
              <w:rPr>
                <w:sz w:val="24"/>
                <w:szCs w:val="24"/>
              </w:rPr>
            </w:pPr>
          </w:p>
          <w:p w14:paraId="6B930F83" w14:textId="1DCE8B9C" w:rsidR="00251370" w:rsidRPr="00251370" w:rsidRDefault="00251370" w:rsidP="00251370">
            <w:pPr>
              <w:rPr>
                <w:color w:val="000000"/>
                <w:sz w:val="24"/>
                <w:szCs w:val="24"/>
                <w:highlight w:val="yellow"/>
              </w:rPr>
            </w:pPr>
          </w:p>
        </w:tc>
      </w:tr>
      <w:tr w:rsidR="00251370" w:rsidRPr="00F918FA" w14:paraId="4B9FA5B4" w14:textId="77777777" w:rsidTr="00C04F1A">
        <w:tc>
          <w:tcPr>
            <w:tcW w:w="2250" w:type="dxa"/>
          </w:tcPr>
          <w:p w14:paraId="05535A12" w14:textId="77777777" w:rsidR="00251370" w:rsidRPr="00251370" w:rsidRDefault="00251370" w:rsidP="00251370">
            <w:pPr>
              <w:rPr>
                <w:sz w:val="24"/>
                <w:szCs w:val="24"/>
              </w:rPr>
            </w:pPr>
            <w:r w:rsidRPr="00251370">
              <w:rPr>
                <w:sz w:val="24"/>
                <w:szCs w:val="24"/>
              </w:rPr>
              <w:t xml:space="preserve">Вторник </w:t>
            </w:r>
          </w:p>
        </w:tc>
        <w:tc>
          <w:tcPr>
            <w:tcW w:w="7674" w:type="dxa"/>
          </w:tcPr>
          <w:p w14:paraId="0B488214" w14:textId="77777777" w:rsidR="00251370" w:rsidRPr="00251370" w:rsidRDefault="00251370" w:rsidP="00251370">
            <w:pPr>
              <w:rPr>
                <w:color w:val="000000"/>
                <w:sz w:val="24"/>
                <w:szCs w:val="24"/>
              </w:rPr>
            </w:pPr>
            <w:r w:rsidRPr="00251370">
              <w:rPr>
                <w:sz w:val="24"/>
                <w:szCs w:val="24"/>
              </w:rPr>
              <w:t>1. развитие речи</w:t>
            </w:r>
          </w:p>
          <w:p w14:paraId="77B2E180" w14:textId="48461077" w:rsidR="00251370" w:rsidRPr="00251370" w:rsidRDefault="00251370" w:rsidP="00251370">
            <w:pPr>
              <w:rPr>
                <w:sz w:val="24"/>
                <w:szCs w:val="24"/>
              </w:rPr>
            </w:pPr>
            <w:r w:rsidRPr="00251370">
              <w:rPr>
                <w:sz w:val="24"/>
                <w:szCs w:val="24"/>
              </w:rPr>
              <w:t>9.00-9.20</w:t>
            </w:r>
          </w:p>
          <w:p w14:paraId="2481DA19" w14:textId="77777777" w:rsidR="00251370" w:rsidRPr="00251370" w:rsidRDefault="00251370" w:rsidP="00251370">
            <w:pPr>
              <w:rPr>
                <w:sz w:val="24"/>
                <w:szCs w:val="24"/>
              </w:rPr>
            </w:pPr>
            <w:r w:rsidRPr="00251370">
              <w:rPr>
                <w:color w:val="000000"/>
                <w:sz w:val="24"/>
                <w:szCs w:val="24"/>
              </w:rPr>
              <w:t>2.</w:t>
            </w:r>
            <w:r w:rsidRPr="00251370">
              <w:rPr>
                <w:sz w:val="24"/>
                <w:szCs w:val="24"/>
              </w:rPr>
              <w:t xml:space="preserve"> физическая культура</w:t>
            </w:r>
          </w:p>
          <w:p w14:paraId="2498A875" w14:textId="77777777" w:rsidR="00251370" w:rsidRPr="00251370" w:rsidRDefault="00251370" w:rsidP="00251370">
            <w:pPr>
              <w:rPr>
                <w:sz w:val="24"/>
                <w:szCs w:val="24"/>
              </w:rPr>
            </w:pPr>
            <w:r w:rsidRPr="00251370">
              <w:rPr>
                <w:sz w:val="24"/>
                <w:szCs w:val="24"/>
              </w:rPr>
              <w:t>9.25-9.45</w:t>
            </w:r>
          </w:p>
          <w:p w14:paraId="07A47816" w14:textId="752E4636" w:rsidR="00251370" w:rsidRPr="00251370" w:rsidRDefault="00251370" w:rsidP="00251370">
            <w:pPr>
              <w:rPr>
                <w:sz w:val="24"/>
                <w:szCs w:val="24"/>
                <w:highlight w:val="yellow"/>
              </w:rPr>
            </w:pPr>
          </w:p>
        </w:tc>
      </w:tr>
      <w:tr w:rsidR="00251370" w:rsidRPr="00F918FA" w14:paraId="7767F9A3" w14:textId="77777777" w:rsidTr="00C04F1A">
        <w:trPr>
          <w:trHeight w:val="868"/>
        </w:trPr>
        <w:tc>
          <w:tcPr>
            <w:tcW w:w="2250" w:type="dxa"/>
          </w:tcPr>
          <w:p w14:paraId="46A4CFB2" w14:textId="77777777" w:rsidR="00251370" w:rsidRPr="00251370" w:rsidRDefault="00251370" w:rsidP="00251370">
            <w:pPr>
              <w:rPr>
                <w:sz w:val="24"/>
                <w:szCs w:val="24"/>
              </w:rPr>
            </w:pPr>
            <w:r w:rsidRPr="00251370">
              <w:rPr>
                <w:sz w:val="24"/>
                <w:szCs w:val="24"/>
              </w:rPr>
              <w:t xml:space="preserve">Среда </w:t>
            </w:r>
          </w:p>
        </w:tc>
        <w:tc>
          <w:tcPr>
            <w:tcW w:w="7674" w:type="dxa"/>
          </w:tcPr>
          <w:p w14:paraId="0F834CE6" w14:textId="77777777" w:rsidR="00251370" w:rsidRPr="00251370" w:rsidRDefault="00251370" w:rsidP="00251370">
            <w:pPr>
              <w:rPr>
                <w:color w:val="000000"/>
                <w:sz w:val="24"/>
                <w:szCs w:val="24"/>
              </w:rPr>
            </w:pPr>
            <w:r w:rsidRPr="00251370">
              <w:rPr>
                <w:color w:val="000000"/>
                <w:sz w:val="24"/>
                <w:szCs w:val="24"/>
              </w:rPr>
              <w:t>1. музыка</w:t>
            </w:r>
          </w:p>
          <w:p w14:paraId="3B29D677" w14:textId="77777777" w:rsidR="00251370" w:rsidRPr="00251370" w:rsidRDefault="00251370" w:rsidP="00251370">
            <w:pPr>
              <w:rPr>
                <w:sz w:val="24"/>
                <w:szCs w:val="24"/>
              </w:rPr>
            </w:pPr>
            <w:r w:rsidRPr="00251370">
              <w:rPr>
                <w:sz w:val="24"/>
                <w:szCs w:val="24"/>
              </w:rPr>
              <w:t>9.00-9.20</w:t>
            </w:r>
          </w:p>
          <w:p w14:paraId="4F1574F0" w14:textId="77777777" w:rsidR="00251370" w:rsidRPr="00251370" w:rsidRDefault="00251370" w:rsidP="00251370">
            <w:pPr>
              <w:rPr>
                <w:color w:val="000000"/>
                <w:sz w:val="24"/>
                <w:szCs w:val="24"/>
              </w:rPr>
            </w:pPr>
            <w:r w:rsidRPr="00251370">
              <w:rPr>
                <w:color w:val="000000"/>
                <w:sz w:val="24"/>
                <w:szCs w:val="24"/>
              </w:rPr>
              <w:t>2. изобразительная деятельность (рисование/лепка)</w:t>
            </w:r>
          </w:p>
          <w:p w14:paraId="6438F04F" w14:textId="0533EFA3" w:rsidR="00251370" w:rsidRPr="00251370" w:rsidRDefault="00251370" w:rsidP="00251370">
            <w:pPr>
              <w:rPr>
                <w:color w:val="000000"/>
                <w:sz w:val="24"/>
                <w:szCs w:val="24"/>
                <w:highlight w:val="yellow"/>
              </w:rPr>
            </w:pPr>
            <w:r w:rsidRPr="00251370">
              <w:rPr>
                <w:sz w:val="24"/>
                <w:szCs w:val="24"/>
              </w:rPr>
              <w:t>9.30-9.50</w:t>
            </w:r>
          </w:p>
        </w:tc>
      </w:tr>
      <w:tr w:rsidR="00251370" w:rsidRPr="00F918FA" w14:paraId="16D924A0" w14:textId="77777777" w:rsidTr="00C04F1A">
        <w:tc>
          <w:tcPr>
            <w:tcW w:w="2250" w:type="dxa"/>
          </w:tcPr>
          <w:p w14:paraId="6AE0D47A" w14:textId="77777777" w:rsidR="00251370" w:rsidRPr="00251370" w:rsidRDefault="00251370" w:rsidP="00251370">
            <w:pPr>
              <w:rPr>
                <w:sz w:val="24"/>
                <w:szCs w:val="24"/>
              </w:rPr>
            </w:pPr>
            <w:r w:rsidRPr="00251370">
              <w:rPr>
                <w:sz w:val="24"/>
                <w:szCs w:val="24"/>
              </w:rPr>
              <w:t xml:space="preserve">Четверг </w:t>
            </w:r>
          </w:p>
        </w:tc>
        <w:tc>
          <w:tcPr>
            <w:tcW w:w="7674" w:type="dxa"/>
          </w:tcPr>
          <w:p w14:paraId="36F1523E" w14:textId="77777777" w:rsidR="00251370" w:rsidRPr="00251370" w:rsidRDefault="00251370" w:rsidP="00251370">
            <w:pPr>
              <w:rPr>
                <w:sz w:val="24"/>
                <w:szCs w:val="24"/>
              </w:rPr>
            </w:pPr>
            <w:r w:rsidRPr="00251370">
              <w:rPr>
                <w:color w:val="000000"/>
                <w:sz w:val="24"/>
                <w:szCs w:val="24"/>
              </w:rPr>
              <w:t>1. математическое и сенсорное развитие</w:t>
            </w:r>
          </w:p>
          <w:p w14:paraId="62ECEE23" w14:textId="77777777" w:rsidR="00251370" w:rsidRPr="00251370" w:rsidRDefault="00251370" w:rsidP="00251370">
            <w:pPr>
              <w:rPr>
                <w:color w:val="000000"/>
                <w:sz w:val="24"/>
                <w:szCs w:val="24"/>
              </w:rPr>
            </w:pPr>
            <w:r w:rsidRPr="00251370">
              <w:rPr>
                <w:sz w:val="24"/>
                <w:szCs w:val="24"/>
              </w:rPr>
              <w:t>9.00-9.20</w:t>
            </w:r>
          </w:p>
          <w:p w14:paraId="367897D9" w14:textId="77777777" w:rsidR="00251370" w:rsidRPr="00251370" w:rsidRDefault="00251370" w:rsidP="00251370">
            <w:pPr>
              <w:rPr>
                <w:sz w:val="24"/>
                <w:szCs w:val="24"/>
              </w:rPr>
            </w:pPr>
            <w:r w:rsidRPr="00251370">
              <w:rPr>
                <w:sz w:val="24"/>
                <w:szCs w:val="24"/>
              </w:rPr>
              <w:t>2. музыка</w:t>
            </w:r>
          </w:p>
          <w:p w14:paraId="4B661F39" w14:textId="5B39D62A" w:rsidR="00251370" w:rsidRPr="00251370" w:rsidRDefault="00251370" w:rsidP="00251370">
            <w:pPr>
              <w:rPr>
                <w:sz w:val="24"/>
                <w:szCs w:val="24"/>
              </w:rPr>
            </w:pPr>
            <w:r w:rsidRPr="00251370">
              <w:rPr>
                <w:sz w:val="24"/>
                <w:szCs w:val="24"/>
              </w:rPr>
              <w:t>16.00-16.20</w:t>
            </w:r>
          </w:p>
          <w:p w14:paraId="27C89ACF" w14:textId="77777777" w:rsidR="00251370" w:rsidRPr="00251370" w:rsidRDefault="00251370" w:rsidP="00251370">
            <w:pPr>
              <w:rPr>
                <w:color w:val="000000"/>
                <w:sz w:val="24"/>
                <w:szCs w:val="24"/>
              </w:rPr>
            </w:pPr>
            <w:r w:rsidRPr="00251370">
              <w:rPr>
                <w:sz w:val="24"/>
                <w:szCs w:val="24"/>
              </w:rPr>
              <w:t>чтение художественной литературы/игра</w:t>
            </w:r>
          </w:p>
          <w:p w14:paraId="1B4A923E" w14:textId="55E7CD84" w:rsidR="00251370" w:rsidRPr="00251370" w:rsidRDefault="00251370" w:rsidP="00251370">
            <w:pPr>
              <w:rPr>
                <w:i/>
                <w:sz w:val="24"/>
                <w:szCs w:val="24"/>
                <w:highlight w:val="yellow"/>
              </w:rPr>
            </w:pPr>
            <w:r w:rsidRPr="00251370">
              <w:rPr>
                <w:sz w:val="24"/>
                <w:szCs w:val="24"/>
              </w:rPr>
              <w:t>(реализуется в ходе совместной, самостоятельной деятельности и в ходе режимных моментов)</w:t>
            </w:r>
          </w:p>
        </w:tc>
      </w:tr>
      <w:tr w:rsidR="00251370" w:rsidRPr="00F918FA" w14:paraId="0E7B8B40" w14:textId="77777777" w:rsidTr="00C04F1A">
        <w:tc>
          <w:tcPr>
            <w:tcW w:w="2250" w:type="dxa"/>
          </w:tcPr>
          <w:p w14:paraId="235EC845" w14:textId="77777777" w:rsidR="00251370" w:rsidRPr="00251370" w:rsidRDefault="00251370" w:rsidP="00251370">
            <w:pPr>
              <w:rPr>
                <w:sz w:val="24"/>
                <w:szCs w:val="24"/>
              </w:rPr>
            </w:pPr>
            <w:r w:rsidRPr="00251370">
              <w:rPr>
                <w:sz w:val="24"/>
                <w:szCs w:val="24"/>
              </w:rPr>
              <w:t xml:space="preserve">Пятница </w:t>
            </w:r>
          </w:p>
        </w:tc>
        <w:tc>
          <w:tcPr>
            <w:tcW w:w="7674" w:type="dxa"/>
          </w:tcPr>
          <w:p w14:paraId="57B49EDD" w14:textId="77777777" w:rsidR="00251370" w:rsidRPr="00251370" w:rsidRDefault="00251370" w:rsidP="00251370">
            <w:pPr>
              <w:rPr>
                <w:sz w:val="24"/>
                <w:szCs w:val="24"/>
              </w:rPr>
            </w:pPr>
            <w:r w:rsidRPr="00251370">
              <w:rPr>
                <w:color w:val="000000"/>
                <w:sz w:val="24"/>
                <w:szCs w:val="24"/>
              </w:rPr>
              <w:t>1.изобразительная деятельность (аппликация/конструирование)</w:t>
            </w:r>
          </w:p>
          <w:p w14:paraId="473F6744" w14:textId="77777777" w:rsidR="00251370" w:rsidRPr="00251370" w:rsidRDefault="00251370" w:rsidP="00251370">
            <w:pPr>
              <w:rPr>
                <w:sz w:val="24"/>
                <w:szCs w:val="24"/>
              </w:rPr>
            </w:pPr>
            <w:r w:rsidRPr="00251370">
              <w:rPr>
                <w:sz w:val="24"/>
                <w:szCs w:val="24"/>
              </w:rPr>
              <w:t>9.00-9.20</w:t>
            </w:r>
          </w:p>
          <w:p w14:paraId="66697384" w14:textId="77777777" w:rsidR="00251370" w:rsidRPr="00251370" w:rsidRDefault="00251370" w:rsidP="00251370">
            <w:pPr>
              <w:rPr>
                <w:sz w:val="24"/>
                <w:szCs w:val="24"/>
              </w:rPr>
            </w:pPr>
            <w:r w:rsidRPr="00251370">
              <w:rPr>
                <w:sz w:val="24"/>
                <w:szCs w:val="24"/>
              </w:rPr>
              <w:t>2. физическая культура</w:t>
            </w:r>
          </w:p>
          <w:p w14:paraId="76818AA8" w14:textId="77777777" w:rsidR="00251370" w:rsidRPr="00251370" w:rsidRDefault="00251370" w:rsidP="00251370">
            <w:pPr>
              <w:rPr>
                <w:color w:val="000000"/>
                <w:sz w:val="24"/>
                <w:szCs w:val="24"/>
              </w:rPr>
            </w:pPr>
            <w:r w:rsidRPr="00251370">
              <w:rPr>
                <w:sz w:val="24"/>
                <w:szCs w:val="24"/>
              </w:rPr>
              <w:t>9.45-10.05</w:t>
            </w:r>
          </w:p>
          <w:p w14:paraId="5EC03343" w14:textId="38C42462" w:rsidR="00251370" w:rsidRPr="00251370" w:rsidRDefault="00251370" w:rsidP="00251370">
            <w:pPr>
              <w:rPr>
                <w:color w:val="000000"/>
                <w:sz w:val="24"/>
                <w:szCs w:val="24"/>
                <w:highlight w:val="yellow"/>
              </w:rPr>
            </w:pPr>
          </w:p>
        </w:tc>
      </w:tr>
    </w:tbl>
    <w:p w14:paraId="3499DE08" w14:textId="77777777" w:rsidR="00335186" w:rsidRPr="00B37653" w:rsidRDefault="00335186" w:rsidP="00913272">
      <w:pPr>
        <w:tabs>
          <w:tab w:val="left" w:pos="9639"/>
        </w:tabs>
        <w:jc w:val="both"/>
        <w:rPr>
          <w:rFonts w:eastAsia="Times New Roman"/>
          <w:b/>
          <w:bCs/>
          <w:sz w:val="28"/>
          <w:szCs w:val="28"/>
        </w:rPr>
      </w:pPr>
    </w:p>
    <w:p w14:paraId="0DE7B333" w14:textId="644A082E" w:rsidR="00335186" w:rsidRPr="00B37653" w:rsidRDefault="00335186" w:rsidP="007A2EEE">
      <w:pPr>
        <w:tabs>
          <w:tab w:val="left" w:pos="9639"/>
        </w:tabs>
        <w:ind w:left="142" w:firstLine="284"/>
        <w:jc w:val="both"/>
        <w:rPr>
          <w:sz w:val="28"/>
          <w:szCs w:val="28"/>
        </w:rPr>
      </w:pPr>
      <w:r w:rsidRPr="006F21A7">
        <w:rPr>
          <w:rFonts w:eastAsia="Times New Roman"/>
          <w:b/>
          <w:bCs/>
          <w:sz w:val="28"/>
          <w:szCs w:val="28"/>
        </w:rPr>
        <w:t>2.2</w:t>
      </w:r>
      <w:r w:rsidR="004A54C1" w:rsidRPr="006F21A7">
        <w:rPr>
          <w:rFonts w:eastAsia="Times New Roman"/>
          <w:b/>
          <w:bCs/>
          <w:sz w:val="28"/>
          <w:szCs w:val="28"/>
        </w:rPr>
        <w:t>.</w:t>
      </w:r>
      <w:r w:rsidRPr="006F21A7">
        <w:rPr>
          <w:rFonts w:eastAsia="Times New Roman"/>
          <w:b/>
          <w:bCs/>
          <w:sz w:val="28"/>
          <w:szCs w:val="28"/>
        </w:rPr>
        <w:t xml:space="preserve"> </w:t>
      </w:r>
      <w:r w:rsidR="00551914" w:rsidRPr="006F21A7">
        <w:rPr>
          <w:rFonts w:eastAsia="Verdana"/>
          <w:b/>
          <w:bCs/>
          <w:sz w:val="28"/>
          <w:szCs w:val="28"/>
          <w:lang w:eastAsia="en-US"/>
        </w:rPr>
        <w:t>Задачи и содержание образования (обучения и воспитания) по образовательным областям</w:t>
      </w:r>
    </w:p>
    <w:p w14:paraId="26893201" w14:textId="77777777" w:rsidR="00551914" w:rsidRPr="00551914" w:rsidRDefault="00551914" w:rsidP="00551914">
      <w:pPr>
        <w:widowControl w:val="0"/>
        <w:autoSpaceDE w:val="0"/>
        <w:autoSpaceDN w:val="0"/>
        <w:adjustRightInd w:val="0"/>
        <w:ind w:firstLine="540"/>
        <w:jc w:val="both"/>
        <w:rPr>
          <w:rFonts w:eastAsia="Times New Roman"/>
          <w:sz w:val="28"/>
          <w:szCs w:val="28"/>
        </w:rPr>
      </w:pPr>
      <w:r w:rsidRPr="00551914">
        <w:rPr>
          <w:rFonts w:eastAsia="Times New Roman"/>
          <w:b/>
          <w:sz w:val="28"/>
          <w:szCs w:val="28"/>
        </w:rPr>
        <w:t>Задачи и содержание образовательной деятельности в каждой образовательной области</w:t>
      </w:r>
      <w:r w:rsidRPr="00551914">
        <w:rPr>
          <w:rFonts w:eastAsia="Times New Roman"/>
          <w:sz w:val="28"/>
          <w:szCs w:val="28"/>
        </w:rPr>
        <w:t>, предусмотренные для освоения в каждой возрастной группе детей в возрасте от двух до семи-восьми лет, представлены в двух видах:</w:t>
      </w:r>
    </w:p>
    <w:p w14:paraId="78500BC7" w14:textId="77777777" w:rsidR="00551914" w:rsidRPr="00551914" w:rsidRDefault="00551914" w:rsidP="003652C7">
      <w:pPr>
        <w:widowControl w:val="0"/>
        <w:numPr>
          <w:ilvl w:val="0"/>
          <w:numId w:val="30"/>
        </w:numPr>
        <w:autoSpaceDE w:val="0"/>
        <w:autoSpaceDN w:val="0"/>
        <w:adjustRightInd w:val="0"/>
        <w:spacing w:after="200" w:line="276" w:lineRule="auto"/>
        <w:ind w:left="0" w:firstLine="567"/>
        <w:contextualSpacing/>
        <w:jc w:val="both"/>
        <w:rPr>
          <w:rFonts w:eastAsia="Times New Roman"/>
          <w:sz w:val="28"/>
          <w:szCs w:val="28"/>
        </w:rPr>
      </w:pPr>
      <w:r w:rsidRPr="00551914">
        <w:rPr>
          <w:rFonts w:eastAsia="Times New Roman"/>
          <w:sz w:val="28"/>
          <w:szCs w:val="28"/>
        </w:rPr>
        <w:t xml:space="preserve"> файлового каталога электронных документов в формате Word, содержащих задачи и содержание по пяти образовательным областям, которые оформляются в виде гиперссылок на название образовательной области;</w:t>
      </w:r>
    </w:p>
    <w:p w14:paraId="31E0D312" w14:textId="77777777" w:rsidR="00551914" w:rsidRPr="00551914" w:rsidRDefault="00551914" w:rsidP="003652C7">
      <w:pPr>
        <w:widowControl w:val="0"/>
        <w:numPr>
          <w:ilvl w:val="0"/>
          <w:numId w:val="30"/>
        </w:numPr>
        <w:autoSpaceDE w:val="0"/>
        <w:autoSpaceDN w:val="0"/>
        <w:adjustRightInd w:val="0"/>
        <w:spacing w:after="200" w:line="276" w:lineRule="auto"/>
        <w:ind w:left="0" w:firstLine="567"/>
        <w:contextualSpacing/>
        <w:jc w:val="both"/>
        <w:rPr>
          <w:rFonts w:eastAsia="Times New Roman"/>
          <w:sz w:val="28"/>
          <w:szCs w:val="28"/>
        </w:rPr>
      </w:pPr>
      <w:r w:rsidRPr="00551914">
        <w:rPr>
          <w:rFonts w:eastAsia="Times New Roman"/>
          <w:sz w:val="28"/>
          <w:szCs w:val="28"/>
        </w:rPr>
        <w:t xml:space="preserve"> ссылок в тексте Программы, представленных виде названия раздела ФОП ДО, конкретных пунктов и страниц в таблице. </w:t>
      </w:r>
    </w:p>
    <w:p w14:paraId="364D7F4D" w14:textId="149130B5" w:rsidR="00551914" w:rsidRDefault="00551914" w:rsidP="00551914">
      <w:pPr>
        <w:widowControl w:val="0"/>
        <w:autoSpaceDE w:val="0"/>
        <w:autoSpaceDN w:val="0"/>
        <w:adjustRightInd w:val="0"/>
        <w:spacing w:line="360" w:lineRule="auto"/>
        <w:ind w:firstLine="540"/>
        <w:jc w:val="right"/>
        <w:rPr>
          <w:rFonts w:eastAsia="Times New Roman"/>
          <w:sz w:val="24"/>
          <w:szCs w:val="24"/>
        </w:rPr>
      </w:pPr>
      <w:r w:rsidRPr="00551914">
        <w:rPr>
          <w:rFonts w:eastAsia="Times New Roman"/>
          <w:sz w:val="24"/>
          <w:szCs w:val="24"/>
        </w:rPr>
        <w:t>Таблица</w:t>
      </w:r>
    </w:p>
    <w:tbl>
      <w:tblPr>
        <w:tblStyle w:val="300"/>
        <w:tblW w:w="9912" w:type="dxa"/>
        <w:tblInd w:w="-7" w:type="dxa"/>
        <w:tblLayout w:type="fixed"/>
        <w:tblLook w:val="04A0" w:firstRow="1" w:lastRow="0" w:firstColumn="1" w:lastColumn="0" w:noHBand="0" w:noVBand="1"/>
      </w:tblPr>
      <w:tblGrid>
        <w:gridCol w:w="2057"/>
        <w:gridCol w:w="2169"/>
        <w:gridCol w:w="1292"/>
        <w:gridCol w:w="1276"/>
        <w:gridCol w:w="1599"/>
        <w:gridCol w:w="1519"/>
      </w:tblGrid>
      <w:tr w:rsidR="00F3504D" w:rsidRPr="009956E8" w14:paraId="7061EE6A" w14:textId="77777777" w:rsidTr="003D103B">
        <w:tc>
          <w:tcPr>
            <w:tcW w:w="2057" w:type="dxa"/>
            <w:vMerge w:val="restart"/>
            <w:shd w:val="clear" w:color="auto" w:fill="EEECE1" w:themeFill="background2"/>
            <w:vAlign w:val="center"/>
          </w:tcPr>
          <w:p w14:paraId="478FACD8"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t>Возраст воспи</w:t>
            </w:r>
            <w:r w:rsidRPr="009956E8">
              <w:rPr>
                <w:b/>
                <w:sz w:val="24"/>
                <w:szCs w:val="24"/>
              </w:rPr>
              <w:lastRenderedPageBreak/>
              <w:t>танников</w:t>
            </w:r>
          </w:p>
        </w:tc>
        <w:tc>
          <w:tcPr>
            <w:tcW w:w="2169" w:type="dxa"/>
            <w:vMerge w:val="restart"/>
            <w:shd w:val="clear" w:color="auto" w:fill="EEECE1" w:themeFill="background2"/>
            <w:vAlign w:val="center"/>
          </w:tcPr>
          <w:p w14:paraId="6DE6C816"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lastRenderedPageBreak/>
              <w:t>Задачи и содер</w:t>
            </w:r>
            <w:r w:rsidRPr="009956E8">
              <w:rPr>
                <w:b/>
                <w:sz w:val="24"/>
                <w:szCs w:val="24"/>
              </w:rPr>
              <w:lastRenderedPageBreak/>
              <w:t>жание образовательной деятельности</w:t>
            </w:r>
          </w:p>
        </w:tc>
        <w:tc>
          <w:tcPr>
            <w:tcW w:w="2568" w:type="dxa"/>
            <w:gridSpan w:val="2"/>
            <w:shd w:val="clear" w:color="auto" w:fill="EEECE1" w:themeFill="background2"/>
            <w:vAlign w:val="center"/>
          </w:tcPr>
          <w:p w14:paraId="4996EA3B" w14:textId="77777777" w:rsidR="00F3504D" w:rsidRPr="009956E8" w:rsidRDefault="00F3504D" w:rsidP="003D103B">
            <w:pPr>
              <w:widowControl w:val="0"/>
              <w:autoSpaceDE w:val="0"/>
              <w:autoSpaceDN w:val="0"/>
              <w:adjustRightInd w:val="0"/>
              <w:jc w:val="center"/>
              <w:rPr>
                <w:b/>
              </w:rPr>
            </w:pPr>
            <w:r w:rsidRPr="009956E8">
              <w:rPr>
                <w:b/>
              </w:rPr>
              <w:lastRenderedPageBreak/>
              <w:t>Ссылки на задачи</w:t>
            </w:r>
          </w:p>
        </w:tc>
        <w:tc>
          <w:tcPr>
            <w:tcW w:w="3118" w:type="dxa"/>
            <w:gridSpan w:val="2"/>
            <w:shd w:val="clear" w:color="auto" w:fill="EEECE1" w:themeFill="background2"/>
            <w:vAlign w:val="center"/>
          </w:tcPr>
          <w:p w14:paraId="3DA4A530" w14:textId="77777777" w:rsidR="00F3504D" w:rsidRPr="009956E8" w:rsidRDefault="00F3504D" w:rsidP="003D103B">
            <w:pPr>
              <w:widowControl w:val="0"/>
              <w:autoSpaceDE w:val="0"/>
              <w:autoSpaceDN w:val="0"/>
              <w:adjustRightInd w:val="0"/>
              <w:jc w:val="center"/>
              <w:rPr>
                <w:b/>
              </w:rPr>
            </w:pPr>
            <w:r w:rsidRPr="009956E8">
              <w:rPr>
                <w:b/>
              </w:rPr>
              <w:t>Ссылки на содержание</w:t>
            </w:r>
          </w:p>
        </w:tc>
      </w:tr>
      <w:tr w:rsidR="00F3504D" w:rsidRPr="009956E8" w14:paraId="6206EBE1" w14:textId="77777777" w:rsidTr="003D103B">
        <w:tc>
          <w:tcPr>
            <w:tcW w:w="2057" w:type="dxa"/>
            <w:vMerge/>
            <w:shd w:val="clear" w:color="auto" w:fill="EEECE1" w:themeFill="background2"/>
            <w:vAlign w:val="center"/>
          </w:tcPr>
          <w:p w14:paraId="78043963" w14:textId="77777777" w:rsidR="00F3504D" w:rsidRPr="009956E8" w:rsidRDefault="00F3504D" w:rsidP="003D103B">
            <w:pPr>
              <w:widowControl w:val="0"/>
              <w:autoSpaceDE w:val="0"/>
              <w:autoSpaceDN w:val="0"/>
              <w:adjustRightInd w:val="0"/>
              <w:jc w:val="center"/>
              <w:rPr>
                <w:b/>
                <w:sz w:val="24"/>
                <w:szCs w:val="24"/>
              </w:rPr>
            </w:pPr>
          </w:p>
        </w:tc>
        <w:tc>
          <w:tcPr>
            <w:tcW w:w="2169" w:type="dxa"/>
            <w:vMerge/>
            <w:shd w:val="clear" w:color="auto" w:fill="EEECE1" w:themeFill="background2"/>
            <w:vAlign w:val="center"/>
          </w:tcPr>
          <w:p w14:paraId="551A85EC" w14:textId="77777777" w:rsidR="00F3504D" w:rsidRPr="009956E8" w:rsidRDefault="00F3504D" w:rsidP="003D103B">
            <w:pPr>
              <w:widowControl w:val="0"/>
              <w:autoSpaceDE w:val="0"/>
              <w:autoSpaceDN w:val="0"/>
              <w:adjustRightInd w:val="0"/>
              <w:jc w:val="center"/>
              <w:rPr>
                <w:b/>
                <w:sz w:val="24"/>
                <w:szCs w:val="24"/>
              </w:rPr>
            </w:pPr>
          </w:p>
        </w:tc>
        <w:tc>
          <w:tcPr>
            <w:tcW w:w="1292" w:type="dxa"/>
            <w:shd w:val="clear" w:color="auto" w:fill="EEECE1" w:themeFill="background2"/>
            <w:vAlign w:val="center"/>
          </w:tcPr>
          <w:p w14:paraId="75908B6B"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 и нумерация задач</w:t>
            </w:r>
          </w:p>
        </w:tc>
        <w:tc>
          <w:tcPr>
            <w:tcW w:w="1276" w:type="dxa"/>
            <w:shd w:val="clear" w:color="auto" w:fill="EEECE1" w:themeFill="background2"/>
            <w:vAlign w:val="center"/>
          </w:tcPr>
          <w:p w14:paraId="45417C29"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c>
          <w:tcPr>
            <w:tcW w:w="1599" w:type="dxa"/>
            <w:shd w:val="clear" w:color="auto" w:fill="EEECE1" w:themeFill="background2"/>
            <w:vAlign w:val="center"/>
          </w:tcPr>
          <w:p w14:paraId="7C450722"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 и нумерация подпунктов</w:t>
            </w:r>
          </w:p>
        </w:tc>
        <w:tc>
          <w:tcPr>
            <w:tcW w:w="1519" w:type="dxa"/>
            <w:shd w:val="clear" w:color="auto" w:fill="EEECE1" w:themeFill="background2"/>
            <w:vAlign w:val="center"/>
          </w:tcPr>
          <w:p w14:paraId="7F2FA62C"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r>
      <w:tr w:rsidR="00F3504D" w:rsidRPr="009956E8" w14:paraId="0305D195" w14:textId="77777777" w:rsidTr="003D103B">
        <w:tc>
          <w:tcPr>
            <w:tcW w:w="4226" w:type="dxa"/>
            <w:gridSpan w:val="2"/>
            <w:shd w:val="clear" w:color="auto" w:fill="F2F2F2" w:themeFill="background1" w:themeFillShade="F2"/>
          </w:tcPr>
          <w:p w14:paraId="3E94075B" w14:textId="77777777" w:rsidR="00F3504D" w:rsidRPr="009956E8" w:rsidRDefault="00F3504D" w:rsidP="003D103B">
            <w:pPr>
              <w:widowControl w:val="0"/>
              <w:autoSpaceDE w:val="0"/>
              <w:autoSpaceDN w:val="0"/>
              <w:adjustRightInd w:val="0"/>
              <w:rPr>
                <w:b/>
                <w:sz w:val="24"/>
                <w:szCs w:val="24"/>
              </w:rPr>
            </w:pPr>
            <w:r w:rsidRPr="009956E8">
              <w:rPr>
                <w:b/>
                <w:sz w:val="24"/>
                <w:szCs w:val="24"/>
              </w:rPr>
              <w:t>Социально-коммуникативное развитие</w:t>
            </w:r>
          </w:p>
        </w:tc>
        <w:tc>
          <w:tcPr>
            <w:tcW w:w="1292" w:type="dxa"/>
            <w:shd w:val="clear" w:color="auto" w:fill="F2F2F2" w:themeFill="background1" w:themeFillShade="F2"/>
          </w:tcPr>
          <w:p w14:paraId="4FEB081F"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18</w:t>
            </w:r>
          </w:p>
        </w:tc>
        <w:tc>
          <w:tcPr>
            <w:tcW w:w="1276" w:type="dxa"/>
          </w:tcPr>
          <w:p w14:paraId="06A373D8" w14:textId="77777777" w:rsidR="00F3504D" w:rsidRPr="009956E8" w:rsidRDefault="00F3504D" w:rsidP="003D103B">
            <w:pPr>
              <w:widowControl w:val="0"/>
              <w:autoSpaceDE w:val="0"/>
              <w:autoSpaceDN w:val="0"/>
              <w:adjustRightInd w:val="0"/>
              <w:jc w:val="center"/>
              <w:rPr>
                <w:b/>
                <w:i/>
                <w:sz w:val="24"/>
                <w:szCs w:val="24"/>
              </w:rPr>
            </w:pPr>
          </w:p>
        </w:tc>
        <w:tc>
          <w:tcPr>
            <w:tcW w:w="1599" w:type="dxa"/>
          </w:tcPr>
          <w:p w14:paraId="479FCC22" w14:textId="77777777" w:rsidR="00F3504D" w:rsidRPr="009956E8" w:rsidRDefault="00F3504D" w:rsidP="003D103B">
            <w:pPr>
              <w:widowControl w:val="0"/>
              <w:autoSpaceDE w:val="0"/>
              <w:autoSpaceDN w:val="0"/>
              <w:adjustRightInd w:val="0"/>
              <w:jc w:val="center"/>
              <w:rPr>
                <w:b/>
                <w:i/>
                <w:sz w:val="24"/>
                <w:szCs w:val="24"/>
              </w:rPr>
            </w:pPr>
          </w:p>
        </w:tc>
        <w:tc>
          <w:tcPr>
            <w:tcW w:w="1519" w:type="dxa"/>
            <w:shd w:val="clear" w:color="auto" w:fill="F2F2F2" w:themeFill="background1" w:themeFillShade="F2"/>
          </w:tcPr>
          <w:p w14:paraId="586703B3"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стр.23-42</w:t>
            </w:r>
          </w:p>
        </w:tc>
      </w:tr>
      <w:tr w:rsidR="00F3504D" w:rsidRPr="009956E8" w14:paraId="4E50ED8E" w14:textId="77777777" w:rsidTr="003D103B">
        <w:tc>
          <w:tcPr>
            <w:tcW w:w="5518" w:type="dxa"/>
            <w:gridSpan w:val="3"/>
            <w:tcBorders>
              <w:bottom w:val="single" w:sz="8" w:space="0" w:color="auto"/>
            </w:tcBorders>
            <w:shd w:val="clear" w:color="auto" w:fill="F2F2F2" w:themeFill="background1" w:themeFillShade="F2"/>
          </w:tcPr>
          <w:p w14:paraId="7E977EEB" w14:textId="77777777" w:rsidR="00F3504D" w:rsidRPr="003A6ABE" w:rsidRDefault="00F3504D" w:rsidP="003D103B">
            <w:pPr>
              <w:widowControl w:val="0"/>
              <w:autoSpaceDE w:val="0"/>
              <w:autoSpaceDN w:val="0"/>
              <w:adjustRightInd w:val="0"/>
              <w:rPr>
                <w:color w:val="0000FF" w:themeColor="hyperlink"/>
                <w:sz w:val="24"/>
                <w:szCs w:val="24"/>
                <w:u w:val="single"/>
              </w:rPr>
            </w:pPr>
            <w:r w:rsidRPr="003A6ABE">
              <w:rPr>
                <w:color w:val="0000FF" w:themeColor="hyperlink"/>
                <w:sz w:val="24"/>
                <w:szCs w:val="24"/>
                <w:u w:val="single"/>
              </w:rPr>
              <w:t>Дошкольный возраст</w:t>
            </w:r>
          </w:p>
          <w:p w14:paraId="14ECFEED" w14:textId="79038B68" w:rsidR="00F3504D" w:rsidRPr="005663F5" w:rsidRDefault="000151F7" w:rsidP="005663F5">
            <w:pPr>
              <w:widowControl w:val="0"/>
              <w:autoSpaceDE w:val="0"/>
              <w:autoSpaceDN w:val="0"/>
              <w:adjustRightInd w:val="0"/>
              <w:spacing w:after="200" w:line="276" w:lineRule="auto"/>
              <w:rPr>
                <w:rFonts w:eastAsia="Times New Roman"/>
                <w:b/>
                <w:sz w:val="24"/>
                <w:szCs w:val="24"/>
              </w:rPr>
            </w:pPr>
            <w:hyperlink r:id="rId8" w:history="1">
              <w:r w:rsidR="005663F5" w:rsidRPr="005663F5">
                <w:rPr>
                  <w:rFonts w:eastAsia="Times New Roman"/>
                  <w:b/>
                  <w:color w:val="0000FF"/>
                  <w:sz w:val="24"/>
                  <w:szCs w:val="24"/>
                  <w:u w:val="single"/>
                </w:rPr>
                <w:t>https://cloud.mail.ru/public/7kCS/AKwhxwSYH</w:t>
              </w:r>
            </w:hyperlink>
          </w:p>
        </w:tc>
        <w:tc>
          <w:tcPr>
            <w:tcW w:w="1276" w:type="dxa"/>
            <w:tcBorders>
              <w:bottom w:val="single" w:sz="8" w:space="0" w:color="auto"/>
            </w:tcBorders>
            <w:shd w:val="clear" w:color="auto" w:fill="F2F2F2" w:themeFill="background1" w:themeFillShade="F2"/>
          </w:tcPr>
          <w:p w14:paraId="62FC7FD2"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bottom w:val="single" w:sz="8" w:space="0" w:color="auto"/>
            </w:tcBorders>
            <w:shd w:val="clear" w:color="auto" w:fill="F2F2F2" w:themeFill="background1" w:themeFillShade="F2"/>
          </w:tcPr>
          <w:p w14:paraId="0BC07E33" w14:textId="77777777" w:rsidR="00F3504D" w:rsidRPr="009956E8" w:rsidRDefault="00F3504D" w:rsidP="003D103B">
            <w:pPr>
              <w:widowControl w:val="0"/>
              <w:autoSpaceDE w:val="0"/>
              <w:autoSpaceDN w:val="0"/>
              <w:adjustRightInd w:val="0"/>
              <w:jc w:val="center"/>
              <w:rPr>
                <w:i/>
                <w:sz w:val="24"/>
                <w:szCs w:val="24"/>
              </w:rPr>
            </w:pPr>
          </w:p>
        </w:tc>
        <w:tc>
          <w:tcPr>
            <w:tcW w:w="1519" w:type="dxa"/>
            <w:tcBorders>
              <w:bottom w:val="single" w:sz="8" w:space="0" w:color="auto"/>
            </w:tcBorders>
            <w:shd w:val="clear" w:color="auto" w:fill="F2F2F2" w:themeFill="background1" w:themeFillShade="F2"/>
          </w:tcPr>
          <w:p w14:paraId="72B61502"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34A6F9FA" w14:textId="77777777" w:rsidTr="003D103B">
        <w:tc>
          <w:tcPr>
            <w:tcW w:w="2057" w:type="dxa"/>
            <w:vMerge w:val="restart"/>
            <w:tcBorders>
              <w:top w:val="single" w:sz="8" w:space="0" w:color="auto"/>
            </w:tcBorders>
          </w:tcPr>
          <w:p w14:paraId="6E3A22C0"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от 4-х до 5-ти лет</w:t>
            </w:r>
          </w:p>
        </w:tc>
        <w:tc>
          <w:tcPr>
            <w:tcW w:w="2169" w:type="dxa"/>
            <w:tcBorders>
              <w:top w:val="single" w:sz="8" w:space="0" w:color="auto"/>
            </w:tcBorders>
          </w:tcPr>
          <w:p w14:paraId="475412B1"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общий объём (18.5)</w:t>
            </w:r>
          </w:p>
        </w:tc>
        <w:tc>
          <w:tcPr>
            <w:tcW w:w="1292" w:type="dxa"/>
            <w:tcBorders>
              <w:top w:val="single" w:sz="8" w:space="0" w:color="auto"/>
            </w:tcBorders>
          </w:tcPr>
          <w:p w14:paraId="7F5DDC59"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18.5.1</w:t>
            </w:r>
          </w:p>
        </w:tc>
        <w:tc>
          <w:tcPr>
            <w:tcW w:w="1276" w:type="dxa"/>
            <w:tcBorders>
              <w:top w:val="single" w:sz="8" w:space="0" w:color="auto"/>
            </w:tcBorders>
          </w:tcPr>
          <w:p w14:paraId="4EDB508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стр.27-28</w:t>
            </w:r>
          </w:p>
        </w:tc>
        <w:tc>
          <w:tcPr>
            <w:tcW w:w="1599" w:type="dxa"/>
            <w:tcBorders>
              <w:top w:val="single" w:sz="8" w:space="0" w:color="auto"/>
            </w:tcBorders>
          </w:tcPr>
          <w:p w14:paraId="4EADDB68"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18.5.2</w:t>
            </w:r>
          </w:p>
        </w:tc>
        <w:tc>
          <w:tcPr>
            <w:tcW w:w="1519" w:type="dxa"/>
            <w:tcBorders>
              <w:top w:val="single" w:sz="8" w:space="0" w:color="auto"/>
            </w:tcBorders>
          </w:tcPr>
          <w:p w14:paraId="7EC708B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стр.28-31</w:t>
            </w:r>
          </w:p>
        </w:tc>
      </w:tr>
      <w:tr w:rsidR="00F3504D" w:rsidRPr="009956E8" w14:paraId="2A62DD27" w14:textId="77777777" w:rsidTr="003D103B">
        <w:tc>
          <w:tcPr>
            <w:tcW w:w="2057" w:type="dxa"/>
            <w:vMerge/>
          </w:tcPr>
          <w:p w14:paraId="04D0B208"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554A97F3"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социальные отношения</w:t>
            </w:r>
          </w:p>
        </w:tc>
        <w:tc>
          <w:tcPr>
            <w:tcW w:w="1292" w:type="dxa"/>
          </w:tcPr>
          <w:p w14:paraId="29B42437"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w:t>
            </w:r>
          </w:p>
        </w:tc>
        <w:tc>
          <w:tcPr>
            <w:tcW w:w="1276" w:type="dxa"/>
          </w:tcPr>
          <w:p w14:paraId="7EDE0AC6"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стр.27</w:t>
            </w:r>
          </w:p>
        </w:tc>
        <w:tc>
          <w:tcPr>
            <w:tcW w:w="1599" w:type="dxa"/>
          </w:tcPr>
          <w:p w14:paraId="275041FF"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w:t>
            </w:r>
          </w:p>
        </w:tc>
        <w:tc>
          <w:tcPr>
            <w:tcW w:w="1519" w:type="dxa"/>
          </w:tcPr>
          <w:p w14:paraId="4D00950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стр.28-29</w:t>
            </w:r>
          </w:p>
        </w:tc>
      </w:tr>
      <w:tr w:rsidR="00F3504D" w:rsidRPr="009956E8" w14:paraId="7CF42C0E" w14:textId="77777777" w:rsidTr="003D103B">
        <w:tc>
          <w:tcPr>
            <w:tcW w:w="2057" w:type="dxa"/>
            <w:vMerge/>
          </w:tcPr>
          <w:p w14:paraId="2DCAFB4F"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5F17CCE1"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формирование основ гражданственности и патриотизма</w:t>
            </w:r>
          </w:p>
        </w:tc>
        <w:tc>
          <w:tcPr>
            <w:tcW w:w="1292" w:type="dxa"/>
          </w:tcPr>
          <w:p w14:paraId="2F1BC302"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w:t>
            </w:r>
          </w:p>
        </w:tc>
        <w:tc>
          <w:tcPr>
            <w:tcW w:w="1276" w:type="dxa"/>
            <w:vMerge w:val="restart"/>
          </w:tcPr>
          <w:p w14:paraId="5714F373"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стр.28</w:t>
            </w:r>
          </w:p>
        </w:tc>
        <w:tc>
          <w:tcPr>
            <w:tcW w:w="1599" w:type="dxa"/>
          </w:tcPr>
          <w:p w14:paraId="59CC66CE"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w:t>
            </w:r>
          </w:p>
        </w:tc>
        <w:tc>
          <w:tcPr>
            <w:tcW w:w="1519" w:type="dxa"/>
          </w:tcPr>
          <w:p w14:paraId="1190D97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стр.29-30</w:t>
            </w:r>
          </w:p>
        </w:tc>
      </w:tr>
      <w:tr w:rsidR="00F3504D" w:rsidRPr="009956E8" w14:paraId="09F3FE7C" w14:textId="77777777" w:rsidTr="003D103B">
        <w:tc>
          <w:tcPr>
            <w:tcW w:w="2057" w:type="dxa"/>
            <w:vMerge/>
          </w:tcPr>
          <w:p w14:paraId="3E4B1643"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61A1E7DF"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трудовое воспитание</w:t>
            </w:r>
          </w:p>
        </w:tc>
        <w:tc>
          <w:tcPr>
            <w:tcW w:w="1292" w:type="dxa"/>
          </w:tcPr>
          <w:p w14:paraId="1B49468E"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3)</w:t>
            </w:r>
          </w:p>
        </w:tc>
        <w:tc>
          <w:tcPr>
            <w:tcW w:w="1276" w:type="dxa"/>
            <w:vMerge/>
          </w:tcPr>
          <w:p w14:paraId="652488AE" w14:textId="77777777" w:rsidR="00F3504D" w:rsidRPr="009956E8" w:rsidRDefault="00F3504D" w:rsidP="003D103B">
            <w:pPr>
              <w:widowControl w:val="0"/>
              <w:autoSpaceDE w:val="0"/>
              <w:autoSpaceDN w:val="0"/>
              <w:adjustRightInd w:val="0"/>
              <w:jc w:val="center"/>
              <w:rPr>
                <w:i/>
                <w:sz w:val="24"/>
                <w:szCs w:val="24"/>
              </w:rPr>
            </w:pPr>
          </w:p>
        </w:tc>
        <w:tc>
          <w:tcPr>
            <w:tcW w:w="1599" w:type="dxa"/>
          </w:tcPr>
          <w:p w14:paraId="459C65E9"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3)</w:t>
            </w:r>
          </w:p>
        </w:tc>
        <w:tc>
          <w:tcPr>
            <w:tcW w:w="1519" w:type="dxa"/>
          </w:tcPr>
          <w:p w14:paraId="1BFE684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стр.30-31</w:t>
            </w:r>
          </w:p>
        </w:tc>
      </w:tr>
      <w:tr w:rsidR="00F3504D" w:rsidRPr="009956E8" w14:paraId="58714AFD" w14:textId="77777777" w:rsidTr="003D103B">
        <w:tc>
          <w:tcPr>
            <w:tcW w:w="2057" w:type="dxa"/>
            <w:vMerge/>
            <w:tcBorders>
              <w:bottom w:val="single" w:sz="8" w:space="0" w:color="auto"/>
            </w:tcBorders>
          </w:tcPr>
          <w:p w14:paraId="70768A79" w14:textId="77777777" w:rsidR="00F3504D" w:rsidRPr="009956E8" w:rsidRDefault="00F3504D" w:rsidP="003D103B">
            <w:pPr>
              <w:widowControl w:val="0"/>
              <w:autoSpaceDE w:val="0"/>
              <w:autoSpaceDN w:val="0"/>
              <w:adjustRightInd w:val="0"/>
              <w:jc w:val="center"/>
              <w:rPr>
                <w:sz w:val="24"/>
                <w:szCs w:val="24"/>
              </w:rPr>
            </w:pPr>
          </w:p>
        </w:tc>
        <w:tc>
          <w:tcPr>
            <w:tcW w:w="2169" w:type="dxa"/>
            <w:tcBorders>
              <w:bottom w:val="single" w:sz="8" w:space="0" w:color="auto"/>
            </w:tcBorders>
          </w:tcPr>
          <w:p w14:paraId="0EAB4357"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формирование основ безопасного поведения</w:t>
            </w:r>
          </w:p>
        </w:tc>
        <w:tc>
          <w:tcPr>
            <w:tcW w:w="1292" w:type="dxa"/>
            <w:tcBorders>
              <w:bottom w:val="single" w:sz="8" w:space="0" w:color="auto"/>
            </w:tcBorders>
          </w:tcPr>
          <w:p w14:paraId="5B430BF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4)</w:t>
            </w:r>
          </w:p>
        </w:tc>
        <w:tc>
          <w:tcPr>
            <w:tcW w:w="1276" w:type="dxa"/>
            <w:vMerge/>
            <w:tcBorders>
              <w:bottom w:val="single" w:sz="8" w:space="0" w:color="auto"/>
            </w:tcBorders>
          </w:tcPr>
          <w:p w14:paraId="362FC945"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bottom w:val="single" w:sz="8" w:space="0" w:color="auto"/>
            </w:tcBorders>
          </w:tcPr>
          <w:p w14:paraId="6249262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4)</w:t>
            </w:r>
          </w:p>
        </w:tc>
        <w:tc>
          <w:tcPr>
            <w:tcW w:w="1519" w:type="dxa"/>
            <w:tcBorders>
              <w:bottom w:val="single" w:sz="8" w:space="0" w:color="auto"/>
            </w:tcBorders>
          </w:tcPr>
          <w:p w14:paraId="2B4A321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стр.31</w:t>
            </w:r>
          </w:p>
        </w:tc>
      </w:tr>
      <w:tr w:rsidR="00F3504D" w:rsidRPr="009956E8" w14:paraId="3E802156" w14:textId="77777777" w:rsidTr="003D103B">
        <w:tc>
          <w:tcPr>
            <w:tcW w:w="9912" w:type="dxa"/>
            <w:gridSpan w:val="6"/>
            <w:tcBorders>
              <w:bottom w:val="single" w:sz="8" w:space="0" w:color="auto"/>
            </w:tcBorders>
          </w:tcPr>
          <w:p w14:paraId="0D77CABF" w14:textId="77777777" w:rsidR="00F3504D" w:rsidRPr="00126E08" w:rsidRDefault="00F3504D" w:rsidP="003D103B">
            <w:pPr>
              <w:ind w:firstLine="708"/>
              <w:rPr>
                <w:sz w:val="24"/>
                <w:szCs w:val="24"/>
              </w:rPr>
            </w:pPr>
            <w:r w:rsidRPr="00126E08">
              <w:rPr>
                <w:b/>
                <w:i/>
                <w:sz w:val="24"/>
                <w:szCs w:val="24"/>
              </w:rPr>
              <w:t>Решение</w:t>
            </w:r>
            <w:r w:rsidRPr="00126E08">
              <w:rPr>
                <w:b/>
                <w:i/>
                <w:sz w:val="24"/>
                <w:szCs w:val="24"/>
              </w:rPr>
              <w:tab/>
              <w:t>совокупных</w:t>
            </w:r>
            <w:r w:rsidRPr="00126E08">
              <w:rPr>
                <w:b/>
                <w:i/>
                <w:sz w:val="24"/>
                <w:szCs w:val="24"/>
              </w:rPr>
              <w:tab/>
              <w:t>задач</w:t>
            </w:r>
            <w:r w:rsidRPr="00126E08">
              <w:rPr>
                <w:b/>
                <w:i/>
                <w:sz w:val="24"/>
                <w:szCs w:val="24"/>
              </w:rPr>
              <w:tab/>
              <w:t>воспитания</w:t>
            </w:r>
            <w:r w:rsidRPr="00126E08">
              <w:rPr>
                <w:b/>
                <w:i/>
                <w:sz w:val="24"/>
                <w:szCs w:val="24"/>
              </w:rPr>
              <w:tab/>
              <w:t xml:space="preserve">в </w:t>
            </w:r>
            <w:r w:rsidRPr="00126E08">
              <w:rPr>
                <w:b/>
                <w:i/>
                <w:sz w:val="24"/>
                <w:szCs w:val="24"/>
              </w:rPr>
              <w:tab/>
              <w:t>рамках</w:t>
            </w:r>
            <w:r w:rsidRPr="00126E08">
              <w:rPr>
                <w:b/>
                <w:i/>
                <w:sz w:val="24"/>
                <w:szCs w:val="24"/>
              </w:rPr>
              <w:tab/>
              <w:t>образовательной области «Социально-коммуникативное развитие»</w:t>
            </w:r>
            <w:r w:rsidRPr="00126E0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7A9A9C6" w14:textId="77777777" w:rsidR="00F3504D" w:rsidRPr="00126E08" w:rsidRDefault="00F3504D" w:rsidP="003D103B">
            <w:pPr>
              <w:ind w:firstLine="426"/>
              <w:rPr>
                <w:sz w:val="24"/>
                <w:szCs w:val="24"/>
              </w:rPr>
            </w:pPr>
            <w:r w:rsidRPr="00126E08">
              <w:rPr>
                <w:sz w:val="24"/>
                <w:szCs w:val="24"/>
              </w:rPr>
              <w:t>- воспитание  уважения  к своей  семье,  своему  населенному  пункту,  родному краю, своей стране;</w:t>
            </w:r>
          </w:p>
          <w:p w14:paraId="52E2E719" w14:textId="77777777" w:rsidR="00F3504D" w:rsidRPr="00126E08" w:rsidRDefault="00F3504D" w:rsidP="003D103B">
            <w:pPr>
              <w:ind w:firstLine="426"/>
              <w:rPr>
                <w:sz w:val="24"/>
                <w:szCs w:val="24"/>
              </w:rPr>
            </w:pPr>
            <w:r w:rsidRPr="00126E08">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5C87F93" w14:textId="77777777" w:rsidR="00F3504D" w:rsidRPr="00126E08" w:rsidRDefault="00F3504D" w:rsidP="003D103B">
            <w:pPr>
              <w:ind w:firstLine="426"/>
              <w:rPr>
                <w:sz w:val="24"/>
                <w:szCs w:val="24"/>
              </w:rPr>
            </w:pPr>
            <w:r w:rsidRPr="00126E08">
              <w:rPr>
                <w:sz w:val="24"/>
                <w:szCs w:val="24"/>
              </w:rPr>
              <w:t>- воспитание ценностного отношения к культурному наследию своего народа, к нравственным и культурным традициям России;</w:t>
            </w:r>
          </w:p>
          <w:p w14:paraId="57D30DE8" w14:textId="77777777" w:rsidR="00F3504D" w:rsidRPr="00126E08" w:rsidRDefault="00F3504D" w:rsidP="003D103B">
            <w:pPr>
              <w:ind w:firstLine="426"/>
              <w:rPr>
                <w:sz w:val="24"/>
                <w:szCs w:val="24"/>
              </w:rPr>
            </w:pPr>
            <w:r w:rsidRPr="00126E08">
              <w:rPr>
                <w:sz w:val="24"/>
                <w:szCs w:val="24"/>
              </w:rPr>
              <w:t xml:space="preserve">- содействие </w:t>
            </w:r>
            <w:r w:rsidRPr="00126E08">
              <w:rPr>
                <w:sz w:val="24"/>
                <w:szCs w:val="24"/>
              </w:rPr>
              <w:tab/>
              <w:t xml:space="preserve">становлению </w:t>
            </w:r>
            <w:r w:rsidRPr="00126E08">
              <w:rPr>
                <w:sz w:val="24"/>
                <w:szCs w:val="24"/>
              </w:rPr>
              <w:tab/>
              <w:t>целостной</w:t>
            </w:r>
            <w:r w:rsidRPr="00126E08">
              <w:rPr>
                <w:sz w:val="24"/>
                <w:szCs w:val="24"/>
              </w:rPr>
              <w:tab/>
              <w:t xml:space="preserve">картины </w:t>
            </w:r>
            <w:r w:rsidRPr="00126E08">
              <w:rPr>
                <w:sz w:val="24"/>
                <w:szCs w:val="24"/>
              </w:rPr>
              <w:tab/>
              <w:t>мира,</w:t>
            </w:r>
            <w:r w:rsidRPr="00126E08">
              <w:rPr>
                <w:sz w:val="24"/>
                <w:szCs w:val="24"/>
              </w:rPr>
              <w:tab/>
              <w:t>основанной</w:t>
            </w:r>
            <w:r w:rsidRPr="00126E08">
              <w:rPr>
                <w:sz w:val="24"/>
                <w:szCs w:val="24"/>
              </w:rPr>
              <w:tab/>
              <w:t>на представлениях о добре и зле, красоте и уродстве, правде и лжи;</w:t>
            </w:r>
          </w:p>
          <w:p w14:paraId="56C95F83" w14:textId="77777777" w:rsidR="00F3504D" w:rsidRPr="00126E08" w:rsidRDefault="00F3504D" w:rsidP="003D103B">
            <w:pPr>
              <w:ind w:firstLine="426"/>
              <w:rPr>
                <w:sz w:val="24"/>
                <w:szCs w:val="24"/>
              </w:rPr>
            </w:pPr>
            <w:r w:rsidRPr="00126E08">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620374" w14:textId="77777777" w:rsidR="00F3504D" w:rsidRPr="00126E08" w:rsidRDefault="00F3504D" w:rsidP="003D103B">
            <w:pPr>
              <w:ind w:firstLine="426"/>
              <w:rPr>
                <w:sz w:val="24"/>
                <w:szCs w:val="24"/>
              </w:rPr>
            </w:pPr>
            <w:r w:rsidRPr="00126E08">
              <w:rPr>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792B2AF7" w14:textId="77777777" w:rsidR="00F3504D" w:rsidRPr="00126E08" w:rsidRDefault="00F3504D" w:rsidP="003D103B">
            <w:pPr>
              <w:ind w:firstLine="426"/>
              <w:rPr>
                <w:sz w:val="24"/>
                <w:szCs w:val="24"/>
              </w:rPr>
            </w:pPr>
            <w:r w:rsidRPr="00126E08">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81C3DEB" w14:textId="77777777" w:rsidR="00F3504D" w:rsidRPr="009956E8" w:rsidRDefault="00F3504D" w:rsidP="003D103B">
            <w:pPr>
              <w:ind w:firstLine="426"/>
              <w:rPr>
                <w:i/>
                <w:sz w:val="24"/>
                <w:szCs w:val="24"/>
              </w:rPr>
            </w:pPr>
            <w:r w:rsidRPr="00126E08">
              <w:rPr>
                <w:sz w:val="24"/>
                <w:szCs w:val="24"/>
              </w:rPr>
              <w:t>- формирование способности бережно и уважительно относиться к результатам своего труда и труда других людей.</w:t>
            </w:r>
          </w:p>
        </w:tc>
      </w:tr>
      <w:tr w:rsidR="00F3504D" w:rsidRPr="009956E8" w14:paraId="46E6BC22" w14:textId="77777777" w:rsidTr="003D103B">
        <w:tc>
          <w:tcPr>
            <w:tcW w:w="2057" w:type="dxa"/>
            <w:vMerge w:val="restart"/>
            <w:shd w:val="clear" w:color="auto" w:fill="EEECE1" w:themeFill="background2"/>
            <w:vAlign w:val="center"/>
          </w:tcPr>
          <w:p w14:paraId="548BA639"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t>Возраст воспитанников</w:t>
            </w:r>
          </w:p>
        </w:tc>
        <w:tc>
          <w:tcPr>
            <w:tcW w:w="2169" w:type="dxa"/>
            <w:vMerge w:val="restart"/>
            <w:shd w:val="clear" w:color="auto" w:fill="EEECE1" w:themeFill="background2"/>
            <w:vAlign w:val="center"/>
          </w:tcPr>
          <w:p w14:paraId="0C74CB93"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t>Задачи и содержание образовательной деятельности</w:t>
            </w:r>
          </w:p>
        </w:tc>
        <w:tc>
          <w:tcPr>
            <w:tcW w:w="2568" w:type="dxa"/>
            <w:gridSpan w:val="2"/>
            <w:shd w:val="clear" w:color="auto" w:fill="EEECE1" w:themeFill="background2"/>
            <w:vAlign w:val="center"/>
          </w:tcPr>
          <w:p w14:paraId="77B28B55" w14:textId="77777777" w:rsidR="00F3504D" w:rsidRPr="009956E8" w:rsidRDefault="00F3504D" w:rsidP="003D103B">
            <w:pPr>
              <w:widowControl w:val="0"/>
              <w:autoSpaceDE w:val="0"/>
              <w:autoSpaceDN w:val="0"/>
              <w:adjustRightInd w:val="0"/>
              <w:jc w:val="center"/>
              <w:rPr>
                <w:b/>
              </w:rPr>
            </w:pPr>
            <w:r w:rsidRPr="009956E8">
              <w:rPr>
                <w:b/>
              </w:rPr>
              <w:t>Ссылки на задачи</w:t>
            </w:r>
          </w:p>
        </w:tc>
        <w:tc>
          <w:tcPr>
            <w:tcW w:w="3118" w:type="dxa"/>
            <w:gridSpan w:val="2"/>
            <w:shd w:val="clear" w:color="auto" w:fill="EEECE1" w:themeFill="background2"/>
            <w:vAlign w:val="center"/>
          </w:tcPr>
          <w:p w14:paraId="17984048" w14:textId="77777777" w:rsidR="00F3504D" w:rsidRPr="009956E8" w:rsidRDefault="00F3504D" w:rsidP="003D103B">
            <w:pPr>
              <w:widowControl w:val="0"/>
              <w:autoSpaceDE w:val="0"/>
              <w:autoSpaceDN w:val="0"/>
              <w:adjustRightInd w:val="0"/>
              <w:jc w:val="center"/>
              <w:rPr>
                <w:b/>
              </w:rPr>
            </w:pPr>
            <w:r w:rsidRPr="009956E8">
              <w:rPr>
                <w:b/>
              </w:rPr>
              <w:t>Ссылки на содержание</w:t>
            </w:r>
          </w:p>
        </w:tc>
      </w:tr>
      <w:tr w:rsidR="00F3504D" w:rsidRPr="009956E8" w14:paraId="4529373C" w14:textId="77777777" w:rsidTr="003D103B">
        <w:tc>
          <w:tcPr>
            <w:tcW w:w="2057" w:type="dxa"/>
            <w:vMerge/>
            <w:shd w:val="clear" w:color="auto" w:fill="EEECE1" w:themeFill="background2"/>
            <w:vAlign w:val="center"/>
          </w:tcPr>
          <w:p w14:paraId="1CCC441D" w14:textId="77777777" w:rsidR="00F3504D" w:rsidRPr="009956E8" w:rsidRDefault="00F3504D" w:rsidP="003D103B">
            <w:pPr>
              <w:widowControl w:val="0"/>
              <w:autoSpaceDE w:val="0"/>
              <w:autoSpaceDN w:val="0"/>
              <w:adjustRightInd w:val="0"/>
              <w:jc w:val="center"/>
              <w:rPr>
                <w:b/>
                <w:sz w:val="24"/>
                <w:szCs w:val="24"/>
              </w:rPr>
            </w:pPr>
          </w:p>
        </w:tc>
        <w:tc>
          <w:tcPr>
            <w:tcW w:w="2169" w:type="dxa"/>
            <w:vMerge/>
            <w:shd w:val="clear" w:color="auto" w:fill="EEECE1" w:themeFill="background2"/>
            <w:vAlign w:val="center"/>
          </w:tcPr>
          <w:p w14:paraId="635DC541" w14:textId="77777777" w:rsidR="00F3504D" w:rsidRPr="009956E8" w:rsidRDefault="00F3504D" w:rsidP="003D103B">
            <w:pPr>
              <w:widowControl w:val="0"/>
              <w:autoSpaceDE w:val="0"/>
              <w:autoSpaceDN w:val="0"/>
              <w:adjustRightInd w:val="0"/>
              <w:jc w:val="center"/>
              <w:rPr>
                <w:b/>
                <w:sz w:val="24"/>
                <w:szCs w:val="24"/>
              </w:rPr>
            </w:pPr>
          </w:p>
        </w:tc>
        <w:tc>
          <w:tcPr>
            <w:tcW w:w="1292" w:type="dxa"/>
            <w:shd w:val="clear" w:color="auto" w:fill="EEECE1" w:themeFill="background2"/>
            <w:vAlign w:val="center"/>
          </w:tcPr>
          <w:p w14:paraId="1F653BB6"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 и нумерация задач</w:t>
            </w:r>
          </w:p>
        </w:tc>
        <w:tc>
          <w:tcPr>
            <w:tcW w:w="1276" w:type="dxa"/>
            <w:shd w:val="clear" w:color="auto" w:fill="EEECE1" w:themeFill="background2"/>
            <w:vAlign w:val="center"/>
          </w:tcPr>
          <w:p w14:paraId="09B07A94"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c>
          <w:tcPr>
            <w:tcW w:w="1599" w:type="dxa"/>
            <w:shd w:val="clear" w:color="auto" w:fill="EEECE1" w:themeFill="background2"/>
            <w:vAlign w:val="center"/>
          </w:tcPr>
          <w:p w14:paraId="525B41DA"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w:t>
            </w:r>
            <w:r w:rsidRPr="009956E8">
              <w:rPr>
                <w:sz w:val="24"/>
                <w:szCs w:val="24"/>
              </w:rPr>
              <w:t xml:space="preserve"> </w:t>
            </w:r>
            <w:r w:rsidRPr="009956E8">
              <w:rPr>
                <w:b/>
                <w:sz w:val="20"/>
                <w:szCs w:val="20"/>
              </w:rPr>
              <w:t>и нумерация подпунктов</w:t>
            </w:r>
          </w:p>
        </w:tc>
        <w:tc>
          <w:tcPr>
            <w:tcW w:w="1519" w:type="dxa"/>
            <w:shd w:val="clear" w:color="auto" w:fill="EEECE1" w:themeFill="background2"/>
            <w:vAlign w:val="center"/>
          </w:tcPr>
          <w:p w14:paraId="11FA29FB"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r>
      <w:tr w:rsidR="00F3504D" w:rsidRPr="009956E8" w14:paraId="7C39C2E1" w14:textId="77777777" w:rsidTr="003D103B">
        <w:tc>
          <w:tcPr>
            <w:tcW w:w="4226" w:type="dxa"/>
            <w:gridSpan w:val="2"/>
            <w:tcBorders>
              <w:top w:val="single" w:sz="8" w:space="0" w:color="auto"/>
            </w:tcBorders>
            <w:shd w:val="clear" w:color="auto" w:fill="F2F2F2" w:themeFill="background1" w:themeFillShade="F2"/>
          </w:tcPr>
          <w:p w14:paraId="5938C359" w14:textId="77777777" w:rsidR="00F3504D" w:rsidRPr="009956E8" w:rsidRDefault="00F3504D" w:rsidP="003D103B">
            <w:pPr>
              <w:widowControl w:val="0"/>
              <w:autoSpaceDE w:val="0"/>
              <w:autoSpaceDN w:val="0"/>
              <w:adjustRightInd w:val="0"/>
              <w:rPr>
                <w:b/>
                <w:sz w:val="24"/>
                <w:szCs w:val="24"/>
              </w:rPr>
            </w:pPr>
            <w:r w:rsidRPr="009956E8">
              <w:rPr>
                <w:b/>
                <w:sz w:val="24"/>
                <w:szCs w:val="24"/>
              </w:rPr>
              <w:t>Познавательное развитие</w:t>
            </w:r>
          </w:p>
        </w:tc>
        <w:tc>
          <w:tcPr>
            <w:tcW w:w="1292" w:type="dxa"/>
            <w:tcBorders>
              <w:top w:val="single" w:sz="8" w:space="0" w:color="auto"/>
            </w:tcBorders>
            <w:shd w:val="clear" w:color="auto" w:fill="F2F2F2" w:themeFill="background1" w:themeFillShade="F2"/>
          </w:tcPr>
          <w:p w14:paraId="71AB2344"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19</w:t>
            </w:r>
          </w:p>
        </w:tc>
        <w:tc>
          <w:tcPr>
            <w:tcW w:w="1276" w:type="dxa"/>
            <w:tcBorders>
              <w:top w:val="single" w:sz="8" w:space="0" w:color="auto"/>
            </w:tcBorders>
            <w:shd w:val="clear" w:color="auto" w:fill="F2F2F2" w:themeFill="background1" w:themeFillShade="F2"/>
          </w:tcPr>
          <w:p w14:paraId="4D74E429" w14:textId="77777777" w:rsidR="00F3504D" w:rsidRPr="009956E8" w:rsidRDefault="00F3504D" w:rsidP="003D103B">
            <w:pPr>
              <w:widowControl w:val="0"/>
              <w:autoSpaceDE w:val="0"/>
              <w:autoSpaceDN w:val="0"/>
              <w:adjustRightInd w:val="0"/>
              <w:jc w:val="center"/>
              <w:rPr>
                <w:b/>
                <w:i/>
                <w:sz w:val="24"/>
                <w:szCs w:val="24"/>
              </w:rPr>
            </w:pPr>
          </w:p>
        </w:tc>
        <w:tc>
          <w:tcPr>
            <w:tcW w:w="1599" w:type="dxa"/>
            <w:tcBorders>
              <w:top w:val="single" w:sz="8" w:space="0" w:color="auto"/>
            </w:tcBorders>
            <w:shd w:val="clear" w:color="auto" w:fill="F2F2F2" w:themeFill="background1" w:themeFillShade="F2"/>
          </w:tcPr>
          <w:p w14:paraId="1861C77F" w14:textId="77777777" w:rsidR="00F3504D" w:rsidRPr="009956E8" w:rsidRDefault="00F3504D" w:rsidP="003D103B">
            <w:pPr>
              <w:widowControl w:val="0"/>
              <w:autoSpaceDE w:val="0"/>
              <w:autoSpaceDN w:val="0"/>
              <w:adjustRightInd w:val="0"/>
              <w:jc w:val="center"/>
              <w:rPr>
                <w:b/>
                <w:i/>
                <w:sz w:val="24"/>
                <w:szCs w:val="24"/>
              </w:rPr>
            </w:pPr>
          </w:p>
        </w:tc>
        <w:tc>
          <w:tcPr>
            <w:tcW w:w="1519" w:type="dxa"/>
            <w:tcBorders>
              <w:top w:val="single" w:sz="8" w:space="0" w:color="auto"/>
            </w:tcBorders>
            <w:shd w:val="clear" w:color="auto" w:fill="F2F2F2" w:themeFill="background1" w:themeFillShade="F2"/>
          </w:tcPr>
          <w:p w14:paraId="7A2F1B5D"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стр.42-57</w:t>
            </w:r>
          </w:p>
        </w:tc>
      </w:tr>
      <w:tr w:rsidR="00F3504D" w:rsidRPr="009956E8" w14:paraId="48A2DD43" w14:textId="77777777" w:rsidTr="003D103B">
        <w:tc>
          <w:tcPr>
            <w:tcW w:w="2057" w:type="dxa"/>
            <w:tcBorders>
              <w:bottom w:val="single" w:sz="8" w:space="0" w:color="auto"/>
            </w:tcBorders>
          </w:tcPr>
          <w:p w14:paraId="2B702C67" w14:textId="77777777" w:rsidR="00F3504D" w:rsidRPr="009956E8" w:rsidRDefault="00F3504D" w:rsidP="003D103B">
            <w:pPr>
              <w:widowControl w:val="0"/>
              <w:autoSpaceDE w:val="0"/>
              <w:autoSpaceDN w:val="0"/>
              <w:adjustRightInd w:val="0"/>
              <w:jc w:val="center"/>
              <w:rPr>
                <w:sz w:val="24"/>
                <w:szCs w:val="24"/>
              </w:rPr>
            </w:pPr>
          </w:p>
        </w:tc>
        <w:tc>
          <w:tcPr>
            <w:tcW w:w="2169" w:type="dxa"/>
            <w:tcBorders>
              <w:bottom w:val="single" w:sz="8" w:space="0" w:color="auto"/>
            </w:tcBorders>
          </w:tcPr>
          <w:p w14:paraId="09643394" w14:textId="77777777" w:rsidR="00F3504D" w:rsidRPr="009956E8" w:rsidRDefault="00F3504D" w:rsidP="003D103B">
            <w:pPr>
              <w:widowControl w:val="0"/>
              <w:autoSpaceDE w:val="0"/>
              <w:autoSpaceDN w:val="0"/>
              <w:adjustRightInd w:val="0"/>
              <w:jc w:val="center"/>
              <w:rPr>
                <w:sz w:val="24"/>
                <w:szCs w:val="24"/>
              </w:rPr>
            </w:pPr>
          </w:p>
        </w:tc>
        <w:tc>
          <w:tcPr>
            <w:tcW w:w="1292" w:type="dxa"/>
            <w:tcBorders>
              <w:bottom w:val="single" w:sz="8" w:space="0" w:color="auto"/>
            </w:tcBorders>
          </w:tcPr>
          <w:p w14:paraId="641B652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8)</w:t>
            </w:r>
          </w:p>
        </w:tc>
        <w:tc>
          <w:tcPr>
            <w:tcW w:w="1276" w:type="dxa"/>
            <w:tcBorders>
              <w:bottom w:val="single" w:sz="8" w:space="0" w:color="auto"/>
            </w:tcBorders>
          </w:tcPr>
          <w:p w14:paraId="0A050980"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bottom w:val="single" w:sz="8" w:space="0" w:color="auto"/>
            </w:tcBorders>
          </w:tcPr>
          <w:p w14:paraId="7E4A3608" w14:textId="77777777" w:rsidR="00F3504D" w:rsidRPr="009956E8" w:rsidRDefault="00F3504D" w:rsidP="003D103B">
            <w:pPr>
              <w:widowControl w:val="0"/>
              <w:autoSpaceDE w:val="0"/>
              <w:autoSpaceDN w:val="0"/>
              <w:adjustRightInd w:val="0"/>
              <w:jc w:val="center"/>
              <w:rPr>
                <w:i/>
                <w:sz w:val="24"/>
                <w:szCs w:val="24"/>
              </w:rPr>
            </w:pPr>
          </w:p>
        </w:tc>
        <w:tc>
          <w:tcPr>
            <w:tcW w:w="1519" w:type="dxa"/>
            <w:tcBorders>
              <w:bottom w:val="single" w:sz="8" w:space="0" w:color="auto"/>
            </w:tcBorders>
          </w:tcPr>
          <w:p w14:paraId="0007DC80"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6D65561B" w14:textId="77777777" w:rsidTr="003D103B">
        <w:tc>
          <w:tcPr>
            <w:tcW w:w="5518" w:type="dxa"/>
            <w:gridSpan w:val="3"/>
            <w:tcBorders>
              <w:top w:val="single" w:sz="8" w:space="0" w:color="auto"/>
            </w:tcBorders>
            <w:shd w:val="clear" w:color="auto" w:fill="F2F2F2" w:themeFill="background1" w:themeFillShade="F2"/>
          </w:tcPr>
          <w:p w14:paraId="2B0F271D" w14:textId="7BF8AF94" w:rsidR="00F3504D" w:rsidRDefault="000151F7" w:rsidP="003D103B">
            <w:pPr>
              <w:widowControl w:val="0"/>
              <w:autoSpaceDE w:val="0"/>
              <w:autoSpaceDN w:val="0"/>
              <w:adjustRightInd w:val="0"/>
              <w:rPr>
                <w:color w:val="0000FF" w:themeColor="hyperlink"/>
                <w:sz w:val="24"/>
                <w:szCs w:val="24"/>
                <w:u w:val="single"/>
              </w:rPr>
            </w:pPr>
            <w:hyperlink r:id="rId9" w:history="1">
              <w:r w:rsidR="00F3504D" w:rsidRPr="003A6ABE">
                <w:rPr>
                  <w:color w:val="0000FF" w:themeColor="hyperlink"/>
                  <w:sz w:val="24"/>
                  <w:szCs w:val="24"/>
                  <w:u w:val="single"/>
                </w:rPr>
                <w:t>Дошкольный возраст</w:t>
              </w:r>
            </w:hyperlink>
          </w:p>
          <w:p w14:paraId="76B2F8FD" w14:textId="7B9FB19F" w:rsidR="00FB775E" w:rsidRPr="00193938" w:rsidRDefault="000151F7" w:rsidP="003D103B">
            <w:pPr>
              <w:widowControl w:val="0"/>
              <w:autoSpaceDE w:val="0"/>
              <w:autoSpaceDN w:val="0"/>
              <w:adjustRightInd w:val="0"/>
              <w:rPr>
                <w:b/>
                <w:bCs/>
              </w:rPr>
            </w:pPr>
            <w:hyperlink r:id="rId10" w:history="1">
              <w:r w:rsidR="00850558" w:rsidRPr="00193938">
                <w:rPr>
                  <w:rStyle w:val="af7"/>
                  <w:b/>
                  <w:bCs/>
                </w:rPr>
                <w:t>https://cloud.mail.ru/public/spo7/h1XDPUA3C</w:t>
              </w:r>
            </w:hyperlink>
          </w:p>
          <w:p w14:paraId="7F5C477E" w14:textId="65C94D9A" w:rsidR="00850558" w:rsidRPr="003A6ABE" w:rsidRDefault="00850558" w:rsidP="003D103B">
            <w:pPr>
              <w:widowControl w:val="0"/>
              <w:autoSpaceDE w:val="0"/>
              <w:autoSpaceDN w:val="0"/>
              <w:adjustRightInd w:val="0"/>
              <w:rPr>
                <w:sz w:val="24"/>
                <w:szCs w:val="24"/>
              </w:rPr>
            </w:pPr>
          </w:p>
        </w:tc>
        <w:tc>
          <w:tcPr>
            <w:tcW w:w="1276" w:type="dxa"/>
            <w:tcBorders>
              <w:top w:val="single" w:sz="8" w:space="0" w:color="auto"/>
            </w:tcBorders>
            <w:shd w:val="clear" w:color="auto" w:fill="F2F2F2" w:themeFill="background1" w:themeFillShade="F2"/>
          </w:tcPr>
          <w:p w14:paraId="122FA350" w14:textId="77777777" w:rsidR="00F3504D" w:rsidRPr="009956E8" w:rsidRDefault="00F3504D" w:rsidP="003D103B">
            <w:pPr>
              <w:widowControl w:val="0"/>
              <w:autoSpaceDE w:val="0"/>
              <w:autoSpaceDN w:val="0"/>
              <w:adjustRightInd w:val="0"/>
              <w:jc w:val="center"/>
              <w:rPr>
                <w:b/>
                <w:sz w:val="24"/>
                <w:szCs w:val="24"/>
              </w:rPr>
            </w:pPr>
          </w:p>
        </w:tc>
        <w:tc>
          <w:tcPr>
            <w:tcW w:w="1599" w:type="dxa"/>
            <w:tcBorders>
              <w:top w:val="single" w:sz="8" w:space="0" w:color="auto"/>
            </w:tcBorders>
            <w:shd w:val="clear" w:color="auto" w:fill="F2F2F2" w:themeFill="background1" w:themeFillShade="F2"/>
          </w:tcPr>
          <w:p w14:paraId="4898F553" w14:textId="77777777" w:rsidR="00F3504D" w:rsidRPr="009956E8" w:rsidRDefault="00F3504D" w:rsidP="003D103B">
            <w:pPr>
              <w:widowControl w:val="0"/>
              <w:autoSpaceDE w:val="0"/>
              <w:autoSpaceDN w:val="0"/>
              <w:adjustRightInd w:val="0"/>
              <w:jc w:val="center"/>
              <w:rPr>
                <w:b/>
                <w:sz w:val="24"/>
                <w:szCs w:val="24"/>
              </w:rPr>
            </w:pPr>
          </w:p>
        </w:tc>
        <w:tc>
          <w:tcPr>
            <w:tcW w:w="1519" w:type="dxa"/>
            <w:tcBorders>
              <w:top w:val="single" w:sz="8" w:space="0" w:color="auto"/>
            </w:tcBorders>
            <w:shd w:val="clear" w:color="auto" w:fill="F2F2F2" w:themeFill="background1" w:themeFillShade="F2"/>
          </w:tcPr>
          <w:p w14:paraId="2F085303" w14:textId="77777777" w:rsidR="00F3504D" w:rsidRPr="009956E8" w:rsidRDefault="00F3504D" w:rsidP="003D103B">
            <w:pPr>
              <w:widowControl w:val="0"/>
              <w:autoSpaceDE w:val="0"/>
              <w:autoSpaceDN w:val="0"/>
              <w:adjustRightInd w:val="0"/>
              <w:jc w:val="center"/>
              <w:rPr>
                <w:b/>
                <w:sz w:val="24"/>
                <w:szCs w:val="24"/>
              </w:rPr>
            </w:pPr>
          </w:p>
        </w:tc>
      </w:tr>
      <w:tr w:rsidR="00F3504D" w:rsidRPr="009956E8" w14:paraId="0C043627" w14:textId="77777777" w:rsidTr="003D103B">
        <w:tc>
          <w:tcPr>
            <w:tcW w:w="2057" w:type="dxa"/>
            <w:vMerge w:val="restart"/>
            <w:tcBorders>
              <w:top w:val="single" w:sz="8" w:space="0" w:color="auto"/>
            </w:tcBorders>
          </w:tcPr>
          <w:p w14:paraId="7C42D6D6"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от 4-х до 5-ти лет</w:t>
            </w:r>
          </w:p>
        </w:tc>
        <w:tc>
          <w:tcPr>
            <w:tcW w:w="2169" w:type="dxa"/>
            <w:tcBorders>
              <w:top w:val="single" w:sz="8" w:space="0" w:color="auto"/>
            </w:tcBorders>
          </w:tcPr>
          <w:p w14:paraId="2B38CA8D"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общий объём (19.5)</w:t>
            </w:r>
          </w:p>
        </w:tc>
        <w:tc>
          <w:tcPr>
            <w:tcW w:w="1292" w:type="dxa"/>
            <w:tcBorders>
              <w:top w:val="single" w:sz="8" w:space="0" w:color="auto"/>
            </w:tcBorders>
          </w:tcPr>
          <w:p w14:paraId="3CBF51F9"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19.5.1</w:t>
            </w:r>
          </w:p>
        </w:tc>
        <w:tc>
          <w:tcPr>
            <w:tcW w:w="1276" w:type="dxa"/>
            <w:tcBorders>
              <w:top w:val="single" w:sz="8" w:space="0" w:color="auto"/>
            </w:tcBorders>
          </w:tcPr>
          <w:p w14:paraId="12B893A1"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стр.49</w:t>
            </w:r>
          </w:p>
        </w:tc>
        <w:tc>
          <w:tcPr>
            <w:tcW w:w="1599" w:type="dxa"/>
            <w:tcBorders>
              <w:top w:val="single" w:sz="8" w:space="0" w:color="auto"/>
            </w:tcBorders>
          </w:tcPr>
          <w:p w14:paraId="4E04369E"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19.5.2</w:t>
            </w:r>
          </w:p>
        </w:tc>
        <w:tc>
          <w:tcPr>
            <w:tcW w:w="1519" w:type="dxa"/>
            <w:tcBorders>
              <w:top w:val="single" w:sz="8" w:space="0" w:color="auto"/>
            </w:tcBorders>
          </w:tcPr>
          <w:p w14:paraId="12B02EE8"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стр.49-51</w:t>
            </w:r>
          </w:p>
        </w:tc>
      </w:tr>
      <w:tr w:rsidR="00F3504D" w:rsidRPr="009956E8" w14:paraId="6A4273B5" w14:textId="77777777" w:rsidTr="003D103B">
        <w:trPr>
          <w:trHeight w:val="377"/>
        </w:trPr>
        <w:tc>
          <w:tcPr>
            <w:tcW w:w="2057" w:type="dxa"/>
            <w:vMerge/>
          </w:tcPr>
          <w:p w14:paraId="189E2EAB" w14:textId="77777777" w:rsidR="00F3504D" w:rsidRPr="009956E8" w:rsidRDefault="00F3504D" w:rsidP="003D103B">
            <w:pPr>
              <w:widowControl w:val="0"/>
              <w:autoSpaceDE w:val="0"/>
              <w:autoSpaceDN w:val="0"/>
              <w:adjustRightInd w:val="0"/>
              <w:jc w:val="center"/>
              <w:rPr>
                <w:sz w:val="24"/>
                <w:szCs w:val="24"/>
              </w:rPr>
            </w:pPr>
          </w:p>
        </w:tc>
        <w:tc>
          <w:tcPr>
            <w:tcW w:w="2169" w:type="dxa"/>
            <w:vMerge w:val="restart"/>
          </w:tcPr>
          <w:p w14:paraId="077107F4"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сенсорные эталоны и познавательные действия</w:t>
            </w:r>
          </w:p>
        </w:tc>
        <w:tc>
          <w:tcPr>
            <w:tcW w:w="1292" w:type="dxa"/>
          </w:tcPr>
          <w:p w14:paraId="164AC71A"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w:t>
            </w:r>
          </w:p>
        </w:tc>
        <w:tc>
          <w:tcPr>
            <w:tcW w:w="1276" w:type="dxa"/>
            <w:vMerge w:val="restart"/>
          </w:tcPr>
          <w:p w14:paraId="4DC4F168" w14:textId="77777777" w:rsidR="00F3504D" w:rsidRPr="009956E8" w:rsidRDefault="00F3504D" w:rsidP="003D103B">
            <w:pPr>
              <w:widowControl w:val="0"/>
              <w:autoSpaceDE w:val="0"/>
              <w:autoSpaceDN w:val="0"/>
              <w:adjustRightInd w:val="0"/>
              <w:jc w:val="center"/>
              <w:rPr>
                <w:i/>
                <w:sz w:val="24"/>
                <w:szCs w:val="24"/>
              </w:rPr>
            </w:pPr>
          </w:p>
        </w:tc>
        <w:tc>
          <w:tcPr>
            <w:tcW w:w="1599" w:type="dxa"/>
            <w:vMerge w:val="restart"/>
          </w:tcPr>
          <w:p w14:paraId="176E0F21"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w:t>
            </w:r>
          </w:p>
        </w:tc>
        <w:tc>
          <w:tcPr>
            <w:tcW w:w="1519" w:type="dxa"/>
            <w:vMerge w:val="restart"/>
          </w:tcPr>
          <w:p w14:paraId="7447317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стр.49-50</w:t>
            </w:r>
          </w:p>
        </w:tc>
      </w:tr>
      <w:tr w:rsidR="00F3504D" w:rsidRPr="009956E8" w14:paraId="3EF85FBD" w14:textId="77777777" w:rsidTr="003D103B">
        <w:trPr>
          <w:trHeight w:val="376"/>
        </w:trPr>
        <w:tc>
          <w:tcPr>
            <w:tcW w:w="2057" w:type="dxa"/>
            <w:vMerge/>
          </w:tcPr>
          <w:p w14:paraId="125DC4CB"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325351A6" w14:textId="77777777" w:rsidR="00F3504D" w:rsidRPr="009956E8" w:rsidRDefault="00F3504D" w:rsidP="003D103B">
            <w:pPr>
              <w:widowControl w:val="0"/>
              <w:autoSpaceDE w:val="0"/>
              <w:autoSpaceDN w:val="0"/>
              <w:adjustRightInd w:val="0"/>
              <w:jc w:val="center"/>
              <w:rPr>
                <w:sz w:val="24"/>
                <w:szCs w:val="24"/>
              </w:rPr>
            </w:pPr>
          </w:p>
        </w:tc>
        <w:tc>
          <w:tcPr>
            <w:tcW w:w="1292" w:type="dxa"/>
          </w:tcPr>
          <w:p w14:paraId="41702618"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w:t>
            </w:r>
          </w:p>
        </w:tc>
        <w:tc>
          <w:tcPr>
            <w:tcW w:w="1276" w:type="dxa"/>
            <w:vMerge/>
          </w:tcPr>
          <w:p w14:paraId="067249ED" w14:textId="77777777" w:rsidR="00F3504D" w:rsidRPr="009956E8" w:rsidRDefault="00F3504D" w:rsidP="003D103B">
            <w:pPr>
              <w:widowControl w:val="0"/>
              <w:autoSpaceDE w:val="0"/>
              <w:autoSpaceDN w:val="0"/>
              <w:adjustRightInd w:val="0"/>
              <w:jc w:val="center"/>
              <w:rPr>
                <w:i/>
                <w:sz w:val="24"/>
                <w:szCs w:val="24"/>
              </w:rPr>
            </w:pPr>
          </w:p>
        </w:tc>
        <w:tc>
          <w:tcPr>
            <w:tcW w:w="1599" w:type="dxa"/>
            <w:vMerge/>
          </w:tcPr>
          <w:p w14:paraId="698ACF74" w14:textId="77777777" w:rsidR="00F3504D" w:rsidRPr="009956E8" w:rsidRDefault="00F3504D" w:rsidP="003D103B">
            <w:pPr>
              <w:widowControl w:val="0"/>
              <w:autoSpaceDE w:val="0"/>
              <w:autoSpaceDN w:val="0"/>
              <w:adjustRightInd w:val="0"/>
              <w:jc w:val="center"/>
              <w:rPr>
                <w:i/>
                <w:sz w:val="24"/>
                <w:szCs w:val="24"/>
              </w:rPr>
            </w:pPr>
          </w:p>
        </w:tc>
        <w:tc>
          <w:tcPr>
            <w:tcW w:w="1519" w:type="dxa"/>
            <w:vMerge/>
          </w:tcPr>
          <w:p w14:paraId="0D45847D"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26C1F842" w14:textId="77777777" w:rsidTr="003D103B">
        <w:trPr>
          <w:trHeight w:val="251"/>
        </w:trPr>
        <w:tc>
          <w:tcPr>
            <w:tcW w:w="2057" w:type="dxa"/>
            <w:vMerge/>
          </w:tcPr>
          <w:p w14:paraId="597DB591" w14:textId="77777777" w:rsidR="00F3504D" w:rsidRPr="009956E8" w:rsidRDefault="00F3504D" w:rsidP="003D103B">
            <w:pPr>
              <w:widowControl w:val="0"/>
              <w:autoSpaceDE w:val="0"/>
              <w:autoSpaceDN w:val="0"/>
              <w:adjustRightInd w:val="0"/>
              <w:jc w:val="center"/>
              <w:rPr>
                <w:sz w:val="24"/>
                <w:szCs w:val="24"/>
              </w:rPr>
            </w:pPr>
          </w:p>
        </w:tc>
        <w:tc>
          <w:tcPr>
            <w:tcW w:w="2169" w:type="dxa"/>
            <w:vMerge w:val="restart"/>
          </w:tcPr>
          <w:p w14:paraId="46AB68B2"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математические представления</w:t>
            </w:r>
          </w:p>
        </w:tc>
        <w:tc>
          <w:tcPr>
            <w:tcW w:w="1292" w:type="dxa"/>
          </w:tcPr>
          <w:p w14:paraId="38DC5985"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3)</w:t>
            </w:r>
          </w:p>
        </w:tc>
        <w:tc>
          <w:tcPr>
            <w:tcW w:w="1276" w:type="dxa"/>
            <w:vMerge/>
          </w:tcPr>
          <w:p w14:paraId="78630985" w14:textId="77777777" w:rsidR="00F3504D" w:rsidRPr="009956E8" w:rsidRDefault="00F3504D" w:rsidP="003D103B">
            <w:pPr>
              <w:widowControl w:val="0"/>
              <w:autoSpaceDE w:val="0"/>
              <w:autoSpaceDN w:val="0"/>
              <w:adjustRightInd w:val="0"/>
              <w:jc w:val="center"/>
              <w:rPr>
                <w:i/>
                <w:sz w:val="24"/>
                <w:szCs w:val="24"/>
              </w:rPr>
            </w:pPr>
          </w:p>
        </w:tc>
        <w:tc>
          <w:tcPr>
            <w:tcW w:w="1599" w:type="dxa"/>
            <w:vMerge w:val="restart"/>
          </w:tcPr>
          <w:p w14:paraId="0A713B17"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w:t>
            </w:r>
          </w:p>
        </w:tc>
        <w:tc>
          <w:tcPr>
            <w:tcW w:w="1519" w:type="dxa"/>
            <w:vMerge w:val="restart"/>
          </w:tcPr>
          <w:p w14:paraId="34F499E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 50</w:t>
            </w:r>
          </w:p>
        </w:tc>
      </w:tr>
      <w:tr w:rsidR="00F3504D" w:rsidRPr="009956E8" w14:paraId="1E7C3095" w14:textId="77777777" w:rsidTr="003D103B">
        <w:trPr>
          <w:trHeight w:val="251"/>
        </w:trPr>
        <w:tc>
          <w:tcPr>
            <w:tcW w:w="2057" w:type="dxa"/>
            <w:vMerge/>
          </w:tcPr>
          <w:p w14:paraId="7A5DC9AD"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7B0ED98C" w14:textId="77777777" w:rsidR="00F3504D" w:rsidRPr="009956E8" w:rsidRDefault="00F3504D" w:rsidP="003D103B">
            <w:pPr>
              <w:widowControl w:val="0"/>
              <w:autoSpaceDE w:val="0"/>
              <w:autoSpaceDN w:val="0"/>
              <w:adjustRightInd w:val="0"/>
              <w:jc w:val="center"/>
              <w:rPr>
                <w:sz w:val="24"/>
                <w:szCs w:val="24"/>
              </w:rPr>
            </w:pPr>
          </w:p>
        </w:tc>
        <w:tc>
          <w:tcPr>
            <w:tcW w:w="1292" w:type="dxa"/>
          </w:tcPr>
          <w:p w14:paraId="03BCB8B0"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4)</w:t>
            </w:r>
          </w:p>
        </w:tc>
        <w:tc>
          <w:tcPr>
            <w:tcW w:w="1276" w:type="dxa"/>
            <w:vMerge/>
          </w:tcPr>
          <w:p w14:paraId="7A05EFE8" w14:textId="77777777" w:rsidR="00F3504D" w:rsidRPr="009956E8" w:rsidRDefault="00F3504D" w:rsidP="003D103B">
            <w:pPr>
              <w:widowControl w:val="0"/>
              <w:autoSpaceDE w:val="0"/>
              <w:autoSpaceDN w:val="0"/>
              <w:adjustRightInd w:val="0"/>
              <w:jc w:val="center"/>
              <w:rPr>
                <w:i/>
                <w:sz w:val="24"/>
                <w:szCs w:val="24"/>
              </w:rPr>
            </w:pPr>
          </w:p>
        </w:tc>
        <w:tc>
          <w:tcPr>
            <w:tcW w:w="1599" w:type="dxa"/>
            <w:vMerge/>
          </w:tcPr>
          <w:p w14:paraId="50D18B6B" w14:textId="77777777" w:rsidR="00F3504D" w:rsidRPr="009956E8" w:rsidRDefault="00F3504D" w:rsidP="003D103B">
            <w:pPr>
              <w:widowControl w:val="0"/>
              <w:autoSpaceDE w:val="0"/>
              <w:autoSpaceDN w:val="0"/>
              <w:adjustRightInd w:val="0"/>
              <w:jc w:val="center"/>
              <w:rPr>
                <w:i/>
                <w:sz w:val="24"/>
                <w:szCs w:val="24"/>
              </w:rPr>
            </w:pPr>
          </w:p>
        </w:tc>
        <w:tc>
          <w:tcPr>
            <w:tcW w:w="1519" w:type="dxa"/>
            <w:vMerge/>
          </w:tcPr>
          <w:p w14:paraId="11DE76B1"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75391F46" w14:textId="77777777" w:rsidTr="003D103B">
        <w:tc>
          <w:tcPr>
            <w:tcW w:w="2057" w:type="dxa"/>
            <w:vMerge/>
          </w:tcPr>
          <w:p w14:paraId="1D607429"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18550CEF"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окружающий мир</w:t>
            </w:r>
          </w:p>
        </w:tc>
        <w:tc>
          <w:tcPr>
            <w:tcW w:w="1292" w:type="dxa"/>
          </w:tcPr>
          <w:p w14:paraId="11DDDD9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5)</w:t>
            </w:r>
          </w:p>
        </w:tc>
        <w:tc>
          <w:tcPr>
            <w:tcW w:w="1276" w:type="dxa"/>
            <w:vMerge/>
          </w:tcPr>
          <w:p w14:paraId="078B404E" w14:textId="77777777" w:rsidR="00F3504D" w:rsidRPr="009956E8" w:rsidRDefault="00F3504D" w:rsidP="003D103B">
            <w:pPr>
              <w:widowControl w:val="0"/>
              <w:autoSpaceDE w:val="0"/>
              <w:autoSpaceDN w:val="0"/>
              <w:adjustRightInd w:val="0"/>
              <w:jc w:val="center"/>
              <w:rPr>
                <w:i/>
                <w:sz w:val="24"/>
                <w:szCs w:val="24"/>
              </w:rPr>
            </w:pPr>
          </w:p>
        </w:tc>
        <w:tc>
          <w:tcPr>
            <w:tcW w:w="1599" w:type="dxa"/>
          </w:tcPr>
          <w:p w14:paraId="042E9E45"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3)</w:t>
            </w:r>
          </w:p>
        </w:tc>
        <w:tc>
          <w:tcPr>
            <w:tcW w:w="1519" w:type="dxa"/>
          </w:tcPr>
          <w:p w14:paraId="0B7A7DCF"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стр.50-51</w:t>
            </w:r>
          </w:p>
        </w:tc>
      </w:tr>
      <w:tr w:rsidR="00F3504D" w:rsidRPr="009956E8" w14:paraId="535B3BDF" w14:textId="77777777" w:rsidTr="003D103B">
        <w:tc>
          <w:tcPr>
            <w:tcW w:w="2057" w:type="dxa"/>
            <w:vMerge/>
          </w:tcPr>
          <w:p w14:paraId="2B71BFA9" w14:textId="77777777" w:rsidR="00F3504D" w:rsidRPr="009956E8" w:rsidRDefault="00F3504D" w:rsidP="003D103B">
            <w:pPr>
              <w:widowControl w:val="0"/>
              <w:autoSpaceDE w:val="0"/>
              <w:autoSpaceDN w:val="0"/>
              <w:adjustRightInd w:val="0"/>
              <w:jc w:val="center"/>
              <w:rPr>
                <w:sz w:val="24"/>
                <w:szCs w:val="24"/>
              </w:rPr>
            </w:pPr>
          </w:p>
        </w:tc>
        <w:tc>
          <w:tcPr>
            <w:tcW w:w="2169" w:type="dxa"/>
            <w:vMerge w:val="restart"/>
          </w:tcPr>
          <w:p w14:paraId="45D27A5B"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природа</w:t>
            </w:r>
          </w:p>
        </w:tc>
        <w:tc>
          <w:tcPr>
            <w:tcW w:w="1292" w:type="dxa"/>
          </w:tcPr>
          <w:p w14:paraId="36ACC53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6)</w:t>
            </w:r>
          </w:p>
        </w:tc>
        <w:tc>
          <w:tcPr>
            <w:tcW w:w="1276" w:type="dxa"/>
            <w:vMerge/>
          </w:tcPr>
          <w:p w14:paraId="1D174FE9" w14:textId="77777777" w:rsidR="00F3504D" w:rsidRPr="009956E8" w:rsidRDefault="00F3504D" w:rsidP="003D103B">
            <w:pPr>
              <w:widowControl w:val="0"/>
              <w:autoSpaceDE w:val="0"/>
              <w:autoSpaceDN w:val="0"/>
              <w:adjustRightInd w:val="0"/>
              <w:jc w:val="center"/>
              <w:rPr>
                <w:i/>
                <w:sz w:val="24"/>
                <w:szCs w:val="24"/>
              </w:rPr>
            </w:pPr>
          </w:p>
        </w:tc>
        <w:tc>
          <w:tcPr>
            <w:tcW w:w="1599" w:type="dxa"/>
            <w:vMerge w:val="restart"/>
          </w:tcPr>
          <w:p w14:paraId="22617191"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4)</w:t>
            </w:r>
          </w:p>
        </w:tc>
        <w:tc>
          <w:tcPr>
            <w:tcW w:w="1519" w:type="dxa"/>
            <w:vMerge w:val="restart"/>
          </w:tcPr>
          <w:p w14:paraId="0F4E8BF0"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стр.51</w:t>
            </w:r>
          </w:p>
        </w:tc>
      </w:tr>
      <w:tr w:rsidR="00F3504D" w:rsidRPr="009956E8" w14:paraId="212732AB" w14:textId="77777777" w:rsidTr="003D103B">
        <w:tc>
          <w:tcPr>
            <w:tcW w:w="2057" w:type="dxa"/>
            <w:vMerge/>
            <w:tcBorders>
              <w:bottom w:val="single" w:sz="8" w:space="0" w:color="auto"/>
            </w:tcBorders>
          </w:tcPr>
          <w:p w14:paraId="6E14B100" w14:textId="77777777" w:rsidR="00F3504D" w:rsidRPr="009956E8" w:rsidRDefault="00F3504D" w:rsidP="003D103B">
            <w:pPr>
              <w:widowControl w:val="0"/>
              <w:autoSpaceDE w:val="0"/>
              <w:autoSpaceDN w:val="0"/>
              <w:adjustRightInd w:val="0"/>
              <w:jc w:val="center"/>
              <w:rPr>
                <w:sz w:val="24"/>
                <w:szCs w:val="24"/>
              </w:rPr>
            </w:pPr>
          </w:p>
        </w:tc>
        <w:tc>
          <w:tcPr>
            <w:tcW w:w="2169" w:type="dxa"/>
            <w:vMerge/>
            <w:tcBorders>
              <w:bottom w:val="single" w:sz="8" w:space="0" w:color="auto"/>
            </w:tcBorders>
          </w:tcPr>
          <w:p w14:paraId="2AD748C8" w14:textId="77777777" w:rsidR="00F3504D" w:rsidRPr="009956E8" w:rsidRDefault="00F3504D" w:rsidP="003D103B">
            <w:pPr>
              <w:widowControl w:val="0"/>
              <w:autoSpaceDE w:val="0"/>
              <w:autoSpaceDN w:val="0"/>
              <w:adjustRightInd w:val="0"/>
              <w:jc w:val="center"/>
              <w:rPr>
                <w:sz w:val="24"/>
                <w:szCs w:val="24"/>
              </w:rPr>
            </w:pPr>
          </w:p>
        </w:tc>
        <w:tc>
          <w:tcPr>
            <w:tcW w:w="1292" w:type="dxa"/>
            <w:tcBorders>
              <w:bottom w:val="single" w:sz="8" w:space="0" w:color="auto"/>
            </w:tcBorders>
          </w:tcPr>
          <w:p w14:paraId="200FFD32"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7)</w:t>
            </w:r>
          </w:p>
        </w:tc>
        <w:tc>
          <w:tcPr>
            <w:tcW w:w="1276" w:type="dxa"/>
            <w:vMerge/>
            <w:tcBorders>
              <w:bottom w:val="single" w:sz="8" w:space="0" w:color="auto"/>
            </w:tcBorders>
          </w:tcPr>
          <w:p w14:paraId="20712728" w14:textId="77777777" w:rsidR="00F3504D" w:rsidRPr="009956E8" w:rsidRDefault="00F3504D" w:rsidP="003D103B">
            <w:pPr>
              <w:widowControl w:val="0"/>
              <w:autoSpaceDE w:val="0"/>
              <w:autoSpaceDN w:val="0"/>
              <w:adjustRightInd w:val="0"/>
              <w:jc w:val="center"/>
              <w:rPr>
                <w:i/>
                <w:sz w:val="24"/>
                <w:szCs w:val="24"/>
              </w:rPr>
            </w:pPr>
          </w:p>
        </w:tc>
        <w:tc>
          <w:tcPr>
            <w:tcW w:w="1599" w:type="dxa"/>
            <w:vMerge/>
            <w:tcBorders>
              <w:bottom w:val="single" w:sz="8" w:space="0" w:color="auto"/>
            </w:tcBorders>
          </w:tcPr>
          <w:p w14:paraId="2FF7E1A7" w14:textId="77777777" w:rsidR="00F3504D" w:rsidRPr="009956E8" w:rsidRDefault="00F3504D" w:rsidP="003D103B">
            <w:pPr>
              <w:widowControl w:val="0"/>
              <w:autoSpaceDE w:val="0"/>
              <w:autoSpaceDN w:val="0"/>
              <w:adjustRightInd w:val="0"/>
              <w:jc w:val="center"/>
              <w:rPr>
                <w:i/>
                <w:sz w:val="24"/>
                <w:szCs w:val="24"/>
              </w:rPr>
            </w:pPr>
          </w:p>
        </w:tc>
        <w:tc>
          <w:tcPr>
            <w:tcW w:w="1519" w:type="dxa"/>
            <w:vMerge/>
            <w:tcBorders>
              <w:bottom w:val="single" w:sz="8" w:space="0" w:color="auto"/>
            </w:tcBorders>
          </w:tcPr>
          <w:p w14:paraId="53989F61"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43239B20" w14:textId="77777777" w:rsidTr="003D103B">
        <w:tc>
          <w:tcPr>
            <w:tcW w:w="9912" w:type="dxa"/>
            <w:gridSpan w:val="6"/>
            <w:tcBorders>
              <w:bottom w:val="single" w:sz="8" w:space="0" w:color="auto"/>
            </w:tcBorders>
          </w:tcPr>
          <w:p w14:paraId="05D606CB" w14:textId="77777777" w:rsidR="00F3504D" w:rsidRPr="00126E08" w:rsidRDefault="00F3504D" w:rsidP="003D103B">
            <w:pPr>
              <w:jc w:val="both"/>
              <w:rPr>
                <w:sz w:val="24"/>
                <w:szCs w:val="24"/>
              </w:rPr>
            </w:pPr>
            <w:r w:rsidRPr="00126E08">
              <w:rPr>
                <w:b/>
                <w:i/>
                <w:sz w:val="24"/>
                <w:szCs w:val="24"/>
              </w:rPr>
              <w:t>Решение   совокупных    задач</w:t>
            </w:r>
            <w:r w:rsidRPr="00126E08">
              <w:rPr>
                <w:sz w:val="24"/>
                <w:szCs w:val="24"/>
              </w:rPr>
              <w:t xml:space="preserve">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ECF560F" w14:textId="77777777" w:rsidR="00F3504D" w:rsidRPr="00126E08" w:rsidRDefault="00F3504D" w:rsidP="003D103B">
            <w:pPr>
              <w:jc w:val="both"/>
              <w:rPr>
                <w:sz w:val="24"/>
                <w:szCs w:val="24"/>
              </w:rPr>
            </w:pPr>
            <w:r w:rsidRPr="00126E08">
              <w:rPr>
                <w:sz w:val="24"/>
                <w:szCs w:val="24"/>
              </w:rPr>
              <w:t>-воспитание отношения к знанию как ценности, понимание значения образования для человека, общества, страны;</w:t>
            </w:r>
          </w:p>
          <w:p w14:paraId="7325861E" w14:textId="77777777" w:rsidR="00F3504D" w:rsidRPr="00126E08" w:rsidRDefault="00F3504D" w:rsidP="003D103B">
            <w:pPr>
              <w:jc w:val="both"/>
              <w:rPr>
                <w:sz w:val="24"/>
                <w:szCs w:val="24"/>
              </w:rPr>
            </w:pPr>
            <w:r w:rsidRPr="00126E08">
              <w:rPr>
                <w:sz w:val="24"/>
                <w:szCs w:val="24"/>
              </w:rPr>
              <w:t xml:space="preserve">-приобщение </w:t>
            </w:r>
            <w:r w:rsidRPr="00126E08">
              <w:rPr>
                <w:sz w:val="24"/>
                <w:szCs w:val="24"/>
              </w:rPr>
              <w:tab/>
              <w:t xml:space="preserve">к </w:t>
            </w:r>
            <w:r w:rsidRPr="00126E08">
              <w:rPr>
                <w:sz w:val="24"/>
                <w:szCs w:val="24"/>
              </w:rPr>
              <w:tab/>
              <w:t xml:space="preserve">отечественным </w:t>
            </w:r>
            <w:r w:rsidRPr="00126E08">
              <w:rPr>
                <w:sz w:val="24"/>
                <w:szCs w:val="24"/>
              </w:rPr>
              <w:tab/>
              <w:t xml:space="preserve">традициям </w:t>
            </w:r>
            <w:r w:rsidRPr="00126E08">
              <w:rPr>
                <w:sz w:val="24"/>
                <w:szCs w:val="24"/>
              </w:rPr>
              <w:tab/>
              <w:t>и</w:t>
            </w:r>
            <w:r w:rsidRPr="00126E08">
              <w:rPr>
                <w:sz w:val="24"/>
                <w:szCs w:val="24"/>
              </w:rPr>
              <w:tab/>
              <w:t>праздникам,</w:t>
            </w:r>
            <w:r w:rsidRPr="00126E08">
              <w:rPr>
                <w:sz w:val="24"/>
                <w:szCs w:val="24"/>
              </w:rPr>
              <w:tab/>
              <w:t xml:space="preserve">к </w:t>
            </w:r>
            <w:r w:rsidRPr="00126E08">
              <w:rPr>
                <w:sz w:val="24"/>
                <w:szCs w:val="24"/>
              </w:rPr>
              <w:tab/>
              <w:t>истории</w:t>
            </w:r>
            <w:r w:rsidRPr="00126E08">
              <w:rPr>
                <w:sz w:val="24"/>
                <w:szCs w:val="24"/>
              </w:rPr>
              <w:tab/>
              <w:t>и достижениям родной страны, к культурному наследию народов России;</w:t>
            </w:r>
          </w:p>
          <w:p w14:paraId="019712BB" w14:textId="77777777" w:rsidR="00F3504D" w:rsidRPr="00126E08" w:rsidRDefault="00F3504D" w:rsidP="003D103B">
            <w:pPr>
              <w:jc w:val="both"/>
              <w:rPr>
                <w:sz w:val="24"/>
                <w:szCs w:val="24"/>
              </w:rPr>
            </w:pPr>
            <w:r w:rsidRPr="00126E08">
              <w:rPr>
                <w:sz w:val="24"/>
                <w:szCs w:val="24"/>
              </w:rPr>
              <w:t>- воспитание  уважения  к  людям  - представителям  разных  народов  России независимо от их этнической принадлежности;</w:t>
            </w:r>
          </w:p>
          <w:p w14:paraId="1BB63DB8" w14:textId="77777777" w:rsidR="00F3504D" w:rsidRPr="00126E08" w:rsidRDefault="00F3504D" w:rsidP="003D103B">
            <w:pPr>
              <w:jc w:val="both"/>
              <w:rPr>
                <w:sz w:val="24"/>
                <w:szCs w:val="24"/>
              </w:rPr>
            </w:pPr>
            <w:r w:rsidRPr="00126E08">
              <w:rPr>
                <w:sz w:val="24"/>
                <w:szCs w:val="24"/>
              </w:rPr>
              <w:t>- воспитание  уважительного отношения к государственным  символам страны (флагу, гербу, гимну);</w:t>
            </w:r>
          </w:p>
          <w:p w14:paraId="396A6EA6" w14:textId="77777777" w:rsidR="00F3504D" w:rsidRPr="009956E8" w:rsidRDefault="00F3504D" w:rsidP="003D103B">
            <w:pPr>
              <w:jc w:val="both"/>
              <w:rPr>
                <w:sz w:val="24"/>
                <w:szCs w:val="24"/>
              </w:rPr>
            </w:pPr>
            <w:r w:rsidRPr="00126E08">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3504D" w:rsidRPr="009956E8" w14:paraId="082B4FB1" w14:textId="77777777" w:rsidTr="003D103B">
        <w:tc>
          <w:tcPr>
            <w:tcW w:w="2057" w:type="dxa"/>
            <w:vMerge w:val="restart"/>
            <w:shd w:val="clear" w:color="auto" w:fill="EEECE1" w:themeFill="background2"/>
            <w:vAlign w:val="center"/>
          </w:tcPr>
          <w:p w14:paraId="4803016D"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t>Возраст воспитанников</w:t>
            </w:r>
          </w:p>
        </w:tc>
        <w:tc>
          <w:tcPr>
            <w:tcW w:w="2169" w:type="dxa"/>
            <w:vMerge w:val="restart"/>
            <w:shd w:val="clear" w:color="auto" w:fill="EEECE1" w:themeFill="background2"/>
            <w:vAlign w:val="center"/>
          </w:tcPr>
          <w:p w14:paraId="365A9488"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t>Задачи и содержание образовательной деятельности</w:t>
            </w:r>
          </w:p>
        </w:tc>
        <w:tc>
          <w:tcPr>
            <w:tcW w:w="2568" w:type="dxa"/>
            <w:gridSpan w:val="2"/>
            <w:shd w:val="clear" w:color="auto" w:fill="EEECE1" w:themeFill="background2"/>
            <w:vAlign w:val="center"/>
          </w:tcPr>
          <w:p w14:paraId="4C00E864" w14:textId="77777777" w:rsidR="00F3504D" w:rsidRPr="009956E8" w:rsidRDefault="00F3504D" w:rsidP="003D103B">
            <w:pPr>
              <w:widowControl w:val="0"/>
              <w:autoSpaceDE w:val="0"/>
              <w:autoSpaceDN w:val="0"/>
              <w:adjustRightInd w:val="0"/>
              <w:jc w:val="center"/>
              <w:rPr>
                <w:b/>
              </w:rPr>
            </w:pPr>
            <w:r w:rsidRPr="009956E8">
              <w:rPr>
                <w:b/>
              </w:rPr>
              <w:t>Ссылки на задачи</w:t>
            </w:r>
          </w:p>
        </w:tc>
        <w:tc>
          <w:tcPr>
            <w:tcW w:w="3118" w:type="dxa"/>
            <w:gridSpan w:val="2"/>
            <w:shd w:val="clear" w:color="auto" w:fill="EEECE1" w:themeFill="background2"/>
            <w:vAlign w:val="center"/>
          </w:tcPr>
          <w:p w14:paraId="59E02D00" w14:textId="77777777" w:rsidR="00F3504D" w:rsidRPr="009956E8" w:rsidRDefault="00F3504D" w:rsidP="003D103B">
            <w:pPr>
              <w:widowControl w:val="0"/>
              <w:autoSpaceDE w:val="0"/>
              <w:autoSpaceDN w:val="0"/>
              <w:adjustRightInd w:val="0"/>
              <w:jc w:val="center"/>
              <w:rPr>
                <w:b/>
              </w:rPr>
            </w:pPr>
            <w:r w:rsidRPr="009956E8">
              <w:rPr>
                <w:b/>
              </w:rPr>
              <w:t>Ссылки на содержание</w:t>
            </w:r>
          </w:p>
        </w:tc>
      </w:tr>
      <w:tr w:rsidR="00F3504D" w:rsidRPr="009956E8" w14:paraId="5180D890" w14:textId="77777777" w:rsidTr="003D103B">
        <w:tc>
          <w:tcPr>
            <w:tcW w:w="2057" w:type="dxa"/>
            <w:vMerge/>
            <w:shd w:val="clear" w:color="auto" w:fill="EEECE1" w:themeFill="background2"/>
            <w:vAlign w:val="center"/>
          </w:tcPr>
          <w:p w14:paraId="009CE1FE" w14:textId="77777777" w:rsidR="00F3504D" w:rsidRPr="009956E8" w:rsidRDefault="00F3504D" w:rsidP="003D103B">
            <w:pPr>
              <w:widowControl w:val="0"/>
              <w:autoSpaceDE w:val="0"/>
              <w:autoSpaceDN w:val="0"/>
              <w:adjustRightInd w:val="0"/>
              <w:jc w:val="center"/>
              <w:rPr>
                <w:b/>
                <w:sz w:val="24"/>
                <w:szCs w:val="24"/>
              </w:rPr>
            </w:pPr>
          </w:p>
        </w:tc>
        <w:tc>
          <w:tcPr>
            <w:tcW w:w="2169" w:type="dxa"/>
            <w:vMerge/>
            <w:shd w:val="clear" w:color="auto" w:fill="EEECE1" w:themeFill="background2"/>
            <w:vAlign w:val="center"/>
          </w:tcPr>
          <w:p w14:paraId="1D967297" w14:textId="77777777" w:rsidR="00F3504D" w:rsidRPr="009956E8" w:rsidRDefault="00F3504D" w:rsidP="003D103B">
            <w:pPr>
              <w:widowControl w:val="0"/>
              <w:autoSpaceDE w:val="0"/>
              <w:autoSpaceDN w:val="0"/>
              <w:adjustRightInd w:val="0"/>
              <w:jc w:val="center"/>
              <w:rPr>
                <w:b/>
                <w:sz w:val="24"/>
                <w:szCs w:val="24"/>
              </w:rPr>
            </w:pPr>
          </w:p>
        </w:tc>
        <w:tc>
          <w:tcPr>
            <w:tcW w:w="1292" w:type="dxa"/>
            <w:shd w:val="clear" w:color="auto" w:fill="EEECE1" w:themeFill="background2"/>
            <w:vAlign w:val="center"/>
          </w:tcPr>
          <w:p w14:paraId="2FB6CFDE"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 и нумерация задач</w:t>
            </w:r>
          </w:p>
        </w:tc>
        <w:tc>
          <w:tcPr>
            <w:tcW w:w="1276" w:type="dxa"/>
            <w:shd w:val="clear" w:color="auto" w:fill="EEECE1" w:themeFill="background2"/>
            <w:vAlign w:val="center"/>
          </w:tcPr>
          <w:p w14:paraId="135141CB"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c>
          <w:tcPr>
            <w:tcW w:w="1599" w:type="dxa"/>
            <w:shd w:val="clear" w:color="auto" w:fill="EEECE1" w:themeFill="background2"/>
            <w:vAlign w:val="center"/>
          </w:tcPr>
          <w:p w14:paraId="2F55C52D"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w:t>
            </w:r>
            <w:r w:rsidRPr="009956E8">
              <w:rPr>
                <w:sz w:val="24"/>
                <w:szCs w:val="24"/>
              </w:rPr>
              <w:t xml:space="preserve"> </w:t>
            </w:r>
            <w:r w:rsidRPr="009956E8">
              <w:rPr>
                <w:b/>
                <w:sz w:val="20"/>
                <w:szCs w:val="20"/>
              </w:rPr>
              <w:t>и нумерация подпунктов</w:t>
            </w:r>
          </w:p>
        </w:tc>
        <w:tc>
          <w:tcPr>
            <w:tcW w:w="1519" w:type="dxa"/>
            <w:shd w:val="clear" w:color="auto" w:fill="EEECE1" w:themeFill="background2"/>
            <w:vAlign w:val="center"/>
          </w:tcPr>
          <w:p w14:paraId="087A28EE"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r>
      <w:tr w:rsidR="00F3504D" w:rsidRPr="009956E8" w14:paraId="3CA4156E" w14:textId="77777777" w:rsidTr="003D103B">
        <w:tc>
          <w:tcPr>
            <w:tcW w:w="4226" w:type="dxa"/>
            <w:gridSpan w:val="2"/>
            <w:tcBorders>
              <w:top w:val="single" w:sz="8" w:space="0" w:color="auto"/>
            </w:tcBorders>
            <w:shd w:val="clear" w:color="auto" w:fill="F2F2F2" w:themeFill="background1" w:themeFillShade="F2"/>
          </w:tcPr>
          <w:p w14:paraId="5700E0F1" w14:textId="77777777" w:rsidR="00F3504D" w:rsidRPr="009956E8" w:rsidRDefault="00F3504D" w:rsidP="003D103B">
            <w:pPr>
              <w:widowControl w:val="0"/>
              <w:autoSpaceDE w:val="0"/>
              <w:autoSpaceDN w:val="0"/>
              <w:adjustRightInd w:val="0"/>
              <w:rPr>
                <w:b/>
                <w:sz w:val="24"/>
                <w:szCs w:val="24"/>
              </w:rPr>
            </w:pPr>
            <w:r w:rsidRPr="009956E8">
              <w:rPr>
                <w:b/>
                <w:sz w:val="24"/>
                <w:szCs w:val="24"/>
              </w:rPr>
              <w:t>Речевое развитие</w:t>
            </w:r>
          </w:p>
        </w:tc>
        <w:tc>
          <w:tcPr>
            <w:tcW w:w="1292" w:type="dxa"/>
            <w:tcBorders>
              <w:top w:val="single" w:sz="8" w:space="0" w:color="auto"/>
            </w:tcBorders>
            <w:shd w:val="clear" w:color="auto" w:fill="F2F2F2" w:themeFill="background1" w:themeFillShade="F2"/>
          </w:tcPr>
          <w:p w14:paraId="57C270CA"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20</w:t>
            </w:r>
          </w:p>
        </w:tc>
        <w:tc>
          <w:tcPr>
            <w:tcW w:w="1276" w:type="dxa"/>
            <w:tcBorders>
              <w:top w:val="single" w:sz="8" w:space="0" w:color="auto"/>
            </w:tcBorders>
            <w:shd w:val="clear" w:color="auto" w:fill="F2F2F2" w:themeFill="background1" w:themeFillShade="F2"/>
          </w:tcPr>
          <w:p w14:paraId="596DDD28" w14:textId="77777777" w:rsidR="00F3504D" w:rsidRPr="009956E8" w:rsidRDefault="00F3504D" w:rsidP="003D103B">
            <w:pPr>
              <w:widowControl w:val="0"/>
              <w:autoSpaceDE w:val="0"/>
              <w:autoSpaceDN w:val="0"/>
              <w:adjustRightInd w:val="0"/>
              <w:jc w:val="center"/>
              <w:rPr>
                <w:b/>
                <w:i/>
                <w:sz w:val="24"/>
                <w:szCs w:val="24"/>
              </w:rPr>
            </w:pPr>
          </w:p>
        </w:tc>
        <w:tc>
          <w:tcPr>
            <w:tcW w:w="1599" w:type="dxa"/>
            <w:tcBorders>
              <w:top w:val="single" w:sz="8" w:space="0" w:color="auto"/>
            </w:tcBorders>
            <w:shd w:val="clear" w:color="auto" w:fill="F2F2F2" w:themeFill="background1" w:themeFillShade="F2"/>
          </w:tcPr>
          <w:p w14:paraId="66CA3752" w14:textId="77777777" w:rsidR="00F3504D" w:rsidRPr="009956E8" w:rsidRDefault="00F3504D" w:rsidP="003D103B">
            <w:pPr>
              <w:widowControl w:val="0"/>
              <w:autoSpaceDE w:val="0"/>
              <w:autoSpaceDN w:val="0"/>
              <w:adjustRightInd w:val="0"/>
              <w:jc w:val="center"/>
              <w:rPr>
                <w:b/>
                <w:i/>
                <w:sz w:val="24"/>
                <w:szCs w:val="24"/>
              </w:rPr>
            </w:pPr>
          </w:p>
        </w:tc>
        <w:tc>
          <w:tcPr>
            <w:tcW w:w="1519" w:type="dxa"/>
            <w:tcBorders>
              <w:top w:val="single" w:sz="8" w:space="0" w:color="auto"/>
            </w:tcBorders>
            <w:shd w:val="clear" w:color="auto" w:fill="F2F2F2" w:themeFill="background1" w:themeFillShade="F2"/>
          </w:tcPr>
          <w:p w14:paraId="76B9454A"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стр.57-76</w:t>
            </w:r>
          </w:p>
        </w:tc>
      </w:tr>
      <w:tr w:rsidR="00F3504D" w:rsidRPr="009956E8" w14:paraId="3862CE77" w14:textId="77777777" w:rsidTr="003D103B">
        <w:tc>
          <w:tcPr>
            <w:tcW w:w="5518" w:type="dxa"/>
            <w:gridSpan w:val="3"/>
            <w:tcBorders>
              <w:top w:val="single" w:sz="8" w:space="0" w:color="auto"/>
            </w:tcBorders>
            <w:shd w:val="clear" w:color="auto" w:fill="F2F2F2" w:themeFill="background1" w:themeFillShade="F2"/>
          </w:tcPr>
          <w:p w14:paraId="3A9E61A4" w14:textId="5EF8055E" w:rsidR="00F3504D" w:rsidRPr="003A6ABE" w:rsidRDefault="000151F7" w:rsidP="003D103B">
            <w:pPr>
              <w:widowControl w:val="0"/>
              <w:autoSpaceDE w:val="0"/>
              <w:autoSpaceDN w:val="0"/>
              <w:adjustRightInd w:val="0"/>
              <w:rPr>
                <w:color w:val="0000FF" w:themeColor="hyperlink"/>
                <w:sz w:val="24"/>
                <w:szCs w:val="24"/>
                <w:u w:val="single"/>
              </w:rPr>
            </w:pPr>
            <w:hyperlink r:id="rId11" w:history="1">
              <w:r w:rsidR="00F3504D" w:rsidRPr="003A6ABE">
                <w:rPr>
                  <w:color w:val="0000FF" w:themeColor="hyperlink"/>
                  <w:sz w:val="24"/>
                  <w:szCs w:val="24"/>
                  <w:u w:val="single"/>
                </w:rPr>
                <w:t>Дошкольный возраст</w:t>
              </w:r>
            </w:hyperlink>
          </w:p>
          <w:p w14:paraId="3DCB2D01" w14:textId="5D7C082B" w:rsidR="00F3504D" w:rsidRPr="00193938" w:rsidRDefault="000151F7" w:rsidP="003D103B">
            <w:pPr>
              <w:widowControl w:val="0"/>
              <w:autoSpaceDE w:val="0"/>
              <w:autoSpaceDN w:val="0"/>
              <w:adjustRightInd w:val="0"/>
              <w:rPr>
                <w:b/>
                <w:bCs/>
              </w:rPr>
            </w:pPr>
            <w:hyperlink r:id="rId12" w:history="1">
              <w:r w:rsidR="00850558" w:rsidRPr="00193938">
                <w:rPr>
                  <w:rStyle w:val="af7"/>
                  <w:b/>
                  <w:bCs/>
                </w:rPr>
                <w:t>https://cloud.mail.ru/public/Ttxx/fcEdVfzwL</w:t>
              </w:r>
            </w:hyperlink>
          </w:p>
          <w:p w14:paraId="6914AA44" w14:textId="4AE7E864" w:rsidR="00850558" w:rsidRPr="009956E8" w:rsidRDefault="00850558" w:rsidP="003D103B">
            <w:pPr>
              <w:widowControl w:val="0"/>
              <w:autoSpaceDE w:val="0"/>
              <w:autoSpaceDN w:val="0"/>
              <w:adjustRightInd w:val="0"/>
              <w:rPr>
                <w:b/>
                <w:sz w:val="24"/>
                <w:szCs w:val="24"/>
              </w:rPr>
            </w:pPr>
          </w:p>
        </w:tc>
        <w:tc>
          <w:tcPr>
            <w:tcW w:w="1276" w:type="dxa"/>
            <w:tcBorders>
              <w:top w:val="single" w:sz="8" w:space="0" w:color="auto"/>
            </w:tcBorders>
            <w:shd w:val="clear" w:color="auto" w:fill="F2F2F2" w:themeFill="background1" w:themeFillShade="F2"/>
          </w:tcPr>
          <w:p w14:paraId="58D4DCCD" w14:textId="77777777" w:rsidR="00F3504D" w:rsidRPr="009956E8" w:rsidRDefault="00F3504D" w:rsidP="003D103B">
            <w:pPr>
              <w:widowControl w:val="0"/>
              <w:autoSpaceDE w:val="0"/>
              <w:autoSpaceDN w:val="0"/>
              <w:adjustRightInd w:val="0"/>
              <w:rPr>
                <w:b/>
                <w:i/>
                <w:sz w:val="24"/>
                <w:szCs w:val="24"/>
              </w:rPr>
            </w:pPr>
          </w:p>
        </w:tc>
        <w:tc>
          <w:tcPr>
            <w:tcW w:w="1599" w:type="dxa"/>
            <w:tcBorders>
              <w:top w:val="single" w:sz="8" w:space="0" w:color="auto"/>
            </w:tcBorders>
            <w:shd w:val="clear" w:color="auto" w:fill="F2F2F2" w:themeFill="background1" w:themeFillShade="F2"/>
          </w:tcPr>
          <w:p w14:paraId="7927861A" w14:textId="77777777" w:rsidR="00F3504D" w:rsidRPr="009956E8" w:rsidRDefault="00F3504D" w:rsidP="003D103B">
            <w:pPr>
              <w:widowControl w:val="0"/>
              <w:autoSpaceDE w:val="0"/>
              <w:autoSpaceDN w:val="0"/>
              <w:adjustRightInd w:val="0"/>
              <w:rPr>
                <w:b/>
                <w:i/>
                <w:sz w:val="24"/>
                <w:szCs w:val="24"/>
              </w:rPr>
            </w:pPr>
          </w:p>
        </w:tc>
        <w:tc>
          <w:tcPr>
            <w:tcW w:w="1519" w:type="dxa"/>
            <w:tcBorders>
              <w:top w:val="single" w:sz="8" w:space="0" w:color="auto"/>
            </w:tcBorders>
            <w:shd w:val="clear" w:color="auto" w:fill="F2F2F2" w:themeFill="background1" w:themeFillShade="F2"/>
          </w:tcPr>
          <w:p w14:paraId="7C508748" w14:textId="77777777" w:rsidR="00F3504D" w:rsidRPr="009956E8" w:rsidRDefault="00F3504D" w:rsidP="003D103B">
            <w:pPr>
              <w:widowControl w:val="0"/>
              <w:autoSpaceDE w:val="0"/>
              <w:autoSpaceDN w:val="0"/>
              <w:adjustRightInd w:val="0"/>
              <w:rPr>
                <w:b/>
                <w:i/>
                <w:sz w:val="24"/>
                <w:szCs w:val="24"/>
              </w:rPr>
            </w:pPr>
          </w:p>
        </w:tc>
      </w:tr>
      <w:tr w:rsidR="00F3504D" w:rsidRPr="009956E8" w14:paraId="2627AEBA" w14:textId="77777777" w:rsidTr="003D103B">
        <w:tc>
          <w:tcPr>
            <w:tcW w:w="2057" w:type="dxa"/>
            <w:vMerge w:val="restart"/>
            <w:tcBorders>
              <w:top w:val="single" w:sz="8" w:space="0" w:color="auto"/>
            </w:tcBorders>
          </w:tcPr>
          <w:p w14:paraId="336F2875"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от 4-х до 5-ти лет</w:t>
            </w:r>
          </w:p>
        </w:tc>
        <w:tc>
          <w:tcPr>
            <w:tcW w:w="2169" w:type="dxa"/>
            <w:tcBorders>
              <w:top w:val="single" w:sz="8" w:space="0" w:color="auto"/>
            </w:tcBorders>
          </w:tcPr>
          <w:p w14:paraId="4A6FEB2B"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общий объём (20.5)</w:t>
            </w:r>
          </w:p>
        </w:tc>
        <w:tc>
          <w:tcPr>
            <w:tcW w:w="1292" w:type="dxa"/>
            <w:tcBorders>
              <w:top w:val="single" w:sz="8" w:space="0" w:color="auto"/>
            </w:tcBorders>
          </w:tcPr>
          <w:p w14:paraId="429DB939"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20.5.1</w:t>
            </w:r>
          </w:p>
        </w:tc>
        <w:tc>
          <w:tcPr>
            <w:tcW w:w="1276" w:type="dxa"/>
            <w:tcBorders>
              <w:top w:val="single" w:sz="8" w:space="0" w:color="auto"/>
            </w:tcBorders>
          </w:tcPr>
          <w:p w14:paraId="37D78910"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стр.65-67</w:t>
            </w:r>
          </w:p>
        </w:tc>
        <w:tc>
          <w:tcPr>
            <w:tcW w:w="1599" w:type="dxa"/>
            <w:tcBorders>
              <w:top w:val="single" w:sz="8" w:space="0" w:color="auto"/>
            </w:tcBorders>
          </w:tcPr>
          <w:p w14:paraId="62B1FDF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20.5.2</w:t>
            </w:r>
          </w:p>
        </w:tc>
        <w:tc>
          <w:tcPr>
            <w:tcW w:w="1519" w:type="dxa"/>
            <w:tcBorders>
              <w:top w:val="single" w:sz="8" w:space="0" w:color="auto"/>
            </w:tcBorders>
          </w:tcPr>
          <w:p w14:paraId="616977D9"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стр.67-69</w:t>
            </w:r>
          </w:p>
        </w:tc>
      </w:tr>
      <w:tr w:rsidR="00F3504D" w:rsidRPr="009956E8" w14:paraId="79D0ABE7" w14:textId="77777777" w:rsidTr="003D103B">
        <w:tc>
          <w:tcPr>
            <w:tcW w:w="2057" w:type="dxa"/>
            <w:vMerge/>
          </w:tcPr>
          <w:p w14:paraId="5B66E8D0"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15FE6C33" w14:textId="77777777" w:rsidR="00F3504D" w:rsidRPr="009956E8" w:rsidRDefault="00F3504D" w:rsidP="003D103B">
            <w:pPr>
              <w:widowControl w:val="0"/>
              <w:autoSpaceDE w:val="0"/>
              <w:autoSpaceDN w:val="0"/>
              <w:adjustRightInd w:val="0"/>
              <w:jc w:val="center"/>
              <w:rPr>
                <w:sz w:val="24"/>
                <w:szCs w:val="24"/>
              </w:rPr>
            </w:pPr>
            <w:r w:rsidRPr="009956E8">
              <w:rPr>
                <w:i/>
                <w:sz w:val="24"/>
                <w:szCs w:val="24"/>
              </w:rPr>
              <w:t>развитие</w:t>
            </w:r>
            <w:r w:rsidRPr="009956E8">
              <w:rPr>
                <w:sz w:val="24"/>
                <w:szCs w:val="24"/>
              </w:rPr>
              <w:t xml:space="preserve"> словаря</w:t>
            </w:r>
          </w:p>
        </w:tc>
        <w:tc>
          <w:tcPr>
            <w:tcW w:w="1292" w:type="dxa"/>
          </w:tcPr>
          <w:p w14:paraId="5C89A4EF"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w:t>
            </w:r>
          </w:p>
        </w:tc>
        <w:tc>
          <w:tcPr>
            <w:tcW w:w="1276" w:type="dxa"/>
          </w:tcPr>
          <w:p w14:paraId="27895ECF"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стр.65</w:t>
            </w:r>
          </w:p>
        </w:tc>
        <w:tc>
          <w:tcPr>
            <w:tcW w:w="1599" w:type="dxa"/>
          </w:tcPr>
          <w:p w14:paraId="5C06F9F3"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w:t>
            </w:r>
          </w:p>
        </w:tc>
        <w:tc>
          <w:tcPr>
            <w:tcW w:w="1519" w:type="dxa"/>
            <w:vMerge w:val="restart"/>
          </w:tcPr>
          <w:p w14:paraId="12AFB573"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стр.67</w:t>
            </w:r>
          </w:p>
        </w:tc>
      </w:tr>
      <w:tr w:rsidR="00F3504D" w:rsidRPr="009956E8" w14:paraId="46658433" w14:textId="77777777" w:rsidTr="003D103B">
        <w:tc>
          <w:tcPr>
            <w:tcW w:w="2057" w:type="dxa"/>
            <w:vMerge/>
          </w:tcPr>
          <w:p w14:paraId="555FC6C9"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5659EF40"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звуковая культура речи</w:t>
            </w:r>
          </w:p>
        </w:tc>
        <w:tc>
          <w:tcPr>
            <w:tcW w:w="1292" w:type="dxa"/>
          </w:tcPr>
          <w:p w14:paraId="533C491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w:t>
            </w:r>
          </w:p>
        </w:tc>
        <w:tc>
          <w:tcPr>
            <w:tcW w:w="1276" w:type="dxa"/>
            <w:vMerge w:val="restart"/>
          </w:tcPr>
          <w:p w14:paraId="4ACD8F5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стр.66</w:t>
            </w:r>
          </w:p>
        </w:tc>
        <w:tc>
          <w:tcPr>
            <w:tcW w:w="1599" w:type="dxa"/>
          </w:tcPr>
          <w:p w14:paraId="4B01B49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w:t>
            </w:r>
          </w:p>
        </w:tc>
        <w:tc>
          <w:tcPr>
            <w:tcW w:w="1519" w:type="dxa"/>
            <w:vMerge/>
          </w:tcPr>
          <w:p w14:paraId="1B7A85A3"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0BFAD7CE" w14:textId="77777777" w:rsidTr="003D103B">
        <w:tc>
          <w:tcPr>
            <w:tcW w:w="2057" w:type="dxa"/>
            <w:vMerge/>
          </w:tcPr>
          <w:p w14:paraId="3F8D6508"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2E69A8D7"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грамматический строй речи</w:t>
            </w:r>
          </w:p>
        </w:tc>
        <w:tc>
          <w:tcPr>
            <w:tcW w:w="1292" w:type="dxa"/>
          </w:tcPr>
          <w:p w14:paraId="267F1E24"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3)</w:t>
            </w:r>
          </w:p>
        </w:tc>
        <w:tc>
          <w:tcPr>
            <w:tcW w:w="1276" w:type="dxa"/>
            <w:vMerge/>
          </w:tcPr>
          <w:p w14:paraId="75B42357" w14:textId="77777777" w:rsidR="00F3504D" w:rsidRPr="009956E8" w:rsidRDefault="00F3504D" w:rsidP="003D103B">
            <w:pPr>
              <w:widowControl w:val="0"/>
              <w:autoSpaceDE w:val="0"/>
              <w:autoSpaceDN w:val="0"/>
              <w:adjustRightInd w:val="0"/>
              <w:jc w:val="center"/>
              <w:rPr>
                <w:i/>
                <w:sz w:val="24"/>
                <w:szCs w:val="24"/>
              </w:rPr>
            </w:pPr>
          </w:p>
        </w:tc>
        <w:tc>
          <w:tcPr>
            <w:tcW w:w="1599" w:type="dxa"/>
          </w:tcPr>
          <w:p w14:paraId="1ABCBFC3"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3)</w:t>
            </w:r>
          </w:p>
        </w:tc>
        <w:tc>
          <w:tcPr>
            <w:tcW w:w="1519" w:type="dxa"/>
          </w:tcPr>
          <w:p w14:paraId="561558C1"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стр.67-68</w:t>
            </w:r>
          </w:p>
        </w:tc>
      </w:tr>
      <w:tr w:rsidR="00F3504D" w:rsidRPr="009956E8" w14:paraId="6F8C6918" w14:textId="77777777" w:rsidTr="003D103B">
        <w:tc>
          <w:tcPr>
            <w:tcW w:w="2057" w:type="dxa"/>
            <w:vMerge/>
          </w:tcPr>
          <w:p w14:paraId="3135BEB2"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75E189BA"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связная речь</w:t>
            </w:r>
          </w:p>
        </w:tc>
        <w:tc>
          <w:tcPr>
            <w:tcW w:w="1292" w:type="dxa"/>
          </w:tcPr>
          <w:p w14:paraId="686DA751"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4)</w:t>
            </w:r>
          </w:p>
        </w:tc>
        <w:tc>
          <w:tcPr>
            <w:tcW w:w="1276" w:type="dxa"/>
            <w:vMerge/>
          </w:tcPr>
          <w:p w14:paraId="51B8CD47" w14:textId="77777777" w:rsidR="00F3504D" w:rsidRPr="009956E8" w:rsidRDefault="00F3504D" w:rsidP="003D103B">
            <w:pPr>
              <w:widowControl w:val="0"/>
              <w:autoSpaceDE w:val="0"/>
              <w:autoSpaceDN w:val="0"/>
              <w:adjustRightInd w:val="0"/>
              <w:jc w:val="center"/>
              <w:rPr>
                <w:i/>
                <w:sz w:val="24"/>
                <w:szCs w:val="24"/>
              </w:rPr>
            </w:pPr>
          </w:p>
        </w:tc>
        <w:tc>
          <w:tcPr>
            <w:tcW w:w="1599" w:type="dxa"/>
          </w:tcPr>
          <w:p w14:paraId="39A80A7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4)</w:t>
            </w:r>
          </w:p>
        </w:tc>
        <w:tc>
          <w:tcPr>
            <w:tcW w:w="1519" w:type="dxa"/>
          </w:tcPr>
          <w:p w14:paraId="7EA73440"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стр.68</w:t>
            </w:r>
          </w:p>
        </w:tc>
      </w:tr>
      <w:tr w:rsidR="00F3504D" w:rsidRPr="009956E8" w14:paraId="1B0B868D" w14:textId="77777777" w:rsidTr="003D103B">
        <w:tc>
          <w:tcPr>
            <w:tcW w:w="2057" w:type="dxa"/>
            <w:vMerge/>
          </w:tcPr>
          <w:p w14:paraId="78A8A2A5" w14:textId="77777777" w:rsidR="00F3504D" w:rsidRPr="009956E8" w:rsidRDefault="00F3504D" w:rsidP="003D103B">
            <w:pPr>
              <w:widowControl w:val="0"/>
              <w:autoSpaceDE w:val="0"/>
              <w:autoSpaceDN w:val="0"/>
              <w:adjustRightInd w:val="0"/>
              <w:jc w:val="center"/>
              <w:rPr>
                <w:sz w:val="24"/>
                <w:szCs w:val="24"/>
              </w:rPr>
            </w:pPr>
          </w:p>
        </w:tc>
        <w:tc>
          <w:tcPr>
            <w:tcW w:w="2169" w:type="dxa"/>
          </w:tcPr>
          <w:p w14:paraId="7874878D"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подготовка детей к обучению грамоте</w:t>
            </w:r>
          </w:p>
        </w:tc>
        <w:tc>
          <w:tcPr>
            <w:tcW w:w="1292" w:type="dxa"/>
          </w:tcPr>
          <w:p w14:paraId="298136E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5)</w:t>
            </w:r>
          </w:p>
        </w:tc>
        <w:tc>
          <w:tcPr>
            <w:tcW w:w="1276" w:type="dxa"/>
          </w:tcPr>
          <w:p w14:paraId="5D24913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стр.66-67</w:t>
            </w:r>
          </w:p>
        </w:tc>
        <w:tc>
          <w:tcPr>
            <w:tcW w:w="1599" w:type="dxa"/>
          </w:tcPr>
          <w:p w14:paraId="5EE4B005"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5)</w:t>
            </w:r>
          </w:p>
        </w:tc>
        <w:tc>
          <w:tcPr>
            <w:tcW w:w="1519" w:type="dxa"/>
          </w:tcPr>
          <w:p w14:paraId="06418803"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стр.68-69</w:t>
            </w:r>
          </w:p>
        </w:tc>
      </w:tr>
      <w:tr w:rsidR="00F3504D" w:rsidRPr="009956E8" w14:paraId="44D45787" w14:textId="77777777" w:rsidTr="003D103B">
        <w:tc>
          <w:tcPr>
            <w:tcW w:w="2057" w:type="dxa"/>
            <w:vMerge/>
            <w:tcBorders>
              <w:bottom w:val="single" w:sz="8" w:space="0" w:color="auto"/>
            </w:tcBorders>
          </w:tcPr>
          <w:p w14:paraId="24359030" w14:textId="77777777" w:rsidR="00F3504D" w:rsidRPr="009956E8" w:rsidRDefault="00F3504D" w:rsidP="003D103B">
            <w:pPr>
              <w:widowControl w:val="0"/>
              <w:autoSpaceDE w:val="0"/>
              <w:autoSpaceDN w:val="0"/>
              <w:adjustRightInd w:val="0"/>
              <w:jc w:val="center"/>
              <w:rPr>
                <w:sz w:val="24"/>
                <w:szCs w:val="24"/>
              </w:rPr>
            </w:pPr>
          </w:p>
        </w:tc>
        <w:tc>
          <w:tcPr>
            <w:tcW w:w="2169" w:type="dxa"/>
            <w:tcBorders>
              <w:bottom w:val="single" w:sz="8" w:space="0" w:color="auto"/>
            </w:tcBorders>
          </w:tcPr>
          <w:p w14:paraId="35E9476C"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интерес к художественной литературе</w:t>
            </w:r>
          </w:p>
        </w:tc>
        <w:tc>
          <w:tcPr>
            <w:tcW w:w="1292" w:type="dxa"/>
            <w:tcBorders>
              <w:bottom w:val="single" w:sz="8" w:space="0" w:color="auto"/>
            </w:tcBorders>
          </w:tcPr>
          <w:p w14:paraId="5165C6B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6)</w:t>
            </w:r>
          </w:p>
        </w:tc>
        <w:tc>
          <w:tcPr>
            <w:tcW w:w="1276" w:type="dxa"/>
            <w:tcBorders>
              <w:bottom w:val="single" w:sz="8" w:space="0" w:color="auto"/>
            </w:tcBorders>
          </w:tcPr>
          <w:p w14:paraId="48860598"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стр.67</w:t>
            </w:r>
          </w:p>
        </w:tc>
        <w:tc>
          <w:tcPr>
            <w:tcW w:w="1599" w:type="dxa"/>
            <w:tcBorders>
              <w:bottom w:val="single" w:sz="8" w:space="0" w:color="auto"/>
            </w:tcBorders>
          </w:tcPr>
          <w:p w14:paraId="58917641" w14:textId="77777777" w:rsidR="00F3504D" w:rsidRPr="009956E8" w:rsidRDefault="00F3504D" w:rsidP="003D103B">
            <w:pPr>
              <w:widowControl w:val="0"/>
              <w:autoSpaceDE w:val="0"/>
              <w:autoSpaceDN w:val="0"/>
              <w:adjustRightInd w:val="0"/>
              <w:jc w:val="center"/>
              <w:rPr>
                <w:i/>
                <w:sz w:val="24"/>
                <w:szCs w:val="24"/>
              </w:rPr>
            </w:pPr>
          </w:p>
        </w:tc>
        <w:tc>
          <w:tcPr>
            <w:tcW w:w="1519" w:type="dxa"/>
            <w:tcBorders>
              <w:bottom w:val="single" w:sz="8" w:space="0" w:color="auto"/>
            </w:tcBorders>
          </w:tcPr>
          <w:p w14:paraId="5F7273E1"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6C2D6BDF" w14:textId="77777777" w:rsidTr="003D103B">
        <w:tc>
          <w:tcPr>
            <w:tcW w:w="9912" w:type="dxa"/>
            <w:gridSpan w:val="6"/>
            <w:tcBorders>
              <w:bottom w:val="single" w:sz="8" w:space="0" w:color="auto"/>
            </w:tcBorders>
          </w:tcPr>
          <w:p w14:paraId="7D4D146C" w14:textId="77777777" w:rsidR="00F3504D" w:rsidRPr="00126E08" w:rsidRDefault="00F3504D" w:rsidP="003D103B">
            <w:pPr>
              <w:jc w:val="both"/>
              <w:rPr>
                <w:sz w:val="24"/>
                <w:szCs w:val="24"/>
              </w:rPr>
            </w:pPr>
            <w:r w:rsidRPr="00126E08">
              <w:rPr>
                <w:b/>
                <w:i/>
                <w:sz w:val="24"/>
                <w:szCs w:val="24"/>
              </w:rPr>
              <w:t>Решение   совокупных  задач</w:t>
            </w:r>
            <w:r w:rsidRPr="00126E08">
              <w:rPr>
                <w:sz w:val="24"/>
                <w:szCs w:val="24"/>
              </w:rPr>
              <w:t xml:space="preserve">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11157B88" w14:textId="77777777" w:rsidR="00F3504D" w:rsidRPr="00126E08" w:rsidRDefault="00F3504D" w:rsidP="003D103B">
            <w:pPr>
              <w:jc w:val="both"/>
              <w:rPr>
                <w:sz w:val="24"/>
                <w:szCs w:val="24"/>
              </w:rPr>
            </w:pPr>
            <w:r w:rsidRPr="00126E08">
              <w:rPr>
                <w:sz w:val="24"/>
                <w:szCs w:val="24"/>
              </w:rPr>
              <w:t>- владение формами речевого этикета, отражающими принятые в обществе правила и нормы культурного поведения;</w:t>
            </w:r>
          </w:p>
          <w:p w14:paraId="0030D379" w14:textId="77777777" w:rsidR="00F3504D" w:rsidRPr="009956E8" w:rsidRDefault="00F3504D" w:rsidP="003D103B">
            <w:pPr>
              <w:jc w:val="both"/>
              <w:rPr>
                <w:i/>
                <w:sz w:val="24"/>
                <w:szCs w:val="24"/>
              </w:rPr>
            </w:pPr>
            <w:r w:rsidRPr="00126E08">
              <w:rPr>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3504D" w:rsidRPr="009956E8" w14:paraId="298C6094" w14:textId="77777777" w:rsidTr="003D103B">
        <w:tc>
          <w:tcPr>
            <w:tcW w:w="2057" w:type="dxa"/>
            <w:vMerge w:val="restart"/>
            <w:shd w:val="clear" w:color="auto" w:fill="EEECE1" w:themeFill="background2"/>
            <w:vAlign w:val="center"/>
          </w:tcPr>
          <w:p w14:paraId="25903C95"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lastRenderedPageBreak/>
              <w:t>Возраст воспитанников</w:t>
            </w:r>
          </w:p>
        </w:tc>
        <w:tc>
          <w:tcPr>
            <w:tcW w:w="2169" w:type="dxa"/>
            <w:vMerge w:val="restart"/>
            <w:shd w:val="clear" w:color="auto" w:fill="EEECE1" w:themeFill="background2"/>
            <w:vAlign w:val="center"/>
          </w:tcPr>
          <w:p w14:paraId="2970D7A7"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t>Задачи и содержание образовательной деятельности</w:t>
            </w:r>
          </w:p>
        </w:tc>
        <w:tc>
          <w:tcPr>
            <w:tcW w:w="2568" w:type="dxa"/>
            <w:gridSpan w:val="2"/>
            <w:shd w:val="clear" w:color="auto" w:fill="EEECE1" w:themeFill="background2"/>
            <w:vAlign w:val="center"/>
          </w:tcPr>
          <w:p w14:paraId="690DEBFF" w14:textId="77777777" w:rsidR="00F3504D" w:rsidRPr="009956E8" w:rsidRDefault="00F3504D" w:rsidP="003D103B">
            <w:pPr>
              <w:widowControl w:val="0"/>
              <w:autoSpaceDE w:val="0"/>
              <w:autoSpaceDN w:val="0"/>
              <w:adjustRightInd w:val="0"/>
              <w:jc w:val="center"/>
              <w:rPr>
                <w:b/>
              </w:rPr>
            </w:pPr>
            <w:r w:rsidRPr="009956E8">
              <w:rPr>
                <w:b/>
              </w:rPr>
              <w:t>Ссылки на задачи</w:t>
            </w:r>
          </w:p>
        </w:tc>
        <w:tc>
          <w:tcPr>
            <w:tcW w:w="3118" w:type="dxa"/>
            <w:gridSpan w:val="2"/>
            <w:shd w:val="clear" w:color="auto" w:fill="EEECE1" w:themeFill="background2"/>
            <w:vAlign w:val="center"/>
          </w:tcPr>
          <w:p w14:paraId="562376AB" w14:textId="77777777" w:rsidR="00F3504D" w:rsidRPr="009956E8" w:rsidRDefault="00F3504D" w:rsidP="003D103B">
            <w:pPr>
              <w:widowControl w:val="0"/>
              <w:autoSpaceDE w:val="0"/>
              <w:autoSpaceDN w:val="0"/>
              <w:adjustRightInd w:val="0"/>
              <w:jc w:val="center"/>
              <w:rPr>
                <w:b/>
              </w:rPr>
            </w:pPr>
            <w:r w:rsidRPr="009956E8">
              <w:rPr>
                <w:b/>
              </w:rPr>
              <w:t>Ссылки на содержание</w:t>
            </w:r>
          </w:p>
        </w:tc>
      </w:tr>
      <w:tr w:rsidR="00F3504D" w:rsidRPr="009956E8" w14:paraId="2AA2FCBE" w14:textId="77777777" w:rsidTr="003D103B">
        <w:tc>
          <w:tcPr>
            <w:tcW w:w="2057" w:type="dxa"/>
            <w:vMerge/>
            <w:shd w:val="clear" w:color="auto" w:fill="EEECE1" w:themeFill="background2"/>
            <w:vAlign w:val="center"/>
          </w:tcPr>
          <w:p w14:paraId="0961DB2C" w14:textId="77777777" w:rsidR="00F3504D" w:rsidRPr="009956E8" w:rsidRDefault="00F3504D" w:rsidP="003D103B">
            <w:pPr>
              <w:widowControl w:val="0"/>
              <w:autoSpaceDE w:val="0"/>
              <w:autoSpaceDN w:val="0"/>
              <w:adjustRightInd w:val="0"/>
              <w:jc w:val="center"/>
              <w:rPr>
                <w:b/>
                <w:sz w:val="24"/>
                <w:szCs w:val="24"/>
              </w:rPr>
            </w:pPr>
          </w:p>
        </w:tc>
        <w:tc>
          <w:tcPr>
            <w:tcW w:w="2169" w:type="dxa"/>
            <w:vMerge/>
            <w:shd w:val="clear" w:color="auto" w:fill="EEECE1" w:themeFill="background2"/>
            <w:vAlign w:val="center"/>
          </w:tcPr>
          <w:p w14:paraId="0A21CC74" w14:textId="77777777" w:rsidR="00F3504D" w:rsidRPr="009956E8" w:rsidRDefault="00F3504D" w:rsidP="003D103B">
            <w:pPr>
              <w:widowControl w:val="0"/>
              <w:autoSpaceDE w:val="0"/>
              <w:autoSpaceDN w:val="0"/>
              <w:adjustRightInd w:val="0"/>
              <w:jc w:val="center"/>
              <w:rPr>
                <w:b/>
                <w:sz w:val="24"/>
                <w:szCs w:val="24"/>
              </w:rPr>
            </w:pPr>
          </w:p>
        </w:tc>
        <w:tc>
          <w:tcPr>
            <w:tcW w:w="1292" w:type="dxa"/>
            <w:shd w:val="clear" w:color="auto" w:fill="EEECE1" w:themeFill="background2"/>
            <w:vAlign w:val="center"/>
          </w:tcPr>
          <w:p w14:paraId="4DAD2AB9"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 и нумерация задач</w:t>
            </w:r>
          </w:p>
        </w:tc>
        <w:tc>
          <w:tcPr>
            <w:tcW w:w="1276" w:type="dxa"/>
            <w:shd w:val="clear" w:color="auto" w:fill="EEECE1" w:themeFill="background2"/>
            <w:vAlign w:val="center"/>
          </w:tcPr>
          <w:p w14:paraId="074CD7F9"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c>
          <w:tcPr>
            <w:tcW w:w="1599" w:type="dxa"/>
            <w:shd w:val="clear" w:color="auto" w:fill="EEECE1" w:themeFill="background2"/>
            <w:vAlign w:val="center"/>
          </w:tcPr>
          <w:p w14:paraId="2A0619FD"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пунктов</w:t>
            </w:r>
            <w:r w:rsidRPr="009956E8">
              <w:rPr>
                <w:sz w:val="24"/>
                <w:szCs w:val="24"/>
              </w:rPr>
              <w:t xml:space="preserve"> </w:t>
            </w:r>
            <w:r w:rsidRPr="009956E8">
              <w:rPr>
                <w:b/>
                <w:sz w:val="20"/>
                <w:szCs w:val="20"/>
              </w:rPr>
              <w:t>и нумерация подпунктов</w:t>
            </w:r>
          </w:p>
        </w:tc>
        <w:tc>
          <w:tcPr>
            <w:tcW w:w="1519" w:type="dxa"/>
            <w:shd w:val="clear" w:color="auto" w:fill="EEECE1" w:themeFill="background2"/>
            <w:vAlign w:val="center"/>
          </w:tcPr>
          <w:p w14:paraId="471FD108" w14:textId="77777777" w:rsidR="00F3504D" w:rsidRPr="009956E8" w:rsidRDefault="00F3504D" w:rsidP="003D103B">
            <w:pPr>
              <w:widowControl w:val="0"/>
              <w:autoSpaceDE w:val="0"/>
              <w:autoSpaceDN w:val="0"/>
              <w:adjustRightInd w:val="0"/>
              <w:jc w:val="center"/>
              <w:rPr>
                <w:b/>
                <w:sz w:val="20"/>
                <w:szCs w:val="20"/>
              </w:rPr>
            </w:pPr>
            <w:r w:rsidRPr="009956E8">
              <w:rPr>
                <w:b/>
                <w:sz w:val="20"/>
                <w:szCs w:val="20"/>
              </w:rPr>
              <w:t>№ страниц</w:t>
            </w:r>
          </w:p>
        </w:tc>
      </w:tr>
      <w:tr w:rsidR="00F3504D" w:rsidRPr="009956E8" w14:paraId="7021A213" w14:textId="77777777" w:rsidTr="003D103B">
        <w:tc>
          <w:tcPr>
            <w:tcW w:w="4226" w:type="dxa"/>
            <w:gridSpan w:val="2"/>
            <w:tcBorders>
              <w:top w:val="single" w:sz="8" w:space="0" w:color="auto"/>
              <w:bottom w:val="single" w:sz="4" w:space="0" w:color="auto"/>
            </w:tcBorders>
            <w:shd w:val="clear" w:color="auto" w:fill="F2F2F2" w:themeFill="background1" w:themeFillShade="F2"/>
          </w:tcPr>
          <w:p w14:paraId="49C6E0E3" w14:textId="77777777" w:rsidR="00F3504D" w:rsidRPr="009956E8" w:rsidRDefault="00F3504D" w:rsidP="003D103B">
            <w:pPr>
              <w:widowControl w:val="0"/>
              <w:autoSpaceDE w:val="0"/>
              <w:autoSpaceDN w:val="0"/>
              <w:adjustRightInd w:val="0"/>
              <w:rPr>
                <w:b/>
                <w:sz w:val="24"/>
                <w:szCs w:val="24"/>
              </w:rPr>
            </w:pPr>
            <w:r w:rsidRPr="009956E8">
              <w:rPr>
                <w:b/>
                <w:sz w:val="24"/>
                <w:szCs w:val="24"/>
              </w:rPr>
              <w:t>Художественно-эстетическое развитие</w:t>
            </w:r>
          </w:p>
        </w:tc>
        <w:tc>
          <w:tcPr>
            <w:tcW w:w="1292" w:type="dxa"/>
            <w:tcBorders>
              <w:top w:val="single" w:sz="8" w:space="0" w:color="auto"/>
              <w:bottom w:val="single" w:sz="4" w:space="0" w:color="auto"/>
            </w:tcBorders>
            <w:shd w:val="clear" w:color="auto" w:fill="F2F2F2" w:themeFill="background1" w:themeFillShade="F2"/>
          </w:tcPr>
          <w:p w14:paraId="6DAE3276"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21</w:t>
            </w:r>
          </w:p>
        </w:tc>
        <w:tc>
          <w:tcPr>
            <w:tcW w:w="1276" w:type="dxa"/>
            <w:tcBorders>
              <w:top w:val="single" w:sz="8" w:space="0" w:color="auto"/>
              <w:bottom w:val="single" w:sz="4" w:space="0" w:color="auto"/>
            </w:tcBorders>
            <w:shd w:val="clear" w:color="auto" w:fill="F2F2F2" w:themeFill="background1" w:themeFillShade="F2"/>
          </w:tcPr>
          <w:p w14:paraId="4ED2DC71" w14:textId="77777777" w:rsidR="00F3504D" w:rsidRPr="009956E8" w:rsidRDefault="00F3504D" w:rsidP="003D103B">
            <w:pPr>
              <w:widowControl w:val="0"/>
              <w:autoSpaceDE w:val="0"/>
              <w:autoSpaceDN w:val="0"/>
              <w:adjustRightInd w:val="0"/>
              <w:jc w:val="center"/>
              <w:rPr>
                <w:b/>
                <w:i/>
                <w:sz w:val="24"/>
                <w:szCs w:val="24"/>
              </w:rPr>
            </w:pPr>
          </w:p>
        </w:tc>
        <w:tc>
          <w:tcPr>
            <w:tcW w:w="1599" w:type="dxa"/>
            <w:tcBorders>
              <w:top w:val="single" w:sz="8" w:space="0" w:color="auto"/>
              <w:bottom w:val="single" w:sz="4" w:space="0" w:color="auto"/>
            </w:tcBorders>
            <w:shd w:val="clear" w:color="auto" w:fill="F2F2F2" w:themeFill="background1" w:themeFillShade="F2"/>
          </w:tcPr>
          <w:p w14:paraId="0A5FB365" w14:textId="77777777" w:rsidR="00F3504D" w:rsidRPr="009956E8" w:rsidRDefault="00F3504D" w:rsidP="003D103B">
            <w:pPr>
              <w:widowControl w:val="0"/>
              <w:autoSpaceDE w:val="0"/>
              <w:autoSpaceDN w:val="0"/>
              <w:adjustRightInd w:val="0"/>
              <w:jc w:val="center"/>
              <w:rPr>
                <w:b/>
                <w:i/>
                <w:sz w:val="24"/>
                <w:szCs w:val="24"/>
              </w:rPr>
            </w:pPr>
          </w:p>
        </w:tc>
        <w:tc>
          <w:tcPr>
            <w:tcW w:w="1519" w:type="dxa"/>
            <w:tcBorders>
              <w:top w:val="single" w:sz="8" w:space="0" w:color="auto"/>
              <w:bottom w:val="single" w:sz="4" w:space="0" w:color="auto"/>
            </w:tcBorders>
            <w:shd w:val="clear" w:color="auto" w:fill="F2F2F2" w:themeFill="background1" w:themeFillShade="F2"/>
          </w:tcPr>
          <w:p w14:paraId="1471E317"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стр.76-121</w:t>
            </w:r>
          </w:p>
        </w:tc>
      </w:tr>
      <w:tr w:rsidR="00F3504D" w:rsidRPr="009956E8" w14:paraId="37336CE3" w14:textId="77777777" w:rsidTr="003D103B">
        <w:tc>
          <w:tcPr>
            <w:tcW w:w="5518" w:type="dxa"/>
            <w:gridSpan w:val="3"/>
            <w:tcBorders>
              <w:top w:val="single" w:sz="8" w:space="0" w:color="auto"/>
            </w:tcBorders>
            <w:shd w:val="clear" w:color="auto" w:fill="F2F2F2" w:themeFill="background1" w:themeFillShade="F2"/>
          </w:tcPr>
          <w:p w14:paraId="7EC60B03" w14:textId="77777777" w:rsidR="00F3504D" w:rsidRDefault="00F3504D" w:rsidP="003D103B">
            <w:pPr>
              <w:widowControl w:val="0"/>
              <w:autoSpaceDE w:val="0"/>
              <w:autoSpaceDN w:val="0"/>
              <w:adjustRightInd w:val="0"/>
              <w:rPr>
                <w:color w:val="0000FF" w:themeColor="hyperlink"/>
                <w:sz w:val="24"/>
                <w:szCs w:val="24"/>
                <w:u w:val="single"/>
              </w:rPr>
            </w:pPr>
            <w:r w:rsidRPr="003A6ABE">
              <w:rPr>
                <w:color w:val="0000FF" w:themeColor="hyperlink"/>
                <w:sz w:val="24"/>
                <w:szCs w:val="24"/>
                <w:u w:val="single"/>
              </w:rPr>
              <w:t>Дошкольный возраст</w:t>
            </w:r>
          </w:p>
          <w:p w14:paraId="14C0653F" w14:textId="4ED64803" w:rsidR="00F3504D" w:rsidRPr="00193938" w:rsidRDefault="000151F7" w:rsidP="003D103B">
            <w:pPr>
              <w:widowControl w:val="0"/>
              <w:autoSpaceDE w:val="0"/>
              <w:autoSpaceDN w:val="0"/>
              <w:adjustRightInd w:val="0"/>
              <w:rPr>
                <w:b/>
                <w:bCs/>
              </w:rPr>
            </w:pPr>
            <w:hyperlink r:id="rId13" w:history="1">
              <w:r w:rsidR="00850558" w:rsidRPr="00193938">
                <w:rPr>
                  <w:rStyle w:val="af7"/>
                  <w:b/>
                  <w:bCs/>
                </w:rPr>
                <w:t>https://cloud.mail.ru/public/vv59/vHNSbSXxi</w:t>
              </w:r>
            </w:hyperlink>
          </w:p>
          <w:p w14:paraId="0EA17B96" w14:textId="057FD94F" w:rsidR="00850558" w:rsidRPr="003A6ABE" w:rsidRDefault="00850558" w:rsidP="003D103B">
            <w:pPr>
              <w:widowControl w:val="0"/>
              <w:autoSpaceDE w:val="0"/>
              <w:autoSpaceDN w:val="0"/>
              <w:adjustRightInd w:val="0"/>
              <w:rPr>
                <w:sz w:val="24"/>
                <w:szCs w:val="24"/>
              </w:rPr>
            </w:pPr>
          </w:p>
        </w:tc>
        <w:tc>
          <w:tcPr>
            <w:tcW w:w="1276" w:type="dxa"/>
            <w:tcBorders>
              <w:top w:val="single" w:sz="8" w:space="0" w:color="auto"/>
              <w:bottom w:val="single" w:sz="4" w:space="0" w:color="auto"/>
            </w:tcBorders>
            <w:shd w:val="clear" w:color="auto" w:fill="F2F2F2" w:themeFill="background1" w:themeFillShade="F2"/>
          </w:tcPr>
          <w:p w14:paraId="640EE8F4"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8" w:space="0" w:color="auto"/>
              <w:bottom w:val="single" w:sz="4" w:space="0" w:color="auto"/>
            </w:tcBorders>
            <w:shd w:val="clear" w:color="auto" w:fill="F2F2F2" w:themeFill="background1" w:themeFillShade="F2"/>
          </w:tcPr>
          <w:p w14:paraId="2B0BD313" w14:textId="77777777" w:rsidR="00F3504D" w:rsidRPr="009956E8" w:rsidRDefault="00F3504D" w:rsidP="003D103B">
            <w:pPr>
              <w:widowControl w:val="0"/>
              <w:autoSpaceDE w:val="0"/>
              <w:autoSpaceDN w:val="0"/>
              <w:adjustRightInd w:val="0"/>
              <w:jc w:val="center"/>
              <w:rPr>
                <w:i/>
                <w:sz w:val="24"/>
                <w:szCs w:val="24"/>
              </w:rPr>
            </w:pPr>
          </w:p>
        </w:tc>
        <w:tc>
          <w:tcPr>
            <w:tcW w:w="1519" w:type="dxa"/>
            <w:tcBorders>
              <w:top w:val="single" w:sz="8" w:space="0" w:color="auto"/>
              <w:bottom w:val="single" w:sz="4" w:space="0" w:color="auto"/>
            </w:tcBorders>
            <w:shd w:val="clear" w:color="auto" w:fill="F2F2F2" w:themeFill="background1" w:themeFillShade="F2"/>
          </w:tcPr>
          <w:p w14:paraId="7FAD5218"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7D2712D3" w14:textId="77777777" w:rsidTr="003D103B">
        <w:tc>
          <w:tcPr>
            <w:tcW w:w="2057" w:type="dxa"/>
            <w:vMerge w:val="restart"/>
            <w:tcBorders>
              <w:top w:val="single" w:sz="8" w:space="0" w:color="auto"/>
            </w:tcBorders>
          </w:tcPr>
          <w:p w14:paraId="4D94E43D"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от 4-х до 5-ти лет</w:t>
            </w:r>
          </w:p>
        </w:tc>
        <w:tc>
          <w:tcPr>
            <w:tcW w:w="2169" w:type="dxa"/>
            <w:tcBorders>
              <w:top w:val="single" w:sz="8" w:space="0" w:color="auto"/>
              <w:bottom w:val="single" w:sz="4" w:space="0" w:color="auto"/>
            </w:tcBorders>
          </w:tcPr>
          <w:p w14:paraId="6404DFB6"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общий объём (21.5)</w:t>
            </w:r>
          </w:p>
        </w:tc>
        <w:tc>
          <w:tcPr>
            <w:tcW w:w="1292" w:type="dxa"/>
            <w:tcBorders>
              <w:top w:val="single" w:sz="8" w:space="0" w:color="auto"/>
              <w:bottom w:val="single" w:sz="4" w:space="0" w:color="auto"/>
            </w:tcBorders>
          </w:tcPr>
          <w:p w14:paraId="2A072402"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21.5.1</w:t>
            </w:r>
          </w:p>
        </w:tc>
        <w:tc>
          <w:tcPr>
            <w:tcW w:w="1276" w:type="dxa"/>
            <w:tcBorders>
              <w:top w:val="single" w:sz="8" w:space="0" w:color="auto"/>
              <w:bottom w:val="single" w:sz="4" w:space="0" w:color="auto"/>
            </w:tcBorders>
          </w:tcPr>
          <w:p w14:paraId="6EFD20D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стр.90-93</w:t>
            </w:r>
          </w:p>
        </w:tc>
        <w:tc>
          <w:tcPr>
            <w:tcW w:w="1599" w:type="dxa"/>
            <w:tcBorders>
              <w:top w:val="single" w:sz="8" w:space="0" w:color="auto"/>
              <w:bottom w:val="single" w:sz="4" w:space="0" w:color="auto"/>
            </w:tcBorders>
          </w:tcPr>
          <w:p w14:paraId="7FE2AAB4"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21.5.2.</w:t>
            </w:r>
          </w:p>
        </w:tc>
        <w:tc>
          <w:tcPr>
            <w:tcW w:w="1519" w:type="dxa"/>
            <w:tcBorders>
              <w:top w:val="single" w:sz="8" w:space="0" w:color="auto"/>
              <w:bottom w:val="single" w:sz="4" w:space="0" w:color="auto"/>
            </w:tcBorders>
          </w:tcPr>
          <w:p w14:paraId="35BBB54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стр.93-98</w:t>
            </w:r>
          </w:p>
        </w:tc>
      </w:tr>
      <w:tr w:rsidR="00F3504D" w:rsidRPr="009956E8" w14:paraId="1C9CCAD0" w14:textId="77777777" w:rsidTr="003D103B">
        <w:tc>
          <w:tcPr>
            <w:tcW w:w="2057" w:type="dxa"/>
            <w:vMerge/>
          </w:tcPr>
          <w:p w14:paraId="5F0A3045"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14:paraId="24EABE94"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приобщение к искусству</w:t>
            </w:r>
          </w:p>
        </w:tc>
        <w:tc>
          <w:tcPr>
            <w:tcW w:w="1292" w:type="dxa"/>
            <w:tcBorders>
              <w:top w:val="single" w:sz="4" w:space="0" w:color="auto"/>
              <w:bottom w:val="single" w:sz="4" w:space="0" w:color="auto"/>
            </w:tcBorders>
          </w:tcPr>
          <w:p w14:paraId="5C9E02B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1)</w:t>
            </w:r>
          </w:p>
        </w:tc>
        <w:tc>
          <w:tcPr>
            <w:tcW w:w="1276" w:type="dxa"/>
            <w:tcBorders>
              <w:top w:val="single" w:sz="4" w:space="0" w:color="auto"/>
              <w:bottom w:val="single" w:sz="4" w:space="0" w:color="auto"/>
            </w:tcBorders>
          </w:tcPr>
          <w:p w14:paraId="34DBF7B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стр.90</w:t>
            </w:r>
          </w:p>
        </w:tc>
        <w:tc>
          <w:tcPr>
            <w:tcW w:w="1599" w:type="dxa"/>
            <w:tcBorders>
              <w:top w:val="single" w:sz="4" w:space="0" w:color="auto"/>
              <w:bottom w:val="single" w:sz="4" w:space="0" w:color="auto"/>
            </w:tcBorders>
          </w:tcPr>
          <w:p w14:paraId="75BBB06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21.5.2.1</w:t>
            </w:r>
          </w:p>
        </w:tc>
        <w:tc>
          <w:tcPr>
            <w:tcW w:w="1519" w:type="dxa"/>
            <w:tcBorders>
              <w:top w:val="single" w:sz="4" w:space="0" w:color="auto"/>
              <w:bottom w:val="single" w:sz="4" w:space="0" w:color="auto"/>
            </w:tcBorders>
          </w:tcPr>
          <w:p w14:paraId="3C6C2A3A"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стр.93-94</w:t>
            </w:r>
          </w:p>
        </w:tc>
      </w:tr>
      <w:tr w:rsidR="00F3504D" w:rsidRPr="009956E8" w14:paraId="25D1F9AD" w14:textId="77777777" w:rsidTr="003D103B">
        <w:tc>
          <w:tcPr>
            <w:tcW w:w="2057" w:type="dxa"/>
            <w:vMerge/>
          </w:tcPr>
          <w:p w14:paraId="461D5BF0" w14:textId="77777777" w:rsidR="00F3504D" w:rsidRPr="009956E8" w:rsidRDefault="00F3504D" w:rsidP="003D103B">
            <w:pPr>
              <w:widowControl w:val="0"/>
              <w:autoSpaceDE w:val="0"/>
              <w:autoSpaceDN w:val="0"/>
              <w:adjustRightInd w:val="0"/>
              <w:jc w:val="center"/>
              <w:rPr>
                <w:sz w:val="24"/>
                <w:szCs w:val="24"/>
              </w:rPr>
            </w:pPr>
          </w:p>
        </w:tc>
        <w:tc>
          <w:tcPr>
            <w:tcW w:w="2169" w:type="dxa"/>
            <w:vMerge w:val="restart"/>
            <w:tcBorders>
              <w:top w:val="single" w:sz="4" w:space="0" w:color="auto"/>
            </w:tcBorders>
          </w:tcPr>
          <w:p w14:paraId="6F5CDFE0"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изобразительная деятельность</w:t>
            </w:r>
          </w:p>
        </w:tc>
        <w:tc>
          <w:tcPr>
            <w:tcW w:w="1292" w:type="dxa"/>
            <w:vMerge w:val="restart"/>
            <w:tcBorders>
              <w:top w:val="single" w:sz="4" w:space="0" w:color="auto"/>
            </w:tcBorders>
          </w:tcPr>
          <w:p w14:paraId="59057E79"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w:t>
            </w:r>
          </w:p>
        </w:tc>
        <w:tc>
          <w:tcPr>
            <w:tcW w:w="1276" w:type="dxa"/>
            <w:vMerge w:val="restart"/>
            <w:tcBorders>
              <w:top w:val="single" w:sz="4" w:space="0" w:color="auto"/>
            </w:tcBorders>
          </w:tcPr>
          <w:p w14:paraId="42D1C997"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стр.90-91</w:t>
            </w:r>
          </w:p>
        </w:tc>
        <w:tc>
          <w:tcPr>
            <w:tcW w:w="1599" w:type="dxa"/>
            <w:tcBorders>
              <w:top w:val="single" w:sz="4" w:space="0" w:color="auto"/>
              <w:bottom w:val="single" w:sz="4" w:space="0" w:color="auto"/>
            </w:tcBorders>
          </w:tcPr>
          <w:p w14:paraId="052F7356"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21.5.2.2</w:t>
            </w:r>
          </w:p>
        </w:tc>
        <w:tc>
          <w:tcPr>
            <w:tcW w:w="1519" w:type="dxa"/>
            <w:tcBorders>
              <w:top w:val="single" w:sz="4" w:space="0" w:color="auto"/>
              <w:bottom w:val="single" w:sz="4" w:space="0" w:color="auto"/>
            </w:tcBorders>
          </w:tcPr>
          <w:p w14:paraId="086856AE"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стр.94-96</w:t>
            </w:r>
          </w:p>
        </w:tc>
      </w:tr>
      <w:tr w:rsidR="00F3504D" w:rsidRPr="009956E8" w14:paraId="319C9426" w14:textId="77777777" w:rsidTr="003D103B">
        <w:tc>
          <w:tcPr>
            <w:tcW w:w="2057" w:type="dxa"/>
            <w:vMerge/>
          </w:tcPr>
          <w:p w14:paraId="036418A0"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32115D23"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5F2EC53B"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20514725"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692320B1" w14:textId="77777777" w:rsidR="00F3504D" w:rsidRPr="009956E8" w:rsidRDefault="00F3504D" w:rsidP="003D103B">
            <w:pPr>
              <w:widowControl w:val="0"/>
              <w:autoSpaceDE w:val="0"/>
              <w:autoSpaceDN w:val="0"/>
              <w:adjustRightInd w:val="0"/>
              <w:rPr>
                <w:i/>
              </w:rPr>
            </w:pPr>
            <w:r w:rsidRPr="009956E8">
              <w:rPr>
                <w:i/>
              </w:rPr>
              <w:t>1)рисование</w:t>
            </w:r>
          </w:p>
        </w:tc>
        <w:tc>
          <w:tcPr>
            <w:tcW w:w="1519" w:type="dxa"/>
            <w:tcBorders>
              <w:top w:val="single" w:sz="4" w:space="0" w:color="auto"/>
              <w:bottom w:val="single" w:sz="4" w:space="0" w:color="auto"/>
            </w:tcBorders>
          </w:tcPr>
          <w:p w14:paraId="03AA26B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стр.94-95</w:t>
            </w:r>
          </w:p>
        </w:tc>
      </w:tr>
      <w:tr w:rsidR="00F3504D" w:rsidRPr="009956E8" w14:paraId="177984F3" w14:textId="77777777" w:rsidTr="003D103B">
        <w:tc>
          <w:tcPr>
            <w:tcW w:w="2057" w:type="dxa"/>
            <w:vMerge/>
          </w:tcPr>
          <w:p w14:paraId="5EEC42D4"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28CCB4BB"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503E2B1F"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7C091F25"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04FCDB4F" w14:textId="77777777" w:rsidR="00F3504D" w:rsidRPr="009956E8" w:rsidRDefault="00F3504D" w:rsidP="003D103B">
            <w:pPr>
              <w:widowControl w:val="0"/>
              <w:autoSpaceDE w:val="0"/>
              <w:autoSpaceDN w:val="0"/>
              <w:adjustRightInd w:val="0"/>
              <w:rPr>
                <w:i/>
              </w:rPr>
            </w:pPr>
            <w:r w:rsidRPr="009956E8">
              <w:rPr>
                <w:i/>
              </w:rPr>
              <w:t>2)народное декоративно-прикладное искусство</w:t>
            </w:r>
          </w:p>
        </w:tc>
        <w:tc>
          <w:tcPr>
            <w:tcW w:w="1519" w:type="dxa"/>
            <w:tcBorders>
              <w:top w:val="single" w:sz="4" w:space="0" w:color="auto"/>
              <w:bottom w:val="single" w:sz="4" w:space="0" w:color="auto"/>
            </w:tcBorders>
          </w:tcPr>
          <w:p w14:paraId="73762BC1"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стр.95</w:t>
            </w:r>
          </w:p>
        </w:tc>
      </w:tr>
      <w:tr w:rsidR="00F3504D" w:rsidRPr="009956E8" w14:paraId="745BAFE5" w14:textId="77777777" w:rsidTr="003D103B">
        <w:tc>
          <w:tcPr>
            <w:tcW w:w="2057" w:type="dxa"/>
            <w:vMerge/>
          </w:tcPr>
          <w:p w14:paraId="2BEE1F3E"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69315381"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245D6EBB"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2F6DC0DE"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208CE2B0" w14:textId="77777777" w:rsidR="00F3504D" w:rsidRPr="009956E8" w:rsidRDefault="00F3504D" w:rsidP="003D103B">
            <w:pPr>
              <w:widowControl w:val="0"/>
              <w:autoSpaceDE w:val="0"/>
              <w:autoSpaceDN w:val="0"/>
              <w:adjustRightInd w:val="0"/>
              <w:rPr>
                <w:i/>
              </w:rPr>
            </w:pPr>
            <w:r w:rsidRPr="009956E8">
              <w:rPr>
                <w:i/>
              </w:rPr>
              <w:t>3)лепка</w:t>
            </w:r>
          </w:p>
        </w:tc>
        <w:tc>
          <w:tcPr>
            <w:tcW w:w="1519" w:type="dxa"/>
            <w:tcBorders>
              <w:top w:val="single" w:sz="4" w:space="0" w:color="auto"/>
              <w:bottom w:val="single" w:sz="4" w:space="0" w:color="auto"/>
            </w:tcBorders>
          </w:tcPr>
          <w:p w14:paraId="57E12BD7"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стр.95</w:t>
            </w:r>
          </w:p>
        </w:tc>
      </w:tr>
      <w:tr w:rsidR="00F3504D" w:rsidRPr="009956E8" w14:paraId="57D8A193" w14:textId="77777777" w:rsidTr="003D103B">
        <w:tc>
          <w:tcPr>
            <w:tcW w:w="2057" w:type="dxa"/>
            <w:vMerge/>
          </w:tcPr>
          <w:p w14:paraId="7C77C765" w14:textId="77777777" w:rsidR="00F3504D" w:rsidRPr="009956E8" w:rsidRDefault="00F3504D" w:rsidP="003D103B">
            <w:pPr>
              <w:widowControl w:val="0"/>
              <w:autoSpaceDE w:val="0"/>
              <w:autoSpaceDN w:val="0"/>
              <w:adjustRightInd w:val="0"/>
              <w:jc w:val="center"/>
              <w:rPr>
                <w:sz w:val="24"/>
                <w:szCs w:val="24"/>
              </w:rPr>
            </w:pPr>
          </w:p>
        </w:tc>
        <w:tc>
          <w:tcPr>
            <w:tcW w:w="2169" w:type="dxa"/>
            <w:vMerge/>
            <w:tcBorders>
              <w:bottom w:val="single" w:sz="4" w:space="0" w:color="auto"/>
            </w:tcBorders>
          </w:tcPr>
          <w:p w14:paraId="1A295A6A" w14:textId="77777777" w:rsidR="00F3504D" w:rsidRPr="009956E8" w:rsidRDefault="00F3504D" w:rsidP="003D103B">
            <w:pPr>
              <w:widowControl w:val="0"/>
              <w:autoSpaceDE w:val="0"/>
              <w:autoSpaceDN w:val="0"/>
              <w:adjustRightInd w:val="0"/>
              <w:jc w:val="center"/>
              <w:rPr>
                <w:sz w:val="24"/>
                <w:szCs w:val="24"/>
              </w:rPr>
            </w:pPr>
          </w:p>
        </w:tc>
        <w:tc>
          <w:tcPr>
            <w:tcW w:w="1292" w:type="dxa"/>
            <w:vMerge/>
            <w:tcBorders>
              <w:bottom w:val="single" w:sz="4" w:space="0" w:color="auto"/>
            </w:tcBorders>
          </w:tcPr>
          <w:p w14:paraId="3F7E5D90" w14:textId="77777777" w:rsidR="00F3504D" w:rsidRPr="009956E8" w:rsidRDefault="00F3504D" w:rsidP="003D103B">
            <w:pPr>
              <w:widowControl w:val="0"/>
              <w:autoSpaceDE w:val="0"/>
              <w:autoSpaceDN w:val="0"/>
              <w:adjustRightInd w:val="0"/>
              <w:jc w:val="center"/>
              <w:rPr>
                <w:i/>
                <w:sz w:val="24"/>
                <w:szCs w:val="24"/>
              </w:rPr>
            </w:pPr>
          </w:p>
        </w:tc>
        <w:tc>
          <w:tcPr>
            <w:tcW w:w="1276" w:type="dxa"/>
            <w:vMerge/>
            <w:tcBorders>
              <w:bottom w:val="single" w:sz="4" w:space="0" w:color="auto"/>
            </w:tcBorders>
          </w:tcPr>
          <w:p w14:paraId="6DD83AF8"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1B5B3E3F" w14:textId="77777777" w:rsidR="00F3504D" w:rsidRPr="009956E8" w:rsidRDefault="00F3504D" w:rsidP="003D103B">
            <w:pPr>
              <w:widowControl w:val="0"/>
              <w:autoSpaceDE w:val="0"/>
              <w:autoSpaceDN w:val="0"/>
              <w:adjustRightInd w:val="0"/>
              <w:rPr>
                <w:i/>
              </w:rPr>
            </w:pPr>
            <w:r w:rsidRPr="009956E8">
              <w:rPr>
                <w:i/>
              </w:rPr>
              <w:t>4)аппликация</w:t>
            </w:r>
          </w:p>
        </w:tc>
        <w:tc>
          <w:tcPr>
            <w:tcW w:w="1519" w:type="dxa"/>
            <w:tcBorders>
              <w:top w:val="single" w:sz="4" w:space="0" w:color="auto"/>
              <w:bottom w:val="single" w:sz="4" w:space="0" w:color="auto"/>
            </w:tcBorders>
          </w:tcPr>
          <w:p w14:paraId="166FBDFF"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стр.95-96</w:t>
            </w:r>
          </w:p>
        </w:tc>
      </w:tr>
      <w:tr w:rsidR="00F3504D" w:rsidRPr="009956E8" w14:paraId="6F7E00A4" w14:textId="77777777" w:rsidTr="003D103B">
        <w:tc>
          <w:tcPr>
            <w:tcW w:w="2057" w:type="dxa"/>
            <w:vMerge/>
          </w:tcPr>
          <w:p w14:paraId="2CBB5840"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14:paraId="2A354C8B"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конструктивная</w:t>
            </w:r>
          </w:p>
          <w:p w14:paraId="59C63A4D"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деятельность</w:t>
            </w:r>
          </w:p>
        </w:tc>
        <w:tc>
          <w:tcPr>
            <w:tcW w:w="1292" w:type="dxa"/>
            <w:tcBorders>
              <w:top w:val="single" w:sz="4" w:space="0" w:color="auto"/>
              <w:bottom w:val="single" w:sz="4" w:space="0" w:color="auto"/>
            </w:tcBorders>
          </w:tcPr>
          <w:p w14:paraId="24B77297"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3)</w:t>
            </w:r>
          </w:p>
        </w:tc>
        <w:tc>
          <w:tcPr>
            <w:tcW w:w="1276" w:type="dxa"/>
            <w:tcBorders>
              <w:top w:val="single" w:sz="4" w:space="0" w:color="auto"/>
              <w:bottom w:val="single" w:sz="4" w:space="0" w:color="auto"/>
            </w:tcBorders>
          </w:tcPr>
          <w:p w14:paraId="2CB3E3CC"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стр.91</w:t>
            </w:r>
          </w:p>
        </w:tc>
        <w:tc>
          <w:tcPr>
            <w:tcW w:w="1599" w:type="dxa"/>
            <w:tcBorders>
              <w:top w:val="single" w:sz="4" w:space="0" w:color="auto"/>
              <w:bottom w:val="single" w:sz="4" w:space="0" w:color="auto"/>
            </w:tcBorders>
          </w:tcPr>
          <w:p w14:paraId="0C36D3E4"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21.5.2.3</w:t>
            </w:r>
          </w:p>
        </w:tc>
        <w:tc>
          <w:tcPr>
            <w:tcW w:w="1519" w:type="dxa"/>
            <w:tcBorders>
              <w:top w:val="single" w:sz="4" w:space="0" w:color="auto"/>
              <w:bottom w:val="single" w:sz="4" w:space="0" w:color="auto"/>
            </w:tcBorders>
          </w:tcPr>
          <w:p w14:paraId="2E6B8FF2"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стр.96</w:t>
            </w:r>
          </w:p>
        </w:tc>
      </w:tr>
      <w:tr w:rsidR="00F3504D" w:rsidRPr="009956E8" w14:paraId="57176258" w14:textId="77777777" w:rsidTr="003D103B">
        <w:tc>
          <w:tcPr>
            <w:tcW w:w="2057" w:type="dxa"/>
            <w:vMerge/>
          </w:tcPr>
          <w:p w14:paraId="4FEB8997" w14:textId="77777777" w:rsidR="00F3504D" w:rsidRPr="009956E8" w:rsidRDefault="00F3504D" w:rsidP="003D103B">
            <w:pPr>
              <w:widowControl w:val="0"/>
              <w:autoSpaceDE w:val="0"/>
              <w:autoSpaceDN w:val="0"/>
              <w:adjustRightInd w:val="0"/>
              <w:jc w:val="center"/>
              <w:rPr>
                <w:sz w:val="24"/>
                <w:szCs w:val="24"/>
              </w:rPr>
            </w:pPr>
          </w:p>
        </w:tc>
        <w:tc>
          <w:tcPr>
            <w:tcW w:w="2169" w:type="dxa"/>
            <w:vMerge w:val="restart"/>
            <w:tcBorders>
              <w:top w:val="single" w:sz="4" w:space="0" w:color="auto"/>
            </w:tcBorders>
          </w:tcPr>
          <w:p w14:paraId="1A0A42FE" w14:textId="77777777" w:rsidR="00F3504D" w:rsidRDefault="00F3504D" w:rsidP="003D103B">
            <w:pPr>
              <w:widowControl w:val="0"/>
              <w:autoSpaceDE w:val="0"/>
              <w:autoSpaceDN w:val="0"/>
              <w:adjustRightInd w:val="0"/>
              <w:jc w:val="center"/>
              <w:rPr>
                <w:color w:val="0000FF" w:themeColor="hyperlink"/>
                <w:sz w:val="24"/>
                <w:szCs w:val="24"/>
                <w:u w:val="single"/>
              </w:rPr>
            </w:pPr>
            <w:r w:rsidRPr="009956E8">
              <w:rPr>
                <w:color w:val="0000FF" w:themeColor="hyperlink"/>
                <w:sz w:val="24"/>
                <w:szCs w:val="24"/>
                <w:u w:val="single"/>
              </w:rPr>
              <w:t>музыкальная деятельность</w:t>
            </w:r>
          </w:p>
          <w:p w14:paraId="16B8DBA6" w14:textId="77777777" w:rsidR="00F3504D" w:rsidRDefault="00F3504D" w:rsidP="003D103B">
            <w:pPr>
              <w:widowControl w:val="0"/>
              <w:autoSpaceDE w:val="0"/>
              <w:autoSpaceDN w:val="0"/>
              <w:adjustRightInd w:val="0"/>
              <w:jc w:val="center"/>
              <w:rPr>
                <w:color w:val="0000FF" w:themeColor="hyperlink"/>
                <w:sz w:val="24"/>
                <w:szCs w:val="24"/>
                <w:u w:val="single"/>
              </w:rPr>
            </w:pPr>
          </w:p>
          <w:p w14:paraId="38A23CFD" w14:textId="5C9D270D" w:rsidR="00F3504D" w:rsidRPr="00193938" w:rsidRDefault="000151F7" w:rsidP="003D103B">
            <w:pPr>
              <w:widowControl w:val="0"/>
              <w:autoSpaceDE w:val="0"/>
              <w:autoSpaceDN w:val="0"/>
              <w:adjustRightInd w:val="0"/>
              <w:jc w:val="center"/>
              <w:rPr>
                <w:b/>
                <w:bCs/>
              </w:rPr>
            </w:pPr>
            <w:hyperlink r:id="rId14" w:history="1">
              <w:r w:rsidR="00850558" w:rsidRPr="00193938">
                <w:rPr>
                  <w:rStyle w:val="af7"/>
                  <w:b/>
                  <w:bCs/>
                </w:rPr>
                <w:t>https://cloud.mail.ru/public/v5Hg/gSZJ9Z9VL</w:t>
              </w:r>
            </w:hyperlink>
          </w:p>
          <w:p w14:paraId="42F75300" w14:textId="72A82BB9" w:rsidR="00850558" w:rsidRPr="009956E8" w:rsidRDefault="00850558" w:rsidP="003D103B">
            <w:pPr>
              <w:widowControl w:val="0"/>
              <w:autoSpaceDE w:val="0"/>
              <w:autoSpaceDN w:val="0"/>
              <w:adjustRightInd w:val="0"/>
              <w:jc w:val="center"/>
              <w:rPr>
                <w:sz w:val="24"/>
                <w:szCs w:val="24"/>
              </w:rPr>
            </w:pPr>
          </w:p>
        </w:tc>
        <w:tc>
          <w:tcPr>
            <w:tcW w:w="1292" w:type="dxa"/>
            <w:vMerge w:val="restart"/>
            <w:tcBorders>
              <w:top w:val="single" w:sz="4" w:space="0" w:color="auto"/>
            </w:tcBorders>
          </w:tcPr>
          <w:p w14:paraId="2537F142"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4)</w:t>
            </w:r>
          </w:p>
        </w:tc>
        <w:tc>
          <w:tcPr>
            <w:tcW w:w="1276" w:type="dxa"/>
            <w:vMerge w:val="restart"/>
            <w:tcBorders>
              <w:top w:val="single" w:sz="4" w:space="0" w:color="auto"/>
            </w:tcBorders>
          </w:tcPr>
          <w:p w14:paraId="6E2F24A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стр.91-92</w:t>
            </w:r>
          </w:p>
        </w:tc>
        <w:tc>
          <w:tcPr>
            <w:tcW w:w="1599" w:type="dxa"/>
            <w:tcBorders>
              <w:top w:val="single" w:sz="4" w:space="0" w:color="auto"/>
              <w:bottom w:val="single" w:sz="4" w:space="0" w:color="auto"/>
            </w:tcBorders>
          </w:tcPr>
          <w:p w14:paraId="219EE76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21.5.2.4</w:t>
            </w:r>
          </w:p>
        </w:tc>
        <w:tc>
          <w:tcPr>
            <w:tcW w:w="1519" w:type="dxa"/>
            <w:tcBorders>
              <w:top w:val="single" w:sz="4" w:space="0" w:color="auto"/>
              <w:bottom w:val="single" w:sz="4" w:space="0" w:color="auto"/>
            </w:tcBorders>
          </w:tcPr>
          <w:p w14:paraId="68210DB2"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стр.96-97</w:t>
            </w:r>
          </w:p>
        </w:tc>
      </w:tr>
      <w:tr w:rsidR="00F3504D" w:rsidRPr="009956E8" w14:paraId="6C6A4B61" w14:textId="77777777" w:rsidTr="003D103B">
        <w:tc>
          <w:tcPr>
            <w:tcW w:w="2057" w:type="dxa"/>
            <w:vMerge/>
          </w:tcPr>
          <w:p w14:paraId="3724AD66"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151CFD52"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142EEF69"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67A34098"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7CF202EC" w14:textId="77777777" w:rsidR="00F3504D" w:rsidRPr="009956E8" w:rsidRDefault="00F3504D" w:rsidP="003D103B">
            <w:pPr>
              <w:widowControl w:val="0"/>
              <w:autoSpaceDE w:val="0"/>
              <w:autoSpaceDN w:val="0"/>
              <w:adjustRightInd w:val="0"/>
              <w:rPr>
                <w:i/>
              </w:rPr>
            </w:pPr>
            <w:r w:rsidRPr="009956E8">
              <w:rPr>
                <w:i/>
              </w:rPr>
              <w:t>1)слушание</w:t>
            </w:r>
          </w:p>
        </w:tc>
        <w:tc>
          <w:tcPr>
            <w:tcW w:w="1519" w:type="dxa"/>
            <w:tcBorders>
              <w:top w:val="single" w:sz="4" w:space="0" w:color="auto"/>
              <w:bottom w:val="single" w:sz="4" w:space="0" w:color="auto"/>
            </w:tcBorders>
          </w:tcPr>
          <w:p w14:paraId="6B6713AA"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стр.96-97</w:t>
            </w:r>
          </w:p>
        </w:tc>
      </w:tr>
      <w:tr w:rsidR="00F3504D" w:rsidRPr="009956E8" w14:paraId="456E84CB" w14:textId="77777777" w:rsidTr="003D103B">
        <w:tc>
          <w:tcPr>
            <w:tcW w:w="2057" w:type="dxa"/>
            <w:vMerge/>
          </w:tcPr>
          <w:p w14:paraId="44DAB45C"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15460B76"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3B325FC5"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1690E15C"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4F224343" w14:textId="77777777" w:rsidR="00F3504D" w:rsidRPr="009956E8" w:rsidRDefault="00F3504D" w:rsidP="003D103B">
            <w:pPr>
              <w:widowControl w:val="0"/>
              <w:autoSpaceDE w:val="0"/>
              <w:autoSpaceDN w:val="0"/>
              <w:adjustRightInd w:val="0"/>
              <w:rPr>
                <w:i/>
              </w:rPr>
            </w:pPr>
            <w:r w:rsidRPr="009956E8">
              <w:rPr>
                <w:i/>
              </w:rPr>
              <w:t>2)пение</w:t>
            </w:r>
          </w:p>
        </w:tc>
        <w:tc>
          <w:tcPr>
            <w:tcW w:w="1519" w:type="dxa"/>
            <w:vMerge w:val="restart"/>
            <w:tcBorders>
              <w:top w:val="single" w:sz="4" w:space="0" w:color="auto"/>
            </w:tcBorders>
          </w:tcPr>
          <w:p w14:paraId="707B4E0F"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стр.97</w:t>
            </w:r>
          </w:p>
        </w:tc>
      </w:tr>
      <w:tr w:rsidR="00F3504D" w:rsidRPr="009956E8" w14:paraId="3F5FD1EB" w14:textId="77777777" w:rsidTr="003D103B">
        <w:tc>
          <w:tcPr>
            <w:tcW w:w="2057" w:type="dxa"/>
            <w:vMerge/>
          </w:tcPr>
          <w:p w14:paraId="3BE93697"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7CE00655"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395FF605"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316E037F"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6488E545" w14:textId="77777777" w:rsidR="00F3504D" w:rsidRPr="009956E8" w:rsidRDefault="00F3504D" w:rsidP="003D103B">
            <w:pPr>
              <w:widowControl w:val="0"/>
              <w:autoSpaceDE w:val="0"/>
              <w:autoSpaceDN w:val="0"/>
              <w:adjustRightInd w:val="0"/>
              <w:rPr>
                <w:i/>
              </w:rPr>
            </w:pPr>
            <w:r w:rsidRPr="009956E8">
              <w:rPr>
                <w:i/>
              </w:rPr>
              <w:t>3)песенное творчество</w:t>
            </w:r>
          </w:p>
        </w:tc>
        <w:tc>
          <w:tcPr>
            <w:tcW w:w="1519" w:type="dxa"/>
            <w:vMerge/>
          </w:tcPr>
          <w:p w14:paraId="72D06281"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506FA5E4" w14:textId="77777777" w:rsidTr="003D103B">
        <w:tc>
          <w:tcPr>
            <w:tcW w:w="2057" w:type="dxa"/>
            <w:vMerge/>
          </w:tcPr>
          <w:p w14:paraId="5A05034E"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0D5CA680"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366C23D7"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6DA7B071"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5528C7E0" w14:textId="77777777" w:rsidR="00F3504D" w:rsidRPr="009956E8" w:rsidRDefault="00F3504D" w:rsidP="003D103B">
            <w:pPr>
              <w:widowControl w:val="0"/>
              <w:autoSpaceDE w:val="0"/>
              <w:autoSpaceDN w:val="0"/>
              <w:adjustRightInd w:val="0"/>
              <w:rPr>
                <w:i/>
              </w:rPr>
            </w:pPr>
            <w:r w:rsidRPr="009956E8">
              <w:rPr>
                <w:i/>
              </w:rPr>
              <w:t>4)музыкально-ритмические движения</w:t>
            </w:r>
          </w:p>
        </w:tc>
        <w:tc>
          <w:tcPr>
            <w:tcW w:w="1519" w:type="dxa"/>
            <w:vMerge/>
          </w:tcPr>
          <w:p w14:paraId="1888BAB6"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6DA8A0E2" w14:textId="77777777" w:rsidTr="003D103B">
        <w:tc>
          <w:tcPr>
            <w:tcW w:w="2057" w:type="dxa"/>
            <w:vMerge/>
          </w:tcPr>
          <w:p w14:paraId="663C0A7F"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286B8ED8"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4153ACBD"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4216B84F"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7CA98CE1" w14:textId="77777777" w:rsidR="00F3504D" w:rsidRPr="009956E8" w:rsidRDefault="00F3504D" w:rsidP="003D103B">
            <w:pPr>
              <w:widowControl w:val="0"/>
              <w:autoSpaceDE w:val="0"/>
              <w:autoSpaceDN w:val="0"/>
              <w:adjustRightInd w:val="0"/>
              <w:rPr>
                <w:i/>
              </w:rPr>
            </w:pPr>
            <w:r w:rsidRPr="009956E8">
              <w:rPr>
                <w:i/>
              </w:rPr>
              <w:t>5)развитие танцевально-игрового творчества</w:t>
            </w:r>
          </w:p>
        </w:tc>
        <w:tc>
          <w:tcPr>
            <w:tcW w:w="1519" w:type="dxa"/>
            <w:vMerge/>
          </w:tcPr>
          <w:p w14:paraId="0F8EA04F"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6C9FA0D0" w14:textId="77777777" w:rsidTr="003D103B">
        <w:tc>
          <w:tcPr>
            <w:tcW w:w="2057" w:type="dxa"/>
            <w:vMerge/>
          </w:tcPr>
          <w:p w14:paraId="7930E20E" w14:textId="77777777" w:rsidR="00F3504D" w:rsidRPr="009956E8" w:rsidRDefault="00F3504D" w:rsidP="003D103B">
            <w:pPr>
              <w:widowControl w:val="0"/>
              <w:autoSpaceDE w:val="0"/>
              <w:autoSpaceDN w:val="0"/>
              <w:adjustRightInd w:val="0"/>
              <w:jc w:val="center"/>
              <w:rPr>
                <w:sz w:val="24"/>
                <w:szCs w:val="24"/>
              </w:rPr>
            </w:pPr>
          </w:p>
        </w:tc>
        <w:tc>
          <w:tcPr>
            <w:tcW w:w="2169" w:type="dxa"/>
            <w:vMerge/>
            <w:tcBorders>
              <w:bottom w:val="single" w:sz="4" w:space="0" w:color="auto"/>
            </w:tcBorders>
          </w:tcPr>
          <w:p w14:paraId="635D18E9" w14:textId="77777777" w:rsidR="00F3504D" w:rsidRPr="009956E8" w:rsidRDefault="00F3504D" w:rsidP="003D103B">
            <w:pPr>
              <w:widowControl w:val="0"/>
              <w:autoSpaceDE w:val="0"/>
              <w:autoSpaceDN w:val="0"/>
              <w:adjustRightInd w:val="0"/>
              <w:jc w:val="center"/>
              <w:rPr>
                <w:sz w:val="24"/>
                <w:szCs w:val="24"/>
              </w:rPr>
            </w:pPr>
          </w:p>
        </w:tc>
        <w:tc>
          <w:tcPr>
            <w:tcW w:w="1292" w:type="dxa"/>
            <w:vMerge/>
            <w:tcBorders>
              <w:bottom w:val="single" w:sz="4" w:space="0" w:color="auto"/>
            </w:tcBorders>
          </w:tcPr>
          <w:p w14:paraId="05919D28" w14:textId="77777777" w:rsidR="00F3504D" w:rsidRPr="009956E8" w:rsidRDefault="00F3504D" w:rsidP="003D103B">
            <w:pPr>
              <w:widowControl w:val="0"/>
              <w:autoSpaceDE w:val="0"/>
              <w:autoSpaceDN w:val="0"/>
              <w:adjustRightInd w:val="0"/>
              <w:jc w:val="center"/>
              <w:rPr>
                <w:i/>
                <w:sz w:val="24"/>
                <w:szCs w:val="24"/>
              </w:rPr>
            </w:pPr>
          </w:p>
        </w:tc>
        <w:tc>
          <w:tcPr>
            <w:tcW w:w="1276" w:type="dxa"/>
            <w:vMerge/>
            <w:tcBorders>
              <w:bottom w:val="single" w:sz="4" w:space="0" w:color="auto"/>
            </w:tcBorders>
          </w:tcPr>
          <w:p w14:paraId="3E46BA55" w14:textId="77777777" w:rsidR="00F3504D" w:rsidRPr="009956E8" w:rsidRDefault="00F3504D" w:rsidP="003D103B">
            <w:pPr>
              <w:widowControl w:val="0"/>
              <w:autoSpaceDE w:val="0"/>
              <w:autoSpaceDN w:val="0"/>
              <w:adjustRightInd w:val="0"/>
              <w:jc w:val="center"/>
              <w:rPr>
                <w:i/>
                <w:sz w:val="24"/>
                <w:szCs w:val="24"/>
              </w:rPr>
            </w:pPr>
          </w:p>
        </w:tc>
        <w:tc>
          <w:tcPr>
            <w:tcW w:w="1599" w:type="dxa"/>
            <w:tcBorders>
              <w:top w:val="single" w:sz="4" w:space="0" w:color="auto"/>
              <w:bottom w:val="single" w:sz="4" w:space="0" w:color="auto"/>
            </w:tcBorders>
          </w:tcPr>
          <w:p w14:paraId="3A672E90" w14:textId="77777777" w:rsidR="00F3504D" w:rsidRPr="009956E8" w:rsidRDefault="00F3504D" w:rsidP="003D103B">
            <w:pPr>
              <w:widowControl w:val="0"/>
              <w:autoSpaceDE w:val="0"/>
              <w:autoSpaceDN w:val="0"/>
              <w:adjustRightInd w:val="0"/>
              <w:rPr>
                <w:i/>
              </w:rPr>
            </w:pPr>
            <w:r w:rsidRPr="009956E8">
              <w:rPr>
                <w:i/>
              </w:rPr>
              <w:t>6)игра на детских музыкальныхинструментах</w:t>
            </w:r>
          </w:p>
        </w:tc>
        <w:tc>
          <w:tcPr>
            <w:tcW w:w="1519" w:type="dxa"/>
            <w:vMerge/>
            <w:tcBorders>
              <w:bottom w:val="single" w:sz="4" w:space="0" w:color="auto"/>
            </w:tcBorders>
          </w:tcPr>
          <w:p w14:paraId="2372226E" w14:textId="77777777" w:rsidR="00F3504D" w:rsidRPr="009956E8" w:rsidRDefault="00F3504D" w:rsidP="003D103B">
            <w:pPr>
              <w:widowControl w:val="0"/>
              <w:autoSpaceDE w:val="0"/>
              <w:autoSpaceDN w:val="0"/>
              <w:adjustRightInd w:val="0"/>
              <w:jc w:val="center"/>
              <w:rPr>
                <w:i/>
                <w:sz w:val="24"/>
                <w:szCs w:val="24"/>
              </w:rPr>
            </w:pPr>
          </w:p>
        </w:tc>
      </w:tr>
      <w:tr w:rsidR="00F3504D" w:rsidRPr="009956E8" w14:paraId="3257496A" w14:textId="77777777" w:rsidTr="003D103B">
        <w:tc>
          <w:tcPr>
            <w:tcW w:w="2057" w:type="dxa"/>
            <w:vMerge/>
          </w:tcPr>
          <w:p w14:paraId="42E93703"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14:paraId="07F033DA"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театрализованная деятельность</w:t>
            </w:r>
          </w:p>
        </w:tc>
        <w:tc>
          <w:tcPr>
            <w:tcW w:w="1292" w:type="dxa"/>
            <w:tcBorders>
              <w:top w:val="single" w:sz="4" w:space="0" w:color="auto"/>
              <w:bottom w:val="single" w:sz="4" w:space="0" w:color="auto"/>
            </w:tcBorders>
          </w:tcPr>
          <w:p w14:paraId="2501E9C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5)</w:t>
            </w:r>
          </w:p>
        </w:tc>
        <w:tc>
          <w:tcPr>
            <w:tcW w:w="1276" w:type="dxa"/>
            <w:tcBorders>
              <w:top w:val="single" w:sz="4" w:space="0" w:color="auto"/>
              <w:bottom w:val="single" w:sz="4" w:space="0" w:color="auto"/>
            </w:tcBorders>
          </w:tcPr>
          <w:p w14:paraId="5572E20B"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стр.92</w:t>
            </w:r>
          </w:p>
        </w:tc>
        <w:tc>
          <w:tcPr>
            <w:tcW w:w="1599" w:type="dxa"/>
            <w:tcBorders>
              <w:top w:val="single" w:sz="4" w:space="0" w:color="auto"/>
              <w:bottom w:val="single" w:sz="4" w:space="0" w:color="auto"/>
            </w:tcBorders>
          </w:tcPr>
          <w:p w14:paraId="33569CE9"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21.5.2.5</w:t>
            </w:r>
          </w:p>
        </w:tc>
        <w:tc>
          <w:tcPr>
            <w:tcW w:w="1519" w:type="dxa"/>
            <w:tcBorders>
              <w:top w:val="single" w:sz="4" w:space="0" w:color="auto"/>
              <w:bottom w:val="single" w:sz="4" w:space="0" w:color="auto"/>
            </w:tcBorders>
          </w:tcPr>
          <w:p w14:paraId="1CCE531D"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стр.97-98</w:t>
            </w:r>
          </w:p>
        </w:tc>
      </w:tr>
      <w:tr w:rsidR="00F3504D" w:rsidRPr="009956E8" w14:paraId="3E1074EC" w14:textId="77777777" w:rsidTr="003D103B">
        <w:tc>
          <w:tcPr>
            <w:tcW w:w="2057" w:type="dxa"/>
            <w:vMerge/>
            <w:tcBorders>
              <w:bottom w:val="single" w:sz="8" w:space="0" w:color="auto"/>
            </w:tcBorders>
          </w:tcPr>
          <w:p w14:paraId="59A84518"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8" w:space="0" w:color="auto"/>
            </w:tcBorders>
          </w:tcPr>
          <w:p w14:paraId="276F7E8A"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 xml:space="preserve">культурно-досуговая </w:t>
            </w:r>
          </w:p>
          <w:p w14:paraId="7B563F48"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деятельность</w:t>
            </w:r>
          </w:p>
        </w:tc>
        <w:tc>
          <w:tcPr>
            <w:tcW w:w="1292" w:type="dxa"/>
            <w:tcBorders>
              <w:top w:val="single" w:sz="4" w:space="0" w:color="auto"/>
              <w:bottom w:val="single" w:sz="8" w:space="0" w:color="auto"/>
            </w:tcBorders>
          </w:tcPr>
          <w:p w14:paraId="36C6B47A"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6)</w:t>
            </w:r>
          </w:p>
        </w:tc>
        <w:tc>
          <w:tcPr>
            <w:tcW w:w="1276" w:type="dxa"/>
            <w:tcBorders>
              <w:top w:val="single" w:sz="4" w:space="0" w:color="auto"/>
              <w:bottom w:val="single" w:sz="8" w:space="0" w:color="auto"/>
            </w:tcBorders>
          </w:tcPr>
          <w:p w14:paraId="000687F6"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стр.92-93</w:t>
            </w:r>
          </w:p>
        </w:tc>
        <w:tc>
          <w:tcPr>
            <w:tcW w:w="1599" w:type="dxa"/>
            <w:tcBorders>
              <w:top w:val="single" w:sz="4" w:space="0" w:color="auto"/>
              <w:bottom w:val="single" w:sz="8" w:space="0" w:color="auto"/>
            </w:tcBorders>
          </w:tcPr>
          <w:p w14:paraId="159AA177"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21.5.2.6</w:t>
            </w:r>
          </w:p>
        </w:tc>
        <w:tc>
          <w:tcPr>
            <w:tcW w:w="1519" w:type="dxa"/>
            <w:tcBorders>
              <w:top w:val="single" w:sz="4" w:space="0" w:color="auto"/>
              <w:bottom w:val="single" w:sz="8" w:space="0" w:color="auto"/>
            </w:tcBorders>
          </w:tcPr>
          <w:p w14:paraId="68311571"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стр.98</w:t>
            </w:r>
          </w:p>
        </w:tc>
      </w:tr>
      <w:tr w:rsidR="00F3504D" w:rsidRPr="009956E8" w14:paraId="34DA6EBC" w14:textId="77777777" w:rsidTr="003D103B">
        <w:tc>
          <w:tcPr>
            <w:tcW w:w="9912" w:type="dxa"/>
            <w:gridSpan w:val="6"/>
            <w:tcBorders>
              <w:bottom w:val="single" w:sz="8" w:space="0" w:color="auto"/>
            </w:tcBorders>
          </w:tcPr>
          <w:p w14:paraId="062827AF" w14:textId="77777777" w:rsidR="00F3504D" w:rsidRPr="00126E08" w:rsidRDefault="00F3504D" w:rsidP="003D103B">
            <w:pPr>
              <w:jc w:val="both"/>
              <w:rPr>
                <w:sz w:val="24"/>
                <w:szCs w:val="24"/>
              </w:rPr>
            </w:pPr>
            <w:r w:rsidRPr="00126E08">
              <w:rPr>
                <w:b/>
                <w:i/>
                <w:sz w:val="24"/>
                <w:szCs w:val="24"/>
              </w:rPr>
              <w:t>Решение    совокупных    задач   воспитания</w:t>
            </w:r>
            <w:r w:rsidRPr="00126E08">
              <w:rPr>
                <w:sz w:val="24"/>
                <w:szCs w:val="24"/>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D8716B3" w14:textId="77777777" w:rsidR="00F3504D" w:rsidRPr="00126E08" w:rsidRDefault="00F3504D" w:rsidP="003D103B">
            <w:pPr>
              <w:ind w:firstLine="284"/>
              <w:jc w:val="both"/>
              <w:rPr>
                <w:sz w:val="24"/>
                <w:szCs w:val="24"/>
              </w:rPr>
            </w:pPr>
            <w:r w:rsidRPr="00126E08">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27EBEB9" w14:textId="77777777" w:rsidR="00F3504D" w:rsidRPr="00126E08" w:rsidRDefault="00F3504D" w:rsidP="003D103B">
            <w:pPr>
              <w:ind w:firstLine="284"/>
              <w:jc w:val="both"/>
              <w:rPr>
                <w:sz w:val="24"/>
                <w:szCs w:val="24"/>
              </w:rPr>
            </w:pPr>
            <w:r w:rsidRPr="00126E08">
              <w:rPr>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6367960C" w14:textId="77777777" w:rsidR="00F3504D" w:rsidRPr="00126E08" w:rsidRDefault="00F3504D" w:rsidP="003D103B">
            <w:pPr>
              <w:ind w:firstLine="284"/>
              <w:jc w:val="both"/>
              <w:rPr>
                <w:sz w:val="24"/>
                <w:szCs w:val="24"/>
              </w:rPr>
            </w:pPr>
            <w:r w:rsidRPr="00126E08">
              <w:rPr>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17F43835" w14:textId="77777777" w:rsidR="00F3504D" w:rsidRPr="00126E08" w:rsidRDefault="00F3504D" w:rsidP="003D103B">
            <w:pPr>
              <w:ind w:firstLine="284"/>
              <w:jc w:val="both"/>
              <w:rPr>
                <w:sz w:val="24"/>
                <w:szCs w:val="24"/>
              </w:rPr>
            </w:pPr>
            <w:r w:rsidRPr="00126E08">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0F1D07AC" w14:textId="77777777" w:rsidR="00F3504D" w:rsidRPr="00126E08" w:rsidRDefault="00F3504D" w:rsidP="003D103B">
            <w:pPr>
              <w:ind w:firstLine="284"/>
              <w:jc w:val="both"/>
              <w:rPr>
                <w:sz w:val="24"/>
                <w:szCs w:val="24"/>
              </w:rPr>
            </w:pPr>
            <w:r w:rsidRPr="00126E08">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67BC10B9" w14:textId="77777777" w:rsidR="00F3504D" w:rsidRPr="009956E8" w:rsidRDefault="00F3504D" w:rsidP="003D103B">
            <w:pPr>
              <w:ind w:firstLine="284"/>
              <w:jc w:val="both"/>
              <w:rPr>
                <w:i/>
              </w:rPr>
            </w:pPr>
            <w:r w:rsidRPr="00126E08">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3504D" w:rsidRPr="009956E8" w14:paraId="28BF3C85" w14:textId="77777777" w:rsidTr="003D103B">
        <w:tc>
          <w:tcPr>
            <w:tcW w:w="2057" w:type="dxa"/>
            <w:vMerge w:val="restart"/>
            <w:tcBorders>
              <w:top w:val="single" w:sz="8" w:space="0" w:color="auto"/>
            </w:tcBorders>
            <w:shd w:val="clear" w:color="auto" w:fill="EEECE1" w:themeFill="background2"/>
            <w:vAlign w:val="center"/>
          </w:tcPr>
          <w:p w14:paraId="3AD700DB"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lastRenderedPageBreak/>
              <w:t>Возраст воспитанников</w:t>
            </w:r>
          </w:p>
        </w:tc>
        <w:tc>
          <w:tcPr>
            <w:tcW w:w="2169" w:type="dxa"/>
            <w:vMerge w:val="restart"/>
            <w:tcBorders>
              <w:top w:val="single" w:sz="8" w:space="0" w:color="auto"/>
            </w:tcBorders>
            <w:shd w:val="clear" w:color="auto" w:fill="EEECE1" w:themeFill="background2"/>
            <w:vAlign w:val="center"/>
          </w:tcPr>
          <w:p w14:paraId="6548B43D" w14:textId="77777777" w:rsidR="00F3504D" w:rsidRPr="009956E8" w:rsidRDefault="00F3504D" w:rsidP="003D103B">
            <w:pPr>
              <w:widowControl w:val="0"/>
              <w:autoSpaceDE w:val="0"/>
              <w:autoSpaceDN w:val="0"/>
              <w:adjustRightInd w:val="0"/>
              <w:jc w:val="center"/>
              <w:rPr>
                <w:b/>
                <w:sz w:val="24"/>
                <w:szCs w:val="24"/>
              </w:rPr>
            </w:pPr>
            <w:r w:rsidRPr="009956E8">
              <w:rPr>
                <w:b/>
                <w:sz w:val="24"/>
                <w:szCs w:val="24"/>
              </w:rPr>
              <w:t>Задачи и содержание образовательной деятельности</w:t>
            </w:r>
          </w:p>
        </w:tc>
        <w:tc>
          <w:tcPr>
            <w:tcW w:w="2568" w:type="dxa"/>
            <w:gridSpan w:val="2"/>
            <w:tcBorders>
              <w:top w:val="single" w:sz="8" w:space="0" w:color="auto"/>
            </w:tcBorders>
            <w:shd w:val="clear" w:color="auto" w:fill="EEECE1" w:themeFill="background2"/>
            <w:vAlign w:val="center"/>
          </w:tcPr>
          <w:p w14:paraId="31376A78" w14:textId="77777777" w:rsidR="00F3504D" w:rsidRPr="009956E8" w:rsidRDefault="00F3504D" w:rsidP="003D103B">
            <w:pPr>
              <w:widowControl w:val="0"/>
              <w:autoSpaceDE w:val="0"/>
              <w:autoSpaceDN w:val="0"/>
              <w:adjustRightInd w:val="0"/>
              <w:jc w:val="center"/>
              <w:rPr>
                <w:b/>
                <w:i/>
              </w:rPr>
            </w:pPr>
            <w:r w:rsidRPr="009956E8">
              <w:rPr>
                <w:b/>
                <w:i/>
              </w:rPr>
              <w:t>Ссылки на задачи</w:t>
            </w:r>
          </w:p>
        </w:tc>
        <w:tc>
          <w:tcPr>
            <w:tcW w:w="3118" w:type="dxa"/>
            <w:gridSpan w:val="2"/>
            <w:tcBorders>
              <w:top w:val="single" w:sz="8" w:space="0" w:color="auto"/>
            </w:tcBorders>
            <w:shd w:val="clear" w:color="auto" w:fill="EEECE1" w:themeFill="background2"/>
            <w:vAlign w:val="center"/>
          </w:tcPr>
          <w:p w14:paraId="35FC3D0F" w14:textId="77777777" w:rsidR="00F3504D" w:rsidRPr="009956E8" w:rsidRDefault="00F3504D" w:rsidP="003D103B">
            <w:pPr>
              <w:widowControl w:val="0"/>
              <w:autoSpaceDE w:val="0"/>
              <w:autoSpaceDN w:val="0"/>
              <w:adjustRightInd w:val="0"/>
              <w:jc w:val="center"/>
              <w:rPr>
                <w:b/>
                <w:i/>
              </w:rPr>
            </w:pPr>
            <w:r w:rsidRPr="009956E8">
              <w:rPr>
                <w:b/>
                <w:i/>
              </w:rPr>
              <w:t>Ссылки на содержание</w:t>
            </w:r>
          </w:p>
        </w:tc>
      </w:tr>
      <w:tr w:rsidR="00F3504D" w:rsidRPr="009956E8" w14:paraId="225E7066" w14:textId="77777777" w:rsidTr="003D103B">
        <w:tc>
          <w:tcPr>
            <w:tcW w:w="2057" w:type="dxa"/>
            <w:vMerge/>
            <w:shd w:val="clear" w:color="auto" w:fill="EEECE1" w:themeFill="background2"/>
            <w:vAlign w:val="center"/>
          </w:tcPr>
          <w:p w14:paraId="4B818C83" w14:textId="77777777" w:rsidR="00F3504D" w:rsidRPr="009956E8" w:rsidRDefault="00F3504D" w:rsidP="003D103B">
            <w:pPr>
              <w:widowControl w:val="0"/>
              <w:autoSpaceDE w:val="0"/>
              <w:autoSpaceDN w:val="0"/>
              <w:adjustRightInd w:val="0"/>
              <w:jc w:val="center"/>
              <w:rPr>
                <w:b/>
                <w:sz w:val="24"/>
                <w:szCs w:val="24"/>
              </w:rPr>
            </w:pPr>
          </w:p>
        </w:tc>
        <w:tc>
          <w:tcPr>
            <w:tcW w:w="2169" w:type="dxa"/>
            <w:vMerge/>
            <w:shd w:val="clear" w:color="auto" w:fill="EEECE1" w:themeFill="background2"/>
            <w:vAlign w:val="center"/>
          </w:tcPr>
          <w:p w14:paraId="43F86165" w14:textId="77777777" w:rsidR="00F3504D" w:rsidRPr="009956E8" w:rsidRDefault="00F3504D" w:rsidP="003D103B">
            <w:pPr>
              <w:widowControl w:val="0"/>
              <w:autoSpaceDE w:val="0"/>
              <w:autoSpaceDN w:val="0"/>
              <w:adjustRightInd w:val="0"/>
              <w:jc w:val="center"/>
              <w:rPr>
                <w:b/>
                <w:sz w:val="24"/>
                <w:szCs w:val="24"/>
              </w:rPr>
            </w:pPr>
          </w:p>
        </w:tc>
        <w:tc>
          <w:tcPr>
            <w:tcW w:w="1292" w:type="dxa"/>
            <w:shd w:val="clear" w:color="auto" w:fill="EEECE1" w:themeFill="background2"/>
            <w:vAlign w:val="center"/>
          </w:tcPr>
          <w:p w14:paraId="2ABD376F" w14:textId="77777777" w:rsidR="00F3504D" w:rsidRPr="009956E8" w:rsidRDefault="00F3504D" w:rsidP="003D103B">
            <w:pPr>
              <w:widowControl w:val="0"/>
              <w:autoSpaceDE w:val="0"/>
              <w:autoSpaceDN w:val="0"/>
              <w:adjustRightInd w:val="0"/>
              <w:jc w:val="center"/>
              <w:rPr>
                <w:b/>
                <w:i/>
                <w:sz w:val="20"/>
                <w:szCs w:val="20"/>
              </w:rPr>
            </w:pPr>
            <w:r w:rsidRPr="009956E8">
              <w:rPr>
                <w:b/>
                <w:i/>
                <w:sz w:val="20"/>
                <w:szCs w:val="20"/>
              </w:rPr>
              <w:t>№ пунктов и нумерация задач</w:t>
            </w:r>
          </w:p>
        </w:tc>
        <w:tc>
          <w:tcPr>
            <w:tcW w:w="1276" w:type="dxa"/>
            <w:shd w:val="clear" w:color="auto" w:fill="EEECE1" w:themeFill="background2"/>
            <w:vAlign w:val="center"/>
          </w:tcPr>
          <w:p w14:paraId="38046BB3" w14:textId="77777777" w:rsidR="00F3504D" w:rsidRPr="009956E8" w:rsidRDefault="00F3504D" w:rsidP="003D103B">
            <w:pPr>
              <w:widowControl w:val="0"/>
              <w:autoSpaceDE w:val="0"/>
              <w:autoSpaceDN w:val="0"/>
              <w:adjustRightInd w:val="0"/>
              <w:jc w:val="center"/>
              <w:rPr>
                <w:b/>
                <w:i/>
                <w:sz w:val="20"/>
                <w:szCs w:val="20"/>
              </w:rPr>
            </w:pPr>
            <w:r w:rsidRPr="009956E8">
              <w:rPr>
                <w:b/>
                <w:i/>
                <w:sz w:val="20"/>
                <w:szCs w:val="20"/>
              </w:rPr>
              <w:t>№ страниц</w:t>
            </w:r>
          </w:p>
        </w:tc>
        <w:tc>
          <w:tcPr>
            <w:tcW w:w="1599" w:type="dxa"/>
            <w:shd w:val="clear" w:color="auto" w:fill="EEECE1" w:themeFill="background2"/>
            <w:vAlign w:val="center"/>
          </w:tcPr>
          <w:p w14:paraId="1CA48BB8" w14:textId="77777777" w:rsidR="00F3504D" w:rsidRPr="009956E8" w:rsidRDefault="00F3504D" w:rsidP="003D103B">
            <w:pPr>
              <w:widowControl w:val="0"/>
              <w:autoSpaceDE w:val="0"/>
              <w:autoSpaceDN w:val="0"/>
              <w:adjustRightInd w:val="0"/>
              <w:jc w:val="center"/>
              <w:rPr>
                <w:b/>
                <w:i/>
                <w:sz w:val="20"/>
                <w:szCs w:val="20"/>
              </w:rPr>
            </w:pPr>
            <w:r w:rsidRPr="009956E8">
              <w:rPr>
                <w:b/>
                <w:i/>
                <w:sz w:val="20"/>
                <w:szCs w:val="20"/>
              </w:rPr>
              <w:t>№ пунктов</w:t>
            </w:r>
            <w:r w:rsidRPr="009956E8">
              <w:rPr>
                <w:i/>
                <w:sz w:val="24"/>
                <w:szCs w:val="24"/>
              </w:rPr>
              <w:t xml:space="preserve"> </w:t>
            </w:r>
            <w:r w:rsidRPr="009956E8">
              <w:rPr>
                <w:b/>
                <w:i/>
                <w:sz w:val="20"/>
                <w:szCs w:val="20"/>
              </w:rPr>
              <w:t>и нумерация подпунктов</w:t>
            </w:r>
          </w:p>
        </w:tc>
        <w:tc>
          <w:tcPr>
            <w:tcW w:w="1519" w:type="dxa"/>
            <w:shd w:val="clear" w:color="auto" w:fill="EEECE1" w:themeFill="background2"/>
            <w:vAlign w:val="center"/>
          </w:tcPr>
          <w:p w14:paraId="6F90D594" w14:textId="77777777" w:rsidR="00F3504D" w:rsidRPr="009956E8" w:rsidRDefault="00F3504D" w:rsidP="003D103B">
            <w:pPr>
              <w:widowControl w:val="0"/>
              <w:autoSpaceDE w:val="0"/>
              <w:autoSpaceDN w:val="0"/>
              <w:adjustRightInd w:val="0"/>
              <w:jc w:val="center"/>
              <w:rPr>
                <w:b/>
                <w:i/>
                <w:sz w:val="20"/>
                <w:szCs w:val="20"/>
              </w:rPr>
            </w:pPr>
            <w:r w:rsidRPr="009956E8">
              <w:rPr>
                <w:b/>
                <w:i/>
                <w:sz w:val="20"/>
                <w:szCs w:val="20"/>
              </w:rPr>
              <w:t>№ страниц</w:t>
            </w:r>
          </w:p>
        </w:tc>
      </w:tr>
      <w:tr w:rsidR="00F3504D" w:rsidRPr="009956E8" w14:paraId="6164825A" w14:textId="77777777" w:rsidTr="003D103B">
        <w:tc>
          <w:tcPr>
            <w:tcW w:w="4226" w:type="dxa"/>
            <w:gridSpan w:val="2"/>
            <w:shd w:val="clear" w:color="auto" w:fill="F2F2F2" w:themeFill="background1" w:themeFillShade="F2"/>
          </w:tcPr>
          <w:p w14:paraId="1C0AC69C" w14:textId="77777777" w:rsidR="00F3504D" w:rsidRPr="009956E8" w:rsidRDefault="00F3504D" w:rsidP="003D103B">
            <w:pPr>
              <w:widowControl w:val="0"/>
              <w:autoSpaceDE w:val="0"/>
              <w:autoSpaceDN w:val="0"/>
              <w:adjustRightInd w:val="0"/>
              <w:rPr>
                <w:b/>
                <w:sz w:val="24"/>
                <w:szCs w:val="24"/>
              </w:rPr>
            </w:pPr>
            <w:r w:rsidRPr="009956E8">
              <w:rPr>
                <w:b/>
                <w:sz w:val="24"/>
                <w:szCs w:val="24"/>
              </w:rPr>
              <w:t>Физическое развитие</w:t>
            </w:r>
          </w:p>
        </w:tc>
        <w:tc>
          <w:tcPr>
            <w:tcW w:w="1292" w:type="dxa"/>
            <w:shd w:val="clear" w:color="auto" w:fill="F2F2F2" w:themeFill="background1" w:themeFillShade="F2"/>
          </w:tcPr>
          <w:p w14:paraId="64720212" w14:textId="77777777" w:rsidR="00F3504D" w:rsidRPr="009956E8" w:rsidRDefault="00F3504D" w:rsidP="003D103B">
            <w:pPr>
              <w:widowControl w:val="0"/>
              <w:autoSpaceDE w:val="0"/>
              <w:autoSpaceDN w:val="0"/>
              <w:adjustRightInd w:val="0"/>
              <w:jc w:val="center"/>
              <w:rPr>
                <w:b/>
                <w:i/>
                <w:sz w:val="24"/>
                <w:szCs w:val="24"/>
              </w:rPr>
            </w:pPr>
            <w:r w:rsidRPr="009956E8">
              <w:rPr>
                <w:b/>
                <w:i/>
                <w:sz w:val="24"/>
                <w:szCs w:val="24"/>
              </w:rPr>
              <w:t>22</w:t>
            </w:r>
          </w:p>
        </w:tc>
        <w:tc>
          <w:tcPr>
            <w:tcW w:w="1276" w:type="dxa"/>
            <w:shd w:val="clear" w:color="auto" w:fill="F2F2F2" w:themeFill="background1" w:themeFillShade="F2"/>
          </w:tcPr>
          <w:p w14:paraId="04C65D9C" w14:textId="77777777" w:rsidR="00F3504D" w:rsidRPr="009956E8" w:rsidRDefault="00F3504D" w:rsidP="003D103B">
            <w:pPr>
              <w:widowControl w:val="0"/>
              <w:autoSpaceDE w:val="0"/>
              <w:autoSpaceDN w:val="0"/>
              <w:adjustRightInd w:val="0"/>
              <w:jc w:val="center"/>
              <w:rPr>
                <w:b/>
                <w:i/>
                <w:sz w:val="20"/>
                <w:szCs w:val="20"/>
              </w:rPr>
            </w:pPr>
          </w:p>
        </w:tc>
        <w:tc>
          <w:tcPr>
            <w:tcW w:w="1599" w:type="dxa"/>
            <w:shd w:val="clear" w:color="auto" w:fill="F2F2F2" w:themeFill="background1" w:themeFillShade="F2"/>
          </w:tcPr>
          <w:p w14:paraId="4901E0D2" w14:textId="77777777" w:rsidR="00F3504D" w:rsidRPr="009956E8" w:rsidRDefault="00F3504D" w:rsidP="003D103B">
            <w:pPr>
              <w:widowControl w:val="0"/>
              <w:autoSpaceDE w:val="0"/>
              <w:autoSpaceDN w:val="0"/>
              <w:adjustRightInd w:val="0"/>
              <w:jc w:val="center"/>
              <w:rPr>
                <w:b/>
                <w:i/>
                <w:sz w:val="24"/>
                <w:szCs w:val="24"/>
              </w:rPr>
            </w:pPr>
          </w:p>
        </w:tc>
        <w:tc>
          <w:tcPr>
            <w:tcW w:w="1519" w:type="dxa"/>
            <w:shd w:val="clear" w:color="auto" w:fill="F2F2F2" w:themeFill="background1" w:themeFillShade="F2"/>
          </w:tcPr>
          <w:p w14:paraId="681AA623" w14:textId="77777777" w:rsidR="00F3504D" w:rsidRPr="009956E8" w:rsidRDefault="00F3504D" w:rsidP="003D103B">
            <w:pPr>
              <w:widowControl w:val="0"/>
              <w:autoSpaceDE w:val="0"/>
              <w:autoSpaceDN w:val="0"/>
              <w:adjustRightInd w:val="0"/>
              <w:jc w:val="center"/>
              <w:rPr>
                <w:b/>
                <w:i/>
              </w:rPr>
            </w:pPr>
            <w:r w:rsidRPr="009956E8">
              <w:rPr>
                <w:b/>
                <w:i/>
              </w:rPr>
              <w:t>стр.121-147</w:t>
            </w:r>
          </w:p>
        </w:tc>
      </w:tr>
      <w:tr w:rsidR="00F3504D" w:rsidRPr="009956E8" w14:paraId="520B732D" w14:textId="77777777" w:rsidTr="003D103B">
        <w:tc>
          <w:tcPr>
            <w:tcW w:w="5518" w:type="dxa"/>
            <w:gridSpan w:val="3"/>
            <w:tcBorders>
              <w:top w:val="single" w:sz="8" w:space="0" w:color="auto"/>
            </w:tcBorders>
          </w:tcPr>
          <w:p w14:paraId="34D3F126" w14:textId="77777777" w:rsidR="00F3504D" w:rsidRPr="00107B03" w:rsidRDefault="00F3504D" w:rsidP="003D103B">
            <w:pPr>
              <w:widowControl w:val="0"/>
              <w:autoSpaceDE w:val="0"/>
              <w:autoSpaceDN w:val="0"/>
              <w:adjustRightInd w:val="0"/>
              <w:rPr>
                <w:color w:val="0000FF" w:themeColor="hyperlink"/>
                <w:sz w:val="24"/>
                <w:szCs w:val="24"/>
                <w:u w:val="single"/>
              </w:rPr>
            </w:pPr>
            <w:r w:rsidRPr="00107B03">
              <w:rPr>
                <w:color w:val="0000FF" w:themeColor="hyperlink"/>
                <w:sz w:val="24"/>
                <w:szCs w:val="24"/>
                <w:u w:val="single"/>
              </w:rPr>
              <w:t>Дошкольный возраст</w:t>
            </w:r>
          </w:p>
          <w:p w14:paraId="6E619E10" w14:textId="26ADDF76" w:rsidR="00F3504D" w:rsidRPr="00193938" w:rsidRDefault="000151F7" w:rsidP="003D103B">
            <w:pPr>
              <w:widowControl w:val="0"/>
              <w:autoSpaceDE w:val="0"/>
              <w:autoSpaceDN w:val="0"/>
              <w:adjustRightInd w:val="0"/>
              <w:rPr>
                <w:b/>
                <w:bCs/>
              </w:rPr>
            </w:pPr>
            <w:hyperlink r:id="rId15" w:history="1">
              <w:r w:rsidR="00850558" w:rsidRPr="00193938">
                <w:rPr>
                  <w:rStyle w:val="af7"/>
                  <w:b/>
                  <w:bCs/>
                </w:rPr>
                <w:t>https://cloud.mail.ru/public/FhkH/zDrsSV6go</w:t>
              </w:r>
            </w:hyperlink>
          </w:p>
          <w:p w14:paraId="41D71D11" w14:textId="36BF9270" w:rsidR="00850558" w:rsidRPr="009956E8" w:rsidRDefault="00850558" w:rsidP="003D103B">
            <w:pPr>
              <w:widowControl w:val="0"/>
              <w:autoSpaceDE w:val="0"/>
              <w:autoSpaceDN w:val="0"/>
              <w:adjustRightInd w:val="0"/>
              <w:rPr>
                <w:b/>
                <w:sz w:val="24"/>
                <w:szCs w:val="24"/>
              </w:rPr>
            </w:pPr>
          </w:p>
        </w:tc>
        <w:tc>
          <w:tcPr>
            <w:tcW w:w="1276" w:type="dxa"/>
            <w:tcBorders>
              <w:top w:val="single" w:sz="8" w:space="0" w:color="auto"/>
            </w:tcBorders>
          </w:tcPr>
          <w:p w14:paraId="7482DBFB"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8" w:space="0" w:color="auto"/>
            </w:tcBorders>
          </w:tcPr>
          <w:p w14:paraId="5B3E1EF9" w14:textId="77777777" w:rsidR="00F3504D" w:rsidRPr="009956E8" w:rsidRDefault="00F3504D" w:rsidP="003D103B">
            <w:pPr>
              <w:widowControl w:val="0"/>
              <w:autoSpaceDE w:val="0"/>
              <w:autoSpaceDN w:val="0"/>
              <w:adjustRightInd w:val="0"/>
              <w:jc w:val="center"/>
              <w:rPr>
                <w:i/>
                <w:sz w:val="24"/>
                <w:szCs w:val="24"/>
              </w:rPr>
            </w:pPr>
          </w:p>
        </w:tc>
        <w:tc>
          <w:tcPr>
            <w:tcW w:w="1519" w:type="dxa"/>
            <w:tcBorders>
              <w:top w:val="single" w:sz="8" w:space="0" w:color="auto"/>
            </w:tcBorders>
          </w:tcPr>
          <w:p w14:paraId="79371AC8" w14:textId="77777777" w:rsidR="00F3504D" w:rsidRPr="009956E8" w:rsidRDefault="00F3504D" w:rsidP="003D103B">
            <w:pPr>
              <w:widowControl w:val="0"/>
              <w:autoSpaceDE w:val="0"/>
              <w:autoSpaceDN w:val="0"/>
              <w:adjustRightInd w:val="0"/>
              <w:jc w:val="center"/>
              <w:rPr>
                <w:i/>
              </w:rPr>
            </w:pPr>
          </w:p>
        </w:tc>
      </w:tr>
      <w:tr w:rsidR="00F3504D" w:rsidRPr="009956E8" w14:paraId="3CD4C563" w14:textId="77777777" w:rsidTr="003D103B">
        <w:tc>
          <w:tcPr>
            <w:tcW w:w="2057" w:type="dxa"/>
            <w:vMerge w:val="restart"/>
            <w:tcBorders>
              <w:top w:val="single" w:sz="8" w:space="0" w:color="auto"/>
            </w:tcBorders>
          </w:tcPr>
          <w:p w14:paraId="6BA7723E"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от 4-х до 5-ти лет</w:t>
            </w:r>
          </w:p>
        </w:tc>
        <w:tc>
          <w:tcPr>
            <w:tcW w:w="2169" w:type="dxa"/>
            <w:tcBorders>
              <w:top w:val="single" w:sz="8" w:space="0" w:color="auto"/>
              <w:bottom w:val="single" w:sz="4" w:space="0" w:color="auto"/>
            </w:tcBorders>
          </w:tcPr>
          <w:p w14:paraId="11D6B39B"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общий объём (22.5)</w:t>
            </w:r>
          </w:p>
        </w:tc>
        <w:tc>
          <w:tcPr>
            <w:tcW w:w="1292" w:type="dxa"/>
            <w:tcBorders>
              <w:top w:val="single" w:sz="8" w:space="0" w:color="auto"/>
              <w:bottom w:val="single" w:sz="4" w:space="0" w:color="auto"/>
            </w:tcBorders>
          </w:tcPr>
          <w:p w14:paraId="74B4F72E"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22.5.1</w:t>
            </w:r>
          </w:p>
        </w:tc>
        <w:tc>
          <w:tcPr>
            <w:tcW w:w="1276" w:type="dxa"/>
            <w:tcBorders>
              <w:top w:val="single" w:sz="8" w:space="0" w:color="auto"/>
              <w:bottom w:val="single" w:sz="4" w:space="0" w:color="auto"/>
            </w:tcBorders>
          </w:tcPr>
          <w:p w14:paraId="5D7B908D" w14:textId="77777777" w:rsidR="00F3504D" w:rsidRPr="009956E8" w:rsidRDefault="00F3504D" w:rsidP="003D103B">
            <w:pPr>
              <w:widowControl w:val="0"/>
              <w:autoSpaceDE w:val="0"/>
              <w:autoSpaceDN w:val="0"/>
              <w:adjustRightInd w:val="0"/>
              <w:jc w:val="center"/>
              <w:rPr>
                <w:i/>
                <w:sz w:val="20"/>
                <w:szCs w:val="20"/>
              </w:rPr>
            </w:pPr>
            <w:r w:rsidRPr="009956E8">
              <w:rPr>
                <w:i/>
                <w:sz w:val="20"/>
                <w:szCs w:val="20"/>
              </w:rPr>
              <w:t>стр.130</w:t>
            </w:r>
          </w:p>
        </w:tc>
        <w:tc>
          <w:tcPr>
            <w:tcW w:w="1599" w:type="dxa"/>
            <w:tcBorders>
              <w:top w:val="single" w:sz="8" w:space="0" w:color="auto"/>
              <w:bottom w:val="single" w:sz="4" w:space="0" w:color="auto"/>
            </w:tcBorders>
          </w:tcPr>
          <w:p w14:paraId="68656057" w14:textId="77777777" w:rsidR="00F3504D" w:rsidRPr="009956E8" w:rsidRDefault="00F3504D" w:rsidP="003D103B">
            <w:pPr>
              <w:widowControl w:val="0"/>
              <w:autoSpaceDE w:val="0"/>
              <w:autoSpaceDN w:val="0"/>
              <w:adjustRightInd w:val="0"/>
              <w:jc w:val="center"/>
              <w:rPr>
                <w:i/>
                <w:sz w:val="24"/>
                <w:szCs w:val="24"/>
              </w:rPr>
            </w:pPr>
            <w:r w:rsidRPr="009956E8">
              <w:rPr>
                <w:i/>
                <w:sz w:val="24"/>
                <w:szCs w:val="24"/>
              </w:rPr>
              <w:t>22.5.2.</w:t>
            </w:r>
          </w:p>
        </w:tc>
        <w:tc>
          <w:tcPr>
            <w:tcW w:w="1519" w:type="dxa"/>
            <w:tcBorders>
              <w:top w:val="single" w:sz="8" w:space="0" w:color="auto"/>
              <w:bottom w:val="single" w:sz="4" w:space="0" w:color="auto"/>
            </w:tcBorders>
          </w:tcPr>
          <w:p w14:paraId="142DD1C2" w14:textId="77777777" w:rsidR="00F3504D" w:rsidRPr="009956E8" w:rsidRDefault="00F3504D" w:rsidP="003D103B">
            <w:pPr>
              <w:widowControl w:val="0"/>
              <w:autoSpaceDE w:val="0"/>
              <w:autoSpaceDN w:val="0"/>
              <w:adjustRightInd w:val="0"/>
              <w:jc w:val="center"/>
              <w:rPr>
                <w:i/>
              </w:rPr>
            </w:pPr>
            <w:r w:rsidRPr="009956E8">
              <w:rPr>
                <w:i/>
              </w:rPr>
              <w:t>стр.131-134</w:t>
            </w:r>
          </w:p>
        </w:tc>
      </w:tr>
      <w:tr w:rsidR="00F3504D" w:rsidRPr="009956E8" w14:paraId="29AC5282" w14:textId="77777777" w:rsidTr="003D103B">
        <w:tc>
          <w:tcPr>
            <w:tcW w:w="2057" w:type="dxa"/>
            <w:vMerge/>
          </w:tcPr>
          <w:p w14:paraId="49A52C7F" w14:textId="77777777" w:rsidR="00F3504D" w:rsidRPr="009956E8" w:rsidRDefault="00F3504D" w:rsidP="003D103B">
            <w:pPr>
              <w:widowControl w:val="0"/>
              <w:autoSpaceDE w:val="0"/>
              <w:autoSpaceDN w:val="0"/>
              <w:adjustRightInd w:val="0"/>
              <w:jc w:val="center"/>
              <w:rPr>
                <w:sz w:val="24"/>
                <w:szCs w:val="24"/>
              </w:rPr>
            </w:pPr>
          </w:p>
        </w:tc>
        <w:tc>
          <w:tcPr>
            <w:tcW w:w="2169" w:type="dxa"/>
            <w:vMerge w:val="restart"/>
            <w:tcBorders>
              <w:top w:val="single" w:sz="4" w:space="0" w:color="auto"/>
            </w:tcBorders>
          </w:tcPr>
          <w:p w14:paraId="60A8F38E"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основная гимнастика</w:t>
            </w:r>
          </w:p>
        </w:tc>
        <w:tc>
          <w:tcPr>
            <w:tcW w:w="1292" w:type="dxa"/>
            <w:vMerge w:val="restart"/>
            <w:tcBorders>
              <w:top w:val="single" w:sz="4" w:space="0" w:color="auto"/>
            </w:tcBorders>
          </w:tcPr>
          <w:p w14:paraId="4C946C3F" w14:textId="77777777" w:rsidR="00F3504D" w:rsidRPr="009956E8" w:rsidRDefault="00F3504D" w:rsidP="003D103B">
            <w:pPr>
              <w:widowControl w:val="0"/>
              <w:autoSpaceDE w:val="0"/>
              <w:autoSpaceDN w:val="0"/>
              <w:adjustRightInd w:val="0"/>
              <w:jc w:val="center"/>
              <w:rPr>
                <w:i/>
                <w:sz w:val="24"/>
                <w:szCs w:val="24"/>
              </w:rPr>
            </w:pPr>
          </w:p>
        </w:tc>
        <w:tc>
          <w:tcPr>
            <w:tcW w:w="1276" w:type="dxa"/>
            <w:vMerge w:val="restart"/>
            <w:tcBorders>
              <w:top w:val="single" w:sz="4" w:space="0" w:color="auto"/>
            </w:tcBorders>
          </w:tcPr>
          <w:p w14:paraId="750988AC"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09CD1BE2" w14:textId="77777777" w:rsidR="00F3504D" w:rsidRPr="009956E8" w:rsidRDefault="00F3504D" w:rsidP="003D103B">
            <w:pPr>
              <w:widowControl w:val="0"/>
              <w:autoSpaceDE w:val="0"/>
              <w:autoSpaceDN w:val="0"/>
              <w:adjustRightInd w:val="0"/>
              <w:jc w:val="center"/>
              <w:rPr>
                <w:i/>
              </w:rPr>
            </w:pPr>
            <w:r w:rsidRPr="009956E8">
              <w:rPr>
                <w:i/>
              </w:rPr>
              <w:t>1)</w:t>
            </w:r>
          </w:p>
        </w:tc>
        <w:tc>
          <w:tcPr>
            <w:tcW w:w="1519" w:type="dxa"/>
            <w:tcBorders>
              <w:top w:val="single" w:sz="4" w:space="0" w:color="auto"/>
              <w:bottom w:val="single" w:sz="4" w:space="0" w:color="auto"/>
            </w:tcBorders>
          </w:tcPr>
          <w:p w14:paraId="1CB36813" w14:textId="77777777" w:rsidR="00F3504D" w:rsidRPr="009956E8" w:rsidRDefault="00F3504D" w:rsidP="003D103B">
            <w:pPr>
              <w:widowControl w:val="0"/>
              <w:autoSpaceDE w:val="0"/>
              <w:autoSpaceDN w:val="0"/>
              <w:adjustRightInd w:val="0"/>
              <w:jc w:val="center"/>
              <w:rPr>
                <w:i/>
              </w:rPr>
            </w:pPr>
            <w:r w:rsidRPr="009956E8">
              <w:rPr>
                <w:i/>
              </w:rPr>
              <w:t>стр.131</w:t>
            </w:r>
          </w:p>
        </w:tc>
      </w:tr>
      <w:tr w:rsidR="00F3504D" w:rsidRPr="009956E8" w14:paraId="58152549" w14:textId="77777777" w:rsidTr="003D103B">
        <w:tc>
          <w:tcPr>
            <w:tcW w:w="2057" w:type="dxa"/>
            <w:vMerge/>
          </w:tcPr>
          <w:p w14:paraId="52E60224"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5CED12C4"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0DF5D46E"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2AE330AA"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68CEC624" w14:textId="77777777" w:rsidR="00F3504D" w:rsidRPr="009956E8" w:rsidRDefault="00F3504D" w:rsidP="003D103B">
            <w:pPr>
              <w:widowControl w:val="0"/>
              <w:autoSpaceDE w:val="0"/>
              <w:autoSpaceDN w:val="0"/>
              <w:adjustRightInd w:val="0"/>
              <w:jc w:val="center"/>
              <w:rPr>
                <w:i/>
              </w:rPr>
            </w:pPr>
            <w:r w:rsidRPr="009956E8">
              <w:rPr>
                <w:i/>
              </w:rPr>
              <w:t>основные движения</w:t>
            </w:r>
          </w:p>
        </w:tc>
        <w:tc>
          <w:tcPr>
            <w:tcW w:w="1519" w:type="dxa"/>
            <w:tcBorders>
              <w:top w:val="single" w:sz="4" w:space="0" w:color="auto"/>
              <w:bottom w:val="single" w:sz="4" w:space="0" w:color="auto"/>
            </w:tcBorders>
          </w:tcPr>
          <w:p w14:paraId="5F9451DB" w14:textId="77777777" w:rsidR="00F3504D" w:rsidRPr="009956E8" w:rsidRDefault="00F3504D" w:rsidP="003D103B">
            <w:pPr>
              <w:widowControl w:val="0"/>
              <w:autoSpaceDE w:val="0"/>
              <w:autoSpaceDN w:val="0"/>
              <w:adjustRightInd w:val="0"/>
              <w:jc w:val="center"/>
              <w:rPr>
                <w:i/>
              </w:rPr>
            </w:pPr>
            <w:r w:rsidRPr="009956E8">
              <w:rPr>
                <w:i/>
              </w:rPr>
              <w:t>стр.131-132</w:t>
            </w:r>
          </w:p>
        </w:tc>
      </w:tr>
      <w:tr w:rsidR="00F3504D" w:rsidRPr="009956E8" w14:paraId="0DBAD68D" w14:textId="77777777" w:rsidTr="003D103B">
        <w:tc>
          <w:tcPr>
            <w:tcW w:w="2057" w:type="dxa"/>
            <w:vMerge/>
          </w:tcPr>
          <w:p w14:paraId="3E443C7C"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5AD12827"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24FE4878"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4A2EF770"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06D76759" w14:textId="77777777" w:rsidR="00F3504D" w:rsidRPr="009956E8" w:rsidRDefault="00F3504D" w:rsidP="003D103B">
            <w:pPr>
              <w:widowControl w:val="0"/>
              <w:autoSpaceDE w:val="0"/>
              <w:autoSpaceDN w:val="0"/>
              <w:adjustRightInd w:val="0"/>
              <w:jc w:val="center"/>
              <w:rPr>
                <w:i/>
              </w:rPr>
            </w:pPr>
            <w:r w:rsidRPr="009956E8">
              <w:rPr>
                <w:i/>
              </w:rPr>
              <w:t>общеразвивающие упражнения</w:t>
            </w:r>
          </w:p>
        </w:tc>
        <w:tc>
          <w:tcPr>
            <w:tcW w:w="1519" w:type="dxa"/>
            <w:tcBorders>
              <w:top w:val="single" w:sz="4" w:space="0" w:color="auto"/>
              <w:bottom w:val="single" w:sz="4" w:space="0" w:color="auto"/>
            </w:tcBorders>
          </w:tcPr>
          <w:p w14:paraId="10A464C7" w14:textId="77777777" w:rsidR="00F3504D" w:rsidRPr="009956E8" w:rsidRDefault="00F3504D" w:rsidP="003D103B">
            <w:pPr>
              <w:widowControl w:val="0"/>
              <w:autoSpaceDE w:val="0"/>
              <w:autoSpaceDN w:val="0"/>
              <w:adjustRightInd w:val="0"/>
              <w:jc w:val="center"/>
              <w:rPr>
                <w:i/>
              </w:rPr>
            </w:pPr>
            <w:r w:rsidRPr="009956E8">
              <w:rPr>
                <w:i/>
              </w:rPr>
              <w:t>стр.132-133</w:t>
            </w:r>
          </w:p>
        </w:tc>
      </w:tr>
      <w:tr w:rsidR="00F3504D" w:rsidRPr="009956E8" w14:paraId="7758A9BD" w14:textId="77777777" w:rsidTr="003D103B">
        <w:tc>
          <w:tcPr>
            <w:tcW w:w="2057" w:type="dxa"/>
            <w:vMerge/>
          </w:tcPr>
          <w:p w14:paraId="53C591CC" w14:textId="77777777" w:rsidR="00F3504D" w:rsidRPr="009956E8" w:rsidRDefault="00F3504D" w:rsidP="003D103B">
            <w:pPr>
              <w:widowControl w:val="0"/>
              <w:autoSpaceDE w:val="0"/>
              <w:autoSpaceDN w:val="0"/>
              <w:adjustRightInd w:val="0"/>
              <w:jc w:val="center"/>
              <w:rPr>
                <w:sz w:val="24"/>
                <w:szCs w:val="24"/>
              </w:rPr>
            </w:pPr>
          </w:p>
        </w:tc>
        <w:tc>
          <w:tcPr>
            <w:tcW w:w="2169" w:type="dxa"/>
            <w:vMerge/>
          </w:tcPr>
          <w:p w14:paraId="5D773040" w14:textId="77777777" w:rsidR="00F3504D" w:rsidRPr="009956E8" w:rsidRDefault="00F3504D" w:rsidP="003D103B">
            <w:pPr>
              <w:widowControl w:val="0"/>
              <w:autoSpaceDE w:val="0"/>
              <w:autoSpaceDN w:val="0"/>
              <w:adjustRightInd w:val="0"/>
              <w:jc w:val="center"/>
              <w:rPr>
                <w:sz w:val="24"/>
                <w:szCs w:val="24"/>
              </w:rPr>
            </w:pPr>
          </w:p>
        </w:tc>
        <w:tc>
          <w:tcPr>
            <w:tcW w:w="1292" w:type="dxa"/>
            <w:vMerge/>
          </w:tcPr>
          <w:p w14:paraId="4082EBBB"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799A2EA9"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2AFCFF69" w14:textId="77777777" w:rsidR="00F3504D" w:rsidRPr="009956E8" w:rsidRDefault="00F3504D" w:rsidP="003D103B">
            <w:pPr>
              <w:widowControl w:val="0"/>
              <w:autoSpaceDE w:val="0"/>
              <w:autoSpaceDN w:val="0"/>
              <w:adjustRightInd w:val="0"/>
              <w:jc w:val="center"/>
              <w:rPr>
                <w:i/>
              </w:rPr>
            </w:pPr>
            <w:r w:rsidRPr="009956E8">
              <w:rPr>
                <w:i/>
              </w:rPr>
              <w:t>ритмическая гимнастика</w:t>
            </w:r>
          </w:p>
        </w:tc>
        <w:tc>
          <w:tcPr>
            <w:tcW w:w="1519" w:type="dxa"/>
            <w:vMerge w:val="restart"/>
            <w:tcBorders>
              <w:top w:val="single" w:sz="4" w:space="0" w:color="auto"/>
            </w:tcBorders>
          </w:tcPr>
          <w:p w14:paraId="46DF15EB" w14:textId="77777777" w:rsidR="00F3504D" w:rsidRPr="009956E8" w:rsidRDefault="00F3504D" w:rsidP="003D103B">
            <w:pPr>
              <w:widowControl w:val="0"/>
              <w:autoSpaceDE w:val="0"/>
              <w:autoSpaceDN w:val="0"/>
              <w:adjustRightInd w:val="0"/>
              <w:jc w:val="center"/>
              <w:rPr>
                <w:i/>
              </w:rPr>
            </w:pPr>
            <w:r w:rsidRPr="009956E8">
              <w:rPr>
                <w:i/>
              </w:rPr>
              <w:t>стр.133</w:t>
            </w:r>
          </w:p>
        </w:tc>
      </w:tr>
      <w:tr w:rsidR="00F3504D" w:rsidRPr="009956E8" w14:paraId="58F6CE52" w14:textId="77777777" w:rsidTr="003D103B">
        <w:tc>
          <w:tcPr>
            <w:tcW w:w="2057" w:type="dxa"/>
            <w:vMerge/>
          </w:tcPr>
          <w:p w14:paraId="1F74C1E8" w14:textId="77777777" w:rsidR="00F3504D" w:rsidRPr="009956E8" w:rsidRDefault="00F3504D" w:rsidP="003D103B">
            <w:pPr>
              <w:widowControl w:val="0"/>
              <w:autoSpaceDE w:val="0"/>
              <w:autoSpaceDN w:val="0"/>
              <w:adjustRightInd w:val="0"/>
              <w:jc w:val="center"/>
              <w:rPr>
                <w:sz w:val="24"/>
                <w:szCs w:val="24"/>
              </w:rPr>
            </w:pPr>
          </w:p>
        </w:tc>
        <w:tc>
          <w:tcPr>
            <w:tcW w:w="2169" w:type="dxa"/>
            <w:vMerge/>
            <w:tcBorders>
              <w:bottom w:val="single" w:sz="4" w:space="0" w:color="auto"/>
            </w:tcBorders>
          </w:tcPr>
          <w:p w14:paraId="5D3F99B3" w14:textId="77777777" w:rsidR="00F3504D" w:rsidRPr="009956E8" w:rsidRDefault="00F3504D" w:rsidP="003D103B">
            <w:pPr>
              <w:widowControl w:val="0"/>
              <w:autoSpaceDE w:val="0"/>
              <w:autoSpaceDN w:val="0"/>
              <w:adjustRightInd w:val="0"/>
              <w:jc w:val="center"/>
              <w:rPr>
                <w:sz w:val="24"/>
                <w:szCs w:val="24"/>
              </w:rPr>
            </w:pPr>
          </w:p>
        </w:tc>
        <w:tc>
          <w:tcPr>
            <w:tcW w:w="1292" w:type="dxa"/>
            <w:vMerge/>
            <w:tcBorders>
              <w:bottom w:val="nil"/>
            </w:tcBorders>
          </w:tcPr>
          <w:p w14:paraId="6BF85F9C" w14:textId="77777777" w:rsidR="00F3504D" w:rsidRPr="009956E8" w:rsidRDefault="00F3504D" w:rsidP="003D103B">
            <w:pPr>
              <w:widowControl w:val="0"/>
              <w:autoSpaceDE w:val="0"/>
              <w:autoSpaceDN w:val="0"/>
              <w:adjustRightInd w:val="0"/>
              <w:jc w:val="center"/>
              <w:rPr>
                <w:i/>
                <w:sz w:val="24"/>
                <w:szCs w:val="24"/>
              </w:rPr>
            </w:pPr>
          </w:p>
        </w:tc>
        <w:tc>
          <w:tcPr>
            <w:tcW w:w="1276" w:type="dxa"/>
            <w:vMerge/>
            <w:tcBorders>
              <w:bottom w:val="nil"/>
            </w:tcBorders>
          </w:tcPr>
          <w:p w14:paraId="3278DFFB"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623560D8" w14:textId="77777777" w:rsidR="00F3504D" w:rsidRPr="009956E8" w:rsidRDefault="00F3504D" w:rsidP="003D103B">
            <w:pPr>
              <w:widowControl w:val="0"/>
              <w:autoSpaceDE w:val="0"/>
              <w:autoSpaceDN w:val="0"/>
              <w:adjustRightInd w:val="0"/>
              <w:jc w:val="center"/>
              <w:rPr>
                <w:i/>
              </w:rPr>
            </w:pPr>
            <w:r w:rsidRPr="009956E8">
              <w:rPr>
                <w:i/>
              </w:rPr>
              <w:t>строевые упражнения</w:t>
            </w:r>
          </w:p>
        </w:tc>
        <w:tc>
          <w:tcPr>
            <w:tcW w:w="1519" w:type="dxa"/>
            <w:vMerge/>
            <w:tcBorders>
              <w:bottom w:val="single" w:sz="4" w:space="0" w:color="auto"/>
            </w:tcBorders>
          </w:tcPr>
          <w:p w14:paraId="34D1354E" w14:textId="77777777" w:rsidR="00F3504D" w:rsidRPr="009956E8" w:rsidRDefault="00F3504D" w:rsidP="003D103B">
            <w:pPr>
              <w:widowControl w:val="0"/>
              <w:autoSpaceDE w:val="0"/>
              <w:autoSpaceDN w:val="0"/>
              <w:adjustRightInd w:val="0"/>
              <w:jc w:val="center"/>
              <w:rPr>
                <w:i/>
              </w:rPr>
            </w:pPr>
          </w:p>
        </w:tc>
      </w:tr>
      <w:tr w:rsidR="00F3504D" w:rsidRPr="009956E8" w14:paraId="5FD3242A" w14:textId="77777777" w:rsidTr="003D103B">
        <w:tc>
          <w:tcPr>
            <w:tcW w:w="2057" w:type="dxa"/>
            <w:vMerge/>
          </w:tcPr>
          <w:p w14:paraId="0F560997"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14:paraId="72BAAB9C"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подвижные игры</w:t>
            </w:r>
          </w:p>
        </w:tc>
        <w:tc>
          <w:tcPr>
            <w:tcW w:w="1292" w:type="dxa"/>
            <w:vMerge w:val="restart"/>
            <w:tcBorders>
              <w:top w:val="nil"/>
            </w:tcBorders>
          </w:tcPr>
          <w:p w14:paraId="7E5683FE" w14:textId="77777777" w:rsidR="00F3504D" w:rsidRPr="009956E8" w:rsidRDefault="00F3504D" w:rsidP="003D103B">
            <w:pPr>
              <w:widowControl w:val="0"/>
              <w:autoSpaceDE w:val="0"/>
              <w:autoSpaceDN w:val="0"/>
              <w:adjustRightInd w:val="0"/>
              <w:jc w:val="center"/>
              <w:rPr>
                <w:i/>
                <w:sz w:val="24"/>
                <w:szCs w:val="24"/>
              </w:rPr>
            </w:pPr>
          </w:p>
        </w:tc>
        <w:tc>
          <w:tcPr>
            <w:tcW w:w="1276" w:type="dxa"/>
            <w:vMerge w:val="restart"/>
            <w:tcBorders>
              <w:top w:val="nil"/>
            </w:tcBorders>
          </w:tcPr>
          <w:p w14:paraId="58129F15"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5D6DD38D" w14:textId="77777777" w:rsidR="00F3504D" w:rsidRPr="009956E8" w:rsidRDefault="00F3504D" w:rsidP="003D103B">
            <w:pPr>
              <w:widowControl w:val="0"/>
              <w:autoSpaceDE w:val="0"/>
              <w:autoSpaceDN w:val="0"/>
              <w:adjustRightInd w:val="0"/>
              <w:jc w:val="center"/>
              <w:rPr>
                <w:i/>
              </w:rPr>
            </w:pPr>
            <w:r w:rsidRPr="009956E8">
              <w:rPr>
                <w:i/>
                <w:sz w:val="24"/>
                <w:szCs w:val="24"/>
              </w:rPr>
              <w:t>2)</w:t>
            </w:r>
          </w:p>
        </w:tc>
        <w:tc>
          <w:tcPr>
            <w:tcW w:w="1519" w:type="dxa"/>
            <w:tcBorders>
              <w:top w:val="single" w:sz="4" w:space="0" w:color="auto"/>
              <w:bottom w:val="single" w:sz="4" w:space="0" w:color="auto"/>
            </w:tcBorders>
          </w:tcPr>
          <w:p w14:paraId="5959A9C7" w14:textId="77777777" w:rsidR="00F3504D" w:rsidRPr="009956E8" w:rsidRDefault="00F3504D" w:rsidP="003D103B">
            <w:pPr>
              <w:widowControl w:val="0"/>
              <w:autoSpaceDE w:val="0"/>
              <w:autoSpaceDN w:val="0"/>
              <w:adjustRightInd w:val="0"/>
              <w:jc w:val="center"/>
              <w:rPr>
                <w:i/>
              </w:rPr>
            </w:pPr>
            <w:r w:rsidRPr="009956E8">
              <w:rPr>
                <w:i/>
              </w:rPr>
              <w:t>стр.133</w:t>
            </w:r>
          </w:p>
        </w:tc>
      </w:tr>
      <w:tr w:rsidR="00F3504D" w:rsidRPr="009956E8" w14:paraId="5517A5AA" w14:textId="77777777" w:rsidTr="003D103B">
        <w:tc>
          <w:tcPr>
            <w:tcW w:w="2057" w:type="dxa"/>
            <w:vMerge/>
          </w:tcPr>
          <w:p w14:paraId="421F362D"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14:paraId="426E2ACC"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спортивные упражнения</w:t>
            </w:r>
          </w:p>
        </w:tc>
        <w:tc>
          <w:tcPr>
            <w:tcW w:w="1292" w:type="dxa"/>
            <w:vMerge/>
          </w:tcPr>
          <w:p w14:paraId="176CB4C5"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405FA92E"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30EA2BB8" w14:textId="77777777" w:rsidR="00F3504D" w:rsidRPr="009956E8" w:rsidRDefault="00F3504D" w:rsidP="003D103B">
            <w:pPr>
              <w:widowControl w:val="0"/>
              <w:autoSpaceDE w:val="0"/>
              <w:autoSpaceDN w:val="0"/>
              <w:adjustRightInd w:val="0"/>
              <w:jc w:val="center"/>
              <w:rPr>
                <w:i/>
              </w:rPr>
            </w:pPr>
            <w:r w:rsidRPr="009956E8">
              <w:rPr>
                <w:i/>
              </w:rPr>
              <w:t>3)</w:t>
            </w:r>
          </w:p>
        </w:tc>
        <w:tc>
          <w:tcPr>
            <w:tcW w:w="1519" w:type="dxa"/>
            <w:tcBorders>
              <w:top w:val="single" w:sz="4" w:space="0" w:color="auto"/>
              <w:bottom w:val="single" w:sz="4" w:space="0" w:color="auto"/>
            </w:tcBorders>
          </w:tcPr>
          <w:p w14:paraId="229BFBCD" w14:textId="77777777" w:rsidR="00F3504D" w:rsidRPr="009956E8" w:rsidRDefault="00F3504D" w:rsidP="003D103B">
            <w:pPr>
              <w:widowControl w:val="0"/>
              <w:autoSpaceDE w:val="0"/>
              <w:autoSpaceDN w:val="0"/>
              <w:adjustRightInd w:val="0"/>
              <w:jc w:val="center"/>
              <w:rPr>
                <w:i/>
              </w:rPr>
            </w:pPr>
            <w:r w:rsidRPr="009956E8">
              <w:rPr>
                <w:i/>
              </w:rPr>
              <w:t>стр.133-134</w:t>
            </w:r>
          </w:p>
        </w:tc>
      </w:tr>
      <w:tr w:rsidR="00F3504D" w:rsidRPr="009956E8" w14:paraId="6FF55849" w14:textId="77777777" w:rsidTr="003D103B">
        <w:trPr>
          <w:trHeight w:val="219"/>
        </w:trPr>
        <w:tc>
          <w:tcPr>
            <w:tcW w:w="2057" w:type="dxa"/>
            <w:vMerge/>
          </w:tcPr>
          <w:p w14:paraId="073B3B76"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4" w:space="0" w:color="auto"/>
            </w:tcBorders>
          </w:tcPr>
          <w:p w14:paraId="0664C309"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формирование основ здорового образа жизни</w:t>
            </w:r>
          </w:p>
        </w:tc>
        <w:tc>
          <w:tcPr>
            <w:tcW w:w="1292" w:type="dxa"/>
            <w:vMerge/>
          </w:tcPr>
          <w:p w14:paraId="629AE757" w14:textId="77777777" w:rsidR="00F3504D" w:rsidRPr="009956E8" w:rsidRDefault="00F3504D" w:rsidP="003D103B">
            <w:pPr>
              <w:widowControl w:val="0"/>
              <w:autoSpaceDE w:val="0"/>
              <w:autoSpaceDN w:val="0"/>
              <w:adjustRightInd w:val="0"/>
              <w:jc w:val="center"/>
              <w:rPr>
                <w:i/>
                <w:sz w:val="24"/>
                <w:szCs w:val="24"/>
              </w:rPr>
            </w:pPr>
          </w:p>
        </w:tc>
        <w:tc>
          <w:tcPr>
            <w:tcW w:w="1276" w:type="dxa"/>
            <w:vMerge/>
          </w:tcPr>
          <w:p w14:paraId="6BA9E1D9"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4" w:space="0" w:color="auto"/>
            </w:tcBorders>
          </w:tcPr>
          <w:p w14:paraId="6F4A3B97" w14:textId="77777777" w:rsidR="00F3504D" w:rsidRPr="009956E8" w:rsidRDefault="00F3504D" w:rsidP="003D103B">
            <w:pPr>
              <w:widowControl w:val="0"/>
              <w:autoSpaceDE w:val="0"/>
              <w:autoSpaceDN w:val="0"/>
              <w:adjustRightInd w:val="0"/>
              <w:jc w:val="center"/>
              <w:rPr>
                <w:i/>
              </w:rPr>
            </w:pPr>
            <w:r w:rsidRPr="009956E8">
              <w:rPr>
                <w:i/>
              </w:rPr>
              <w:t>4)</w:t>
            </w:r>
          </w:p>
        </w:tc>
        <w:tc>
          <w:tcPr>
            <w:tcW w:w="1519" w:type="dxa"/>
            <w:vMerge w:val="restart"/>
            <w:tcBorders>
              <w:top w:val="single" w:sz="4" w:space="0" w:color="auto"/>
            </w:tcBorders>
          </w:tcPr>
          <w:p w14:paraId="0DDCF024" w14:textId="77777777" w:rsidR="00F3504D" w:rsidRPr="009956E8" w:rsidRDefault="00F3504D" w:rsidP="003D103B">
            <w:pPr>
              <w:widowControl w:val="0"/>
              <w:autoSpaceDE w:val="0"/>
              <w:autoSpaceDN w:val="0"/>
              <w:adjustRightInd w:val="0"/>
              <w:jc w:val="center"/>
              <w:rPr>
                <w:i/>
              </w:rPr>
            </w:pPr>
            <w:r w:rsidRPr="009956E8">
              <w:rPr>
                <w:i/>
              </w:rPr>
              <w:t>стр.134</w:t>
            </w:r>
          </w:p>
        </w:tc>
      </w:tr>
      <w:tr w:rsidR="00F3504D" w:rsidRPr="009956E8" w14:paraId="524ECCE8" w14:textId="77777777" w:rsidTr="003D103B">
        <w:tc>
          <w:tcPr>
            <w:tcW w:w="2057" w:type="dxa"/>
            <w:vMerge/>
            <w:tcBorders>
              <w:bottom w:val="single" w:sz="8" w:space="0" w:color="auto"/>
            </w:tcBorders>
          </w:tcPr>
          <w:p w14:paraId="3248E61A" w14:textId="77777777" w:rsidR="00F3504D" w:rsidRPr="009956E8" w:rsidRDefault="00F3504D" w:rsidP="003D103B">
            <w:pPr>
              <w:widowControl w:val="0"/>
              <w:autoSpaceDE w:val="0"/>
              <w:autoSpaceDN w:val="0"/>
              <w:adjustRightInd w:val="0"/>
              <w:jc w:val="center"/>
              <w:rPr>
                <w:sz w:val="24"/>
                <w:szCs w:val="24"/>
              </w:rPr>
            </w:pPr>
          </w:p>
        </w:tc>
        <w:tc>
          <w:tcPr>
            <w:tcW w:w="2169" w:type="dxa"/>
            <w:tcBorders>
              <w:top w:val="single" w:sz="4" w:space="0" w:color="auto"/>
              <w:bottom w:val="single" w:sz="8" w:space="0" w:color="auto"/>
            </w:tcBorders>
          </w:tcPr>
          <w:p w14:paraId="31B03768" w14:textId="77777777" w:rsidR="00F3504D" w:rsidRPr="009956E8" w:rsidRDefault="00F3504D" w:rsidP="003D103B">
            <w:pPr>
              <w:widowControl w:val="0"/>
              <w:autoSpaceDE w:val="0"/>
              <w:autoSpaceDN w:val="0"/>
              <w:adjustRightInd w:val="0"/>
              <w:jc w:val="center"/>
              <w:rPr>
                <w:sz w:val="24"/>
                <w:szCs w:val="24"/>
              </w:rPr>
            </w:pPr>
            <w:r w:rsidRPr="009956E8">
              <w:rPr>
                <w:sz w:val="24"/>
                <w:szCs w:val="24"/>
              </w:rPr>
              <w:t>активный отдых</w:t>
            </w:r>
          </w:p>
        </w:tc>
        <w:tc>
          <w:tcPr>
            <w:tcW w:w="1292" w:type="dxa"/>
            <w:vMerge/>
            <w:tcBorders>
              <w:bottom w:val="single" w:sz="8" w:space="0" w:color="auto"/>
            </w:tcBorders>
          </w:tcPr>
          <w:p w14:paraId="504A60F4" w14:textId="77777777" w:rsidR="00F3504D" w:rsidRPr="009956E8" w:rsidRDefault="00F3504D" w:rsidP="003D103B">
            <w:pPr>
              <w:widowControl w:val="0"/>
              <w:autoSpaceDE w:val="0"/>
              <w:autoSpaceDN w:val="0"/>
              <w:adjustRightInd w:val="0"/>
              <w:jc w:val="center"/>
              <w:rPr>
                <w:i/>
                <w:sz w:val="24"/>
                <w:szCs w:val="24"/>
              </w:rPr>
            </w:pPr>
          </w:p>
        </w:tc>
        <w:tc>
          <w:tcPr>
            <w:tcW w:w="1276" w:type="dxa"/>
            <w:vMerge/>
            <w:tcBorders>
              <w:bottom w:val="single" w:sz="8" w:space="0" w:color="auto"/>
            </w:tcBorders>
          </w:tcPr>
          <w:p w14:paraId="5076581E" w14:textId="77777777" w:rsidR="00F3504D" w:rsidRPr="009956E8" w:rsidRDefault="00F3504D" w:rsidP="003D103B">
            <w:pPr>
              <w:widowControl w:val="0"/>
              <w:autoSpaceDE w:val="0"/>
              <w:autoSpaceDN w:val="0"/>
              <w:adjustRightInd w:val="0"/>
              <w:jc w:val="center"/>
              <w:rPr>
                <w:i/>
                <w:sz w:val="20"/>
                <w:szCs w:val="20"/>
              </w:rPr>
            </w:pPr>
          </w:p>
        </w:tc>
        <w:tc>
          <w:tcPr>
            <w:tcW w:w="1599" w:type="dxa"/>
            <w:tcBorders>
              <w:top w:val="single" w:sz="4" w:space="0" w:color="auto"/>
              <w:bottom w:val="single" w:sz="8" w:space="0" w:color="auto"/>
            </w:tcBorders>
          </w:tcPr>
          <w:p w14:paraId="671F4AD1" w14:textId="77777777" w:rsidR="00F3504D" w:rsidRPr="009956E8" w:rsidRDefault="00F3504D" w:rsidP="003D103B">
            <w:pPr>
              <w:widowControl w:val="0"/>
              <w:autoSpaceDE w:val="0"/>
              <w:autoSpaceDN w:val="0"/>
              <w:adjustRightInd w:val="0"/>
              <w:jc w:val="center"/>
              <w:rPr>
                <w:i/>
              </w:rPr>
            </w:pPr>
            <w:r w:rsidRPr="009956E8">
              <w:rPr>
                <w:i/>
              </w:rPr>
              <w:t>5)</w:t>
            </w:r>
          </w:p>
        </w:tc>
        <w:tc>
          <w:tcPr>
            <w:tcW w:w="1519" w:type="dxa"/>
            <w:vMerge/>
            <w:tcBorders>
              <w:bottom w:val="single" w:sz="8" w:space="0" w:color="auto"/>
            </w:tcBorders>
          </w:tcPr>
          <w:p w14:paraId="36861E8D" w14:textId="77777777" w:rsidR="00F3504D" w:rsidRPr="009956E8" w:rsidRDefault="00F3504D" w:rsidP="003D103B">
            <w:pPr>
              <w:widowControl w:val="0"/>
              <w:autoSpaceDE w:val="0"/>
              <w:autoSpaceDN w:val="0"/>
              <w:adjustRightInd w:val="0"/>
              <w:jc w:val="center"/>
              <w:rPr>
                <w:i/>
              </w:rPr>
            </w:pPr>
          </w:p>
        </w:tc>
      </w:tr>
      <w:tr w:rsidR="00F3504D" w:rsidRPr="009956E8" w14:paraId="2821C43C" w14:textId="77777777" w:rsidTr="003D103B">
        <w:tc>
          <w:tcPr>
            <w:tcW w:w="9912" w:type="dxa"/>
            <w:gridSpan w:val="6"/>
            <w:tcBorders>
              <w:bottom w:val="single" w:sz="8" w:space="0" w:color="auto"/>
            </w:tcBorders>
          </w:tcPr>
          <w:p w14:paraId="4890659F" w14:textId="77777777" w:rsidR="00F3504D" w:rsidRPr="00126E08" w:rsidRDefault="00F3504D" w:rsidP="003D103B">
            <w:pPr>
              <w:jc w:val="both"/>
              <w:rPr>
                <w:sz w:val="24"/>
                <w:szCs w:val="24"/>
              </w:rPr>
            </w:pPr>
            <w:r w:rsidRPr="00126E08">
              <w:rPr>
                <w:b/>
                <w:i/>
                <w:sz w:val="24"/>
                <w:szCs w:val="24"/>
              </w:rPr>
              <w:t>Решение совокупных   задач   воспитания</w:t>
            </w:r>
            <w:r w:rsidRPr="00126E08">
              <w:rPr>
                <w:sz w:val="24"/>
                <w:szCs w:val="24"/>
              </w:rPr>
              <w:t xml:space="preserve">   в   рамках   образовательной области  «Физическое  развитие»  направлено  на  приобщение  детей  к  ценностям «Жизнь», «Здоровье», что предполагает:</w:t>
            </w:r>
          </w:p>
          <w:p w14:paraId="66974E90" w14:textId="77777777" w:rsidR="00F3504D" w:rsidRPr="00126E08" w:rsidRDefault="00F3504D" w:rsidP="003D103B">
            <w:pPr>
              <w:ind w:firstLine="567"/>
              <w:jc w:val="both"/>
              <w:rPr>
                <w:sz w:val="24"/>
                <w:szCs w:val="24"/>
              </w:rPr>
            </w:pPr>
            <w:r w:rsidRPr="00126E08">
              <w:rP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5ADE74B" w14:textId="77777777" w:rsidR="00F3504D" w:rsidRPr="00126E08" w:rsidRDefault="00F3504D" w:rsidP="003D103B">
            <w:pPr>
              <w:ind w:firstLine="567"/>
              <w:jc w:val="both"/>
              <w:rPr>
                <w:sz w:val="24"/>
                <w:szCs w:val="24"/>
              </w:rPr>
            </w:pPr>
            <w:r w:rsidRPr="00126E08">
              <w:rPr>
                <w:sz w:val="24"/>
                <w:szCs w:val="24"/>
              </w:rPr>
              <w:t>- формирование  у  ребёнка  возраста сообразных   представлений  и  знаний  в области физической культуры, здоровья и безопасного образа жизни;</w:t>
            </w:r>
          </w:p>
          <w:p w14:paraId="0B8F0131" w14:textId="77777777" w:rsidR="00F3504D" w:rsidRPr="00126E08" w:rsidRDefault="00F3504D" w:rsidP="003D103B">
            <w:pPr>
              <w:ind w:firstLine="567"/>
              <w:jc w:val="both"/>
              <w:rPr>
                <w:sz w:val="24"/>
                <w:szCs w:val="24"/>
              </w:rPr>
            </w:pPr>
            <w:r w:rsidRPr="00126E08">
              <w:rP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82D5938" w14:textId="77777777" w:rsidR="00F3504D" w:rsidRPr="00126E08" w:rsidRDefault="00F3504D" w:rsidP="003D103B">
            <w:pPr>
              <w:ind w:firstLine="567"/>
              <w:jc w:val="both"/>
              <w:rPr>
                <w:sz w:val="24"/>
                <w:szCs w:val="24"/>
              </w:rPr>
            </w:pPr>
            <w:r w:rsidRPr="00126E08">
              <w:rPr>
                <w:sz w:val="24"/>
                <w:szCs w:val="24"/>
              </w:rPr>
              <w:t>- воспитание активности, самостоятельности, самоуважения, коммуникабельности, уверенности и других личностных качеств;</w:t>
            </w:r>
          </w:p>
          <w:p w14:paraId="4EC47775" w14:textId="77777777" w:rsidR="00F3504D" w:rsidRPr="00126E08" w:rsidRDefault="00F3504D" w:rsidP="003D103B">
            <w:pPr>
              <w:ind w:firstLine="567"/>
              <w:jc w:val="both"/>
              <w:rPr>
                <w:sz w:val="24"/>
                <w:szCs w:val="24"/>
              </w:rPr>
            </w:pPr>
            <w:r w:rsidRPr="00126E08">
              <w:rPr>
                <w:sz w:val="24"/>
                <w:szCs w:val="24"/>
              </w:rPr>
              <w:t>- приобщение детей к ценностям, нормам и знаниям физической культуры в целях их физического развития и саморазвития;</w:t>
            </w:r>
          </w:p>
          <w:p w14:paraId="6227B398" w14:textId="77777777" w:rsidR="00F3504D" w:rsidRPr="009956E8" w:rsidRDefault="00F3504D" w:rsidP="003D103B">
            <w:pPr>
              <w:ind w:firstLine="567"/>
              <w:jc w:val="both"/>
              <w:rPr>
                <w:i/>
              </w:rPr>
            </w:pPr>
            <w:r w:rsidRPr="00126E08">
              <w:rPr>
                <w:sz w:val="24"/>
                <w:szCs w:val="24"/>
              </w:rPr>
              <w:lastRenderedPageBreak/>
              <w:t>- формирование у ребёнка основных гигиенических навыков, представлений о здоровом образе жизни.</w:t>
            </w:r>
          </w:p>
        </w:tc>
      </w:tr>
    </w:tbl>
    <w:p w14:paraId="73A46115" w14:textId="77777777" w:rsidR="00F3504D" w:rsidRDefault="00F3504D" w:rsidP="00551914">
      <w:pPr>
        <w:widowControl w:val="0"/>
        <w:autoSpaceDE w:val="0"/>
        <w:autoSpaceDN w:val="0"/>
        <w:adjustRightInd w:val="0"/>
        <w:spacing w:line="360" w:lineRule="auto"/>
        <w:ind w:firstLine="540"/>
        <w:jc w:val="right"/>
        <w:rPr>
          <w:rFonts w:eastAsia="Times New Roman"/>
          <w:sz w:val="24"/>
          <w:szCs w:val="24"/>
        </w:rPr>
      </w:pPr>
    </w:p>
    <w:p w14:paraId="190E2418" w14:textId="42AE13D8" w:rsidR="00551914" w:rsidRPr="00551914" w:rsidRDefault="00F3504D" w:rsidP="00F3504D">
      <w:pPr>
        <w:widowControl w:val="0"/>
        <w:autoSpaceDE w:val="0"/>
        <w:autoSpaceDN w:val="0"/>
        <w:adjustRightInd w:val="0"/>
        <w:ind w:firstLine="539"/>
        <w:contextualSpacing/>
        <w:jc w:val="both"/>
        <w:rPr>
          <w:rFonts w:eastAsia="Times New Roman"/>
          <w:sz w:val="24"/>
          <w:szCs w:val="24"/>
        </w:rPr>
      </w:pPr>
      <w:r w:rsidRPr="003F6612">
        <w:rPr>
          <w:sz w:val="28"/>
          <w:szCs w:val="28"/>
        </w:rPr>
        <w:t>Перспективное планирование</w:t>
      </w:r>
      <w:r w:rsidRPr="003F6612">
        <w:rPr>
          <w:bCs/>
          <w:sz w:val="28"/>
          <w:szCs w:val="28"/>
        </w:rPr>
        <w:t xml:space="preserve"> с</w:t>
      </w:r>
      <w:r>
        <w:rPr>
          <w:bCs/>
          <w:sz w:val="28"/>
          <w:szCs w:val="28"/>
        </w:rPr>
        <w:t>редн</w:t>
      </w:r>
      <w:r w:rsidRPr="003F6612">
        <w:rPr>
          <w:bCs/>
          <w:sz w:val="28"/>
          <w:szCs w:val="28"/>
        </w:rPr>
        <w:t>ей группы №</w:t>
      </w:r>
      <w:r>
        <w:rPr>
          <w:bCs/>
          <w:sz w:val="28"/>
          <w:szCs w:val="28"/>
        </w:rPr>
        <w:t>3 на 2023</w:t>
      </w:r>
      <w:r w:rsidRPr="003F6612">
        <w:rPr>
          <w:bCs/>
          <w:sz w:val="28"/>
          <w:szCs w:val="28"/>
        </w:rPr>
        <w:t>-20</w:t>
      </w:r>
      <w:r>
        <w:rPr>
          <w:bCs/>
          <w:sz w:val="28"/>
          <w:szCs w:val="28"/>
        </w:rPr>
        <w:t>24</w:t>
      </w:r>
      <w:r w:rsidRPr="003F6612">
        <w:rPr>
          <w:bCs/>
          <w:sz w:val="28"/>
          <w:szCs w:val="28"/>
        </w:rPr>
        <w:t xml:space="preserve"> учебный год прилагается в приложении рабочей программы.</w:t>
      </w:r>
      <w:r w:rsidR="00551914" w:rsidRPr="00551914">
        <w:rPr>
          <w:rFonts w:eastAsia="Times New Roman"/>
          <w:sz w:val="24"/>
          <w:szCs w:val="24"/>
        </w:rPr>
        <w:t xml:space="preserve"> </w:t>
      </w:r>
    </w:p>
    <w:p w14:paraId="7BB75249" w14:textId="77777777" w:rsidR="00C174F8" w:rsidRDefault="00C174F8" w:rsidP="00240186">
      <w:pPr>
        <w:ind w:firstLine="708"/>
        <w:rPr>
          <w:b/>
          <w:bCs/>
          <w:sz w:val="24"/>
          <w:szCs w:val="24"/>
        </w:rPr>
      </w:pPr>
    </w:p>
    <w:p w14:paraId="75F7E893" w14:textId="77777777" w:rsidR="00335186" w:rsidRPr="00B37653" w:rsidRDefault="00335186" w:rsidP="000F3881">
      <w:pPr>
        <w:jc w:val="center"/>
        <w:rPr>
          <w:rFonts w:eastAsia="Times New Roman"/>
          <w:b/>
          <w:sz w:val="28"/>
          <w:szCs w:val="28"/>
        </w:rPr>
      </w:pPr>
      <w:r w:rsidRPr="00B37653">
        <w:rPr>
          <w:rFonts w:eastAsia="Times New Roman"/>
          <w:b/>
          <w:sz w:val="28"/>
          <w:szCs w:val="28"/>
        </w:rPr>
        <w:t>План работы по обучению детей безо</w:t>
      </w:r>
      <w:r w:rsidR="0035628F" w:rsidRPr="00B37653">
        <w:rPr>
          <w:rFonts w:eastAsia="Times New Roman"/>
          <w:b/>
          <w:sz w:val="28"/>
          <w:szCs w:val="28"/>
        </w:rPr>
        <w:t xml:space="preserve">пасному поведению на дорогах в </w:t>
      </w:r>
      <w:r w:rsidRPr="00B37653">
        <w:rPr>
          <w:rFonts w:eastAsia="Times New Roman"/>
          <w:b/>
          <w:sz w:val="28"/>
          <w:szCs w:val="28"/>
        </w:rPr>
        <w:t>средней группе</w:t>
      </w:r>
    </w:p>
    <w:p w14:paraId="42A23382" w14:textId="77777777" w:rsidR="00335186" w:rsidRPr="00B37653" w:rsidRDefault="00335186" w:rsidP="00335186">
      <w:pPr>
        <w:ind w:firstLine="709"/>
        <w:jc w:val="both"/>
        <w:rPr>
          <w:rFonts w:eastAsia="Times New Roman"/>
          <w:sz w:val="28"/>
          <w:szCs w:val="28"/>
        </w:rPr>
      </w:pPr>
      <w:r w:rsidRPr="00B37653">
        <w:rPr>
          <w:rFonts w:eastAsia="Times New Roman"/>
          <w:sz w:val="28"/>
          <w:szCs w:val="28"/>
        </w:rPr>
        <w:t>Данный план по обучению детей правилам дорожного движения используется воспитателями по ознакомлению с элементарными понятиями о транспорте. Ребёнок становиться участником дорожного движения, находясь ещё в коляске. А как только начинает ходить, то он из пассивного, превращается в активного. Малыш становиться пешеходом значительно раньше, чем по своим знаниям, усилиям и развитию становиться к этому подготовленным. Тем не менее, ПДД никто ещё не отменял, ведь безопасность особенно на улице, должна прежде всего</w:t>
      </w:r>
      <w:r w:rsidR="00CC0281">
        <w:rPr>
          <w:rFonts w:eastAsia="Times New Roman"/>
          <w:sz w:val="28"/>
          <w:szCs w:val="28"/>
        </w:rPr>
        <w:t>.</w:t>
      </w:r>
    </w:p>
    <w:p w14:paraId="5E8A5F93" w14:textId="77777777" w:rsidR="00335186" w:rsidRPr="00B37653" w:rsidRDefault="00335186" w:rsidP="00335186">
      <w:pPr>
        <w:tabs>
          <w:tab w:val="left" w:pos="360"/>
        </w:tabs>
        <w:rPr>
          <w:rFonts w:eastAsia="Times New Roman"/>
          <w:b/>
          <w:sz w:val="28"/>
          <w:szCs w:val="28"/>
        </w:rPr>
      </w:pPr>
    </w:p>
    <w:p w14:paraId="7D816596" w14:textId="77777777" w:rsidR="00335186" w:rsidRPr="00B37653" w:rsidRDefault="0035628F" w:rsidP="00335186">
      <w:pPr>
        <w:tabs>
          <w:tab w:val="left" w:pos="1477"/>
        </w:tabs>
        <w:jc w:val="center"/>
        <w:rPr>
          <w:sz w:val="28"/>
          <w:szCs w:val="28"/>
        </w:rPr>
      </w:pPr>
      <w:r w:rsidRPr="00B37653">
        <w:rPr>
          <w:b/>
          <w:bCs/>
          <w:sz w:val="28"/>
          <w:szCs w:val="28"/>
        </w:rPr>
        <w:t>Интеграция</w:t>
      </w:r>
      <w:r w:rsidR="00335186" w:rsidRPr="00B37653">
        <w:rPr>
          <w:b/>
          <w:bCs/>
          <w:sz w:val="28"/>
          <w:szCs w:val="28"/>
        </w:rPr>
        <w:t xml:space="preserve"> подраздела обучения дошкольников ПДД с другими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7049"/>
      </w:tblGrid>
      <w:tr w:rsidR="00B37653" w:rsidRPr="00B37653" w14:paraId="227C4477" w14:textId="77777777" w:rsidTr="00277277">
        <w:tc>
          <w:tcPr>
            <w:tcW w:w="2522" w:type="dxa"/>
          </w:tcPr>
          <w:p w14:paraId="68232DDE" w14:textId="77777777" w:rsidR="00335186" w:rsidRPr="00B37653" w:rsidRDefault="00335186" w:rsidP="007A2EEE">
            <w:pPr>
              <w:jc w:val="center"/>
              <w:rPr>
                <w:rFonts w:eastAsia="Times New Roman"/>
              </w:rPr>
            </w:pPr>
            <w:r w:rsidRPr="00B37653">
              <w:rPr>
                <w:rFonts w:eastAsia="Times New Roman"/>
                <w:b/>
                <w:sz w:val="28"/>
                <w:szCs w:val="28"/>
              </w:rPr>
              <w:tab/>
            </w:r>
            <w:r w:rsidRPr="00B37653">
              <w:rPr>
                <w:rFonts w:eastAsia="Times New Roman"/>
              </w:rPr>
              <w:t>Образовательная область</w:t>
            </w:r>
          </w:p>
        </w:tc>
        <w:tc>
          <w:tcPr>
            <w:tcW w:w="7049" w:type="dxa"/>
          </w:tcPr>
          <w:p w14:paraId="28A37996" w14:textId="77777777" w:rsidR="00335186" w:rsidRPr="00B37653" w:rsidRDefault="00335186" w:rsidP="007A2EEE">
            <w:pPr>
              <w:jc w:val="center"/>
              <w:rPr>
                <w:rFonts w:eastAsia="Times New Roman"/>
              </w:rPr>
            </w:pPr>
            <w:r w:rsidRPr="00B37653">
              <w:rPr>
                <w:rFonts w:eastAsia="Times New Roman"/>
              </w:rPr>
              <w:t>Содержание детской деятельности</w:t>
            </w:r>
          </w:p>
        </w:tc>
      </w:tr>
      <w:tr w:rsidR="00B37653" w:rsidRPr="00B37653" w14:paraId="160B4206" w14:textId="77777777" w:rsidTr="00277277">
        <w:tc>
          <w:tcPr>
            <w:tcW w:w="2522" w:type="dxa"/>
          </w:tcPr>
          <w:p w14:paraId="145B3BF6" w14:textId="77777777" w:rsidR="00335186" w:rsidRPr="00B37653" w:rsidRDefault="00335186" w:rsidP="007A2EEE">
            <w:pPr>
              <w:rPr>
                <w:rFonts w:eastAsia="Times New Roman"/>
              </w:rPr>
            </w:pPr>
          </w:p>
          <w:p w14:paraId="0B17FEB9" w14:textId="77777777" w:rsidR="00335186" w:rsidRPr="00B37653" w:rsidRDefault="00335186" w:rsidP="007A2EEE">
            <w:pPr>
              <w:rPr>
                <w:rFonts w:eastAsia="Times New Roman"/>
              </w:rPr>
            </w:pPr>
            <w:r w:rsidRPr="00B37653">
              <w:rPr>
                <w:rFonts w:eastAsia="Times New Roman"/>
              </w:rPr>
              <w:t>«Речевое развитие»</w:t>
            </w:r>
          </w:p>
        </w:tc>
        <w:tc>
          <w:tcPr>
            <w:tcW w:w="7049" w:type="dxa"/>
          </w:tcPr>
          <w:p w14:paraId="3293B515" w14:textId="77777777" w:rsidR="00335186" w:rsidRPr="00B37653" w:rsidRDefault="00335186" w:rsidP="007A2EEE">
            <w:pPr>
              <w:jc w:val="both"/>
              <w:rPr>
                <w:rFonts w:eastAsia="Times New Roman"/>
              </w:rPr>
            </w:pPr>
            <w:r w:rsidRPr="00B37653">
              <w:rPr>
                <w:rFonts w:eastAsia="Times New Roman"/>
              </w:rPr>
              <w:t>- составление словестных иллюстраций к рассказам, стихам;</w:t>
            </w:r>
          </w:p>
          <w:p w14:paraId="6796B11B" w14:textId="77777777" w:rsidR="00335186" w:rsidRPr="00B37653" w:rsidRDefault="00335186" w:rsidP="007A2EEE">
            <w:pPr>
              <w:jc w:val="both"/>
              <w:rPr>
                <w:rFonts w:eastAsia="Times New Roman"/>
              </w:rPr>
            </w:pPr>
            <w:r w:rsidRPr="00B37653">
              <w:rPr>
                <w:rFonts w:eastAsia="Times New Roman"/>
              </w:rPr>
              <w:t>- развитие монологической речи при описании картин и иллюстраций («Транспорт», «Улицы нашего города», «Дети и дорога» и др.);</w:t>
            </w:r>
          </w:p>
          <w:p w14:paraId="1B1547C8" w14:textId="77777777" w:rsidR="00335186" w:rsidRPr="00B37653" w:rsidRDefault="00335186" w:rsidP="007A2EEE">
            <w:pPr>
              <w:jc w:val="both"/>
              <w:rPr>
                <w:rFonts w:eastAsia="Times New Roman"/>
              </w:rPr>
            </w:pPr>
            <w:r w:rsidRPr="00B37653">
              <w:rPr>
                <w:rFonts w:eastAsia="Times New Roman"/>
              </w:rPr>
              <w:t>- наблюдения на целевых прогулках;</w:t>
            </w:r>
          </w:p>
          <w:p w14:paraId="1A6F7782" w14:textId="77777777" w:rsidR="00335186" w:rsidRPr="00B37653" w:rsidRDefault="00335186" w:rsidP="007A2EEE">
            <w:pPr>
              <w:jc w:val="both"/>
              <w:rPr>
                <w:rFonts w:eastAsia="Times New Roman"/>
              </w:rPr>
            </w:pPr>
            <w:r w:rsidRPr="00B37653">
              <w:rPr>
                <w:rFonts w:eastAsia="Times New Roman"/>
              </w:rPr>
              <w:t>- беседы;</w:t>
            </w:r>
          </w:p>
          <w:p w14:paraId="41488461" w14:textId="77777777" w:rsidR="00335186" w:rsidRPr="00B37653" w:rsidRDefault="00335186" w:rsidP="007A2EEE">
            <w:pPr>
              <w:jc w:val="both"/>
              <w:rPr>
                <w:rFonts w:eastAsia="Times New Roman"/>
              </w:rPr>
            </w:pPr>
            <w:r w:rsidRPr="00B37653">
              <w:rPr>
                <w:rFonts w:eastAsia="Times New Roman"/>
              </w:rPr>
              <w:t>- разучивание стихотворений, чтение рассказов.</w:t>
            </w:r>
          </w:p>
        </w:tc>
      </w:tr>
      <w:tr w:rsidR="00B37653" w:rsidRPr="00B37653" w14:paraId="1D4BDDCC" w14:textId="77777777" w:rsidTr="00277277">
        <w:tc>
          <w:tcPr>
            <w:tcW w:w="2522" w:type="dxa"/>
          </w:tcPr>
          <w:p w14:paraId="48F0B047" w14:textId="77777777" w:rsidR="00335186" w:rsidRPr="00B37653" w:rsidRDefault="00335186" w:rsidP="007A2EEE">
            <w:pPr>
              <w:rPr>
                <w:rFonts w:eastAsia="Times New Roman"/>
              </w:rPr>
            </w:pPr>
          </w:p>
          <w:p w14:paraId="54A7744D" w14:textId="77777777" w:rsidR="00335186" w:rsidRPr="00B37653" w:rsidRDefault="00335186" w:rsidP="007A2EEE">
            <w:pPr>
              <w:jc w:val="center"/>
              <w:rPr>
                <w:rFonts w:eastAsia="Times New Roman"/>
              </w:rPr>
            </w:pPr>
            <w:r w:rsidRPr="00B37653">
              <w:rPr>
                <w:rFonts w:eastAsia="Times New Roman"/>
              </w:rPr>
              <w:t>«Познавательное развитие»</w:t>
            </w:r>
          </w:p>
        </w:tc>
        <w:tc>
          <w:tcPr>
            <w:tcW w:w="7049" w:type="dxa"/>
          </w:tcPr>
          <w:p w14:paraId="37258604" w14:textId="77777777" w:rsidR="00335186" w:rsidRPr="00B37653" w:rsidRDefault="00335186" w:rsidP="007A2EEE">
            <w:pPr>
              <w:jc w:val="both"/>
              <w:rPr>
                <w:rFonts w:eastAsia="Times New Roman"/>
              </w:rPr>
            </w:pPr>
            <w:r w:rsidRPr="00B37653">
              <w:rPr>
                <w:rFonts w:eastAsia="Times New Roman"/>
              </w:rPr>
              <w:t>- расширение представлений детей к составлению планов, схем участка, дороги;</w:t>
            </w:r>
          </w:p>
          <w:p w14:paraId="35930B57" w14:textId="77777777" w:rsidR="00335186" w:rsidRPr="00B37653" w:rsidRDefault="00335186" w:rsidP="007A2EEE">
            <w:pPr>
              <w:jc w:val="both"/>
              <w:rPr>
                <w:rFonts w:eastAsia="Times New Roman"/>
              </w:rPr>
            </w:pPr>
            <w:r w:rsidRPr="00B37653">
              <w:rPr>
                <w:rFonts w:eastAsia="Times New Roman"/>
              </w:rPr>
              <w:t>- формирование интереса к созданию зданий и сооружений из строительного материала;</w:t>
            </w:r>
          </w:p>
          <w:p w14:paraId="6526D1CF" w14:textId="77777777" w:rsidR="00335186" w:rsidRPr="00B37653" w:rsidRDefault="00335186" w:rsidP="007A2EEE">
            <w:pPr>
              <w:jc w:val="both"/>
              <w:rPr>
                <w:rFonts w:eastAsia="Times New Roman"/>
              </w:rPr>
            </w:pPr>
            <w:r w:rsidRPr="00B37653">
              <w:rPr>
                <w:rFonts w:eastAsia="Times New Roman"/>
              </w:rPr>
              <w:t>- обучение планированию процесса возведению построек</w:t>
            </w:r>
            <w:r w:rsidR="0035628F" w:rsidRPr="00B37653">
              <w:rPr>
                <w:rFonts w:eastAsia="Times New Roman"/>
              </w:rPr>
              <w:t>, объединённых общей темой (</w:t>
            </w:r>
            <w:r w:rsidRPr="00B37653">
              <w:rPr>
                <w:rFonts w:eastAsia="Times New Roman"/>
              </w:rPr>
              <w:t>улицы, дома, машины).</w:t>
            </w:r>
          </w:p>
        </w:tc>
      </w:tr>
      <w:tr w:rsidR="00B37653" w:rsidRPr="00B37653" w14:paraId="51F447DA" w14:textId="77777777" w:rsidTr="00277277">
        <w:tc>
          <w:tcPr>
            <w:tcW w:w="2522" w:type="dxa"/>
          </w:tcPr>
          <w:p w14:paraId="0288AEA9" w14:textId="77777777" w:rsidR="00335186" w:rsidRPr="00B37653" w:rsidRDefault="00335186" w:rsidP="007A2EEE">
            <w:pPr>
              <w:jc w:val="center"/>
              <w:rPr>
                <w:rFonts w:eastAsia="Times New Roman"/>
              </w:rPr>
            </w:pPr>
            <w:r w:rsidRPr="00B37653">
              <w:rPr>
                <w:rFonts w:eastAsia="Times New Roman"/>
              </w:rPr>
              <w:t>«Социально-коммуникативное развитие»</w:t>
            </w:r>
          </w:p>
        </w:tc>
        <w:tc>
          <w:tcPr>
            <w:tcW w:w="7049" w:type="dxa"/>
          </w:tcPr>
          <w:p w14:paraId="50A12AD0" w14:textId="77777777" w:rsidR="00335186" w:rsidRPr="00B37653" w:rsidRDefault="00335186" w:rsidP="007A2EEE">
            <w:pPr>
              <w:jc w:val="both"/>
              <w:rPr>
                <w:rFonts w:eastAsia="Times New Roman"/>
              </w:rPr>
            </w:pPr>
            <w:r w:rsidRPr="00B37653">
              <w:rPr>
                <w:rFonts w:eastAsia="Times New Roman"/>
              </w:rPr>
              <w:t>- закрепление и расширение знаний правил дорожного движения, посредством дидактических, сюжетно-ролевых и других игр.</w:t>
            </w:r>
          </w:p>
        </w:tc>
      </w:tr>
      <w:tr w:rsidR="00B37653" w:rsidRPr="00B37653" w14:paraId="47DAF643" w14:textId="77777777" w:rsidTr="00277277">
        <w:tc>
          <w:tcPr>
            <w:tcW w:w="2522" w:type="dxa"/>
          </w:tcPr>
          <w:p w14:paraId="23756252" w14:textId="77777777" w:rsidR="00335186" w:rsidRPr="00B37653" w:rsidRDefault="00335186" w:rsidP="007A2EEE">
            <w:pPr>
              <w:jc w:val="center"/>
              <w:rPr>
                <w:rFonts w:eastAsia="Times New Roman"/>
              </w:rPr>
            </w:pPr>
            <w:r w:rsidRPr="00B37653">
              <w:rPr>
                <w:rFonts w:eastAsia="Times New Roman"/>
              </w:rPr>
              <w:t>«Физическое развитие»</w:t>
            </w:r>
          </w:p>
        </w:tc>
        <w:tc>
          <w:tcPr>
            <w:tcW w:w="7049" w:type="dxa"/>
          </w:tcPr>
          <w:p w14:paraId="69499B62" w14:textId="77777777" w:rsidR="00335186" w:rsidRPr="00B37653" w:rsidRDefault="00335186" w:rsidP="007A2EEE">
            <w:pPr>
              <w:rPr>
                <w:rFonts w:eastAsia="Times New Roman"/>
              </w:rPr>
            </w:pPr>
            <w:r w:rsidRPr="00B37653">
              <w:rPr>
                <w:rFonts w:eastAsia="Times New Roman"/>
              </w:rPr>
              <w:t>- развитие координации движений и ориентировка в пространстве.</w:t>
            </w:r>
          </w:p>
        </w:tc>
      </w:tr>
      <w:tr w:rsidR="00B37653" w:rsidRPr="00B37653" w14:paraId="03C34EF7" w14:textId="77777777" w:rsidTr="00277277">
        <w:tc>
          <w:tcPr>
            <w:tcW w:w="2522" w:type="dxa"/>
          </w:tcPr>
          <w:p w14:paraId="36264540" w14:textId="77777777" w:rsidR="00335186" w:rsidRPr="00B37653" w:rsidRDefault="00335186" w:rsidP="007A2EEE">
            <w:pPr>
              <w:jc w:val="center"/>
              <w:rPr>
                <w:rFonts w:eastAsia="Times New Roman"/>
              </w:rPr>
            </w:pPr>
            <w:r w:rsidRPr="00B37653">
              <w:rPr>
                <w:rFonts w:eastAsia="Times New Roman"/>
              </w:rPr>
              <w:t>«Художественно-эстетическое развитие»</w:t>
            </w:r>
          </w:p>
        </w:tc>
        <w:tc>
          <w:tcPr>
            <w:tcW w:w="7049" w:type="dxa"/>
          </w:tcPr>
          <w:p w14:paraId="753B8B14" w14:textId="77777777" w:rsidR="00335186" w:rsidRPr="00B37653" w:rsidRDefault="00335186" w:rsidP="007A2EEE">
            <w:pPr>
              <w:rPr>
                <w:rFonts w:eastAsia="Times New Roman"/>
              </w:rPr>
            </w:pPr>
            <w:r w:rsidRPr="00B37653">
              <w:rPr>
                <w:rFonts w:eastAsia="Times New Roman"/>
              </w:rPr>
              <w:t>- использование детских работ для</w:t>
            </w:r>
            <w:r w:rsidR="0035628F" w:rsidRPr="00B37653">
              <w:rPr>
                <w:rFonts w:eastAsia="Times New Roman"/>
              </w:rPr>
              <w:t xml:space="preserve"> оформления</w:t>
            </w:r>
            <w:r w:rsidRPr="00B37653">
              <w:rPr>
                <w:rFonts w:eastAsia="Times New Roman"/>
              </w:rPr>
              <w:t xml:space="preserve"> выставок, конкурсов, интерьера детского сада;</w:t>
            </w:r>
          </w:p>
          <w:p w14:paraId="08536E83" w14:textId="77777777" w:rsidR="00335186" w:rsidRPr="00B37653" w:rsidRDefault="00335186" w:rsidP="007A2EEE">
            <w:pPr>
              <w:rPr>
                <w:rFonts w:eastAsia="Times New Roman"/>
              </w:rPr>
            </w:pPr>
            <w:r w:rsidRPr="00B37653">
              <w:rPr>
                <w:rFonts w:eastAsia="Times New Roman"/>
              </w:rPr>
              <w:t>- побуждение к актив</w:t>
            </w:r>
            <w:r w:rsidR="0035628F" w:rsidRPr="00B37653">
              <w:rPr>
                <w:rFonts w:eastAsia="Times New Roman"/>
              </w:rPr>
              <w:t xml:space="preserve">ному участию в театрализованных </w:t>
            </w:r>
            <w:r w:rsidRPr="00B37653">
              <w:rPr>
                <w:rFonts w:eastAsia="Times New Roman"/>
              </w:rPr>
              <w:t>представлениях, праздниках. Развлечениях.</w:t>
            </w:r>
          </w:p>
        </w:tc>
      </w:tr>
    </w:tbl>
    <w:p w14:paraId="76B9161F" w14:textId="3E162CDB" w:rsidR="00335186" w:rsidRDefault="00335186" w:rsidP="00335186">
      <w:pPr>
        <w:tabs>
          <w:tab w:val="left" w:pos="9639"/>
        </w:tabs>
        <w:ind w:firstLine="284"/>
        <w:jc w:val="both"/>
        <w:rPr>
          <w:rFonts w:eastAsia="Times New Roman"/>
          <w:b/>
          <w:bCs/>
          <w:sz w:val="28"/>
          <w:szCs w:val="28"/>
        </w:rPr>
      </w:pPr>
    </w:p>
    <w:p w14:paraId="3A4DA02C" w14:textId="77777777" w:rsidR="00277277" w:rsidRPr="00B37653" w:rsidRDefault="00277277" w:rsidP="00277277">
      <w:pPr>
        <w:ind w:firstLine="709"/>
        <w:jc w:val="both"/>
        <w:rPr>
          <w:rFonts w:eastAsia="Times New Roman"/>
          <w:b/>
          <w:i/>
          <w:sz w:val="28"/>
          <w:szCs w:val="28"/>
        </w:rPr>
      </w:pPr>
      <w:r w:rsidRPr="00B37653">
        <w:rPr>
          <w:rFonts w:eastAsia="Times New Roman"/>
          <w:i/>
          <w:sz w:val="28"/>
          <w:szCs w:val="28"/>
        </w:rPr>
        <w:t xml:space="preserve">Перспективный план работы по обучению детей безопасному поведению на дорогах в средней группе </w:t>
      </w:r>
      <w:r w:rsidRPr="00277277">
        <w:rPr>
          <w:rFonts w:eastAsia="Verdana"/>
          <w:i/>
          <w:iCs/>
          <w:sz w:val="28"/>
          <w:szCs w:val="28"/>
          <w:lang w:eastAsia="en-US"/>
        </w:rPr>
        <w:t>прилагается в приложении к рабочей программе</w:t>
      </w:r>
      <w:r w:rsidRPr="00B37653">
        <w:rPr>
          <w:rFonts w:eastAsia="Times New Roman"/>
          <w:i/>
          <w:sz w:val="28"/>
          <w:szCs w:val="28"/>
        </w:rPr>
        <w:t>.</w:t>
      </w:r>
      <w:r w:rsidRPr="00B37653">
        <w:rPr>
          <w:rFonts w:eastAsia="Times New Roman"/>
          <w:b/>
          <w:i/>
          <w:sz w:val="28"/>
          <w:szCs w:val="28"/>
        </w:rPr>
        <w:t xml:space="preserve"> </w:t>
      </w:r>
    </w:p>
    <w:p w14:paraId="73C39853" w14:textId="77777777" w:rsidR="00277277" w:rsidRPr="00B37653" w:rsidRDefault="00277277" w:rsidP="00335186">
      <w:pPr>
        <w:tabs>
          <w:tab w:val="left" w:pos="9639"/>
        </w:tabs>
        <w:ind w:firstLine="284"/>
        <w:jc w:val="both"/>
        <w:rPr>
          <w:rFonts w:eastAsia="Times New Roman"/>
          <w:b/>
          <w:bCs/>
          <w:sz w:val="28"/>
          <w:szCs w:val="28"/>
        </w:rPr>
      </w:pPr>
    </w:p>
    <w:p w14:paraId="35928C89" w14:textId="77777777" w:rsidR="00335186" w:rsidRPr="00B37653" w:rsidRDefault="00335186" w:rsidP="00257B75">
      <w:pPr>
        <w:tabs>
          <w:tab w:val="left" w:pos="9639"/>
        </w:tabs>
        <w:ind w:firstLine="284"/>
        <w:jc w:val="center"/>
        <w:rPr>
          <w:b/>
          <w:sz w:val="28"/>
          <w:szCs w:val="28"/>
        </w:rPr>
      </w:pPr>
      <w:r w:rsidRPr="00B37653">
        <w:rPr>
          <w:rFonts w:eastAsia="Times New Roman"/>
          <w:b/>
          <w:bCs/>
          <w:sz w:val="28"/>
          <w:szCs w:val="28"/>
        </w:rPr>
        <w:t>2.3. Планирование взаимодействия с семьями воспитанников</w:t>
      </w:r>
    </w:p>
    <w:p w14:paraId="5226458D" w14:textId="77777777" w:rsidR="0035628F" w:rsidRPr="00B37653" w:rsidRDefault="0035628F" w:rsidP="0035628F">
      <w:pPr>
        <w:shd w:val="clear" w:color="auto" w:fill="FFFFFF"/>
        <w:ind w:firstLine="709"/>
        <w:jc w:val="both"/>
        <w:rPr>
          <w:rStyle w:val="c1"/>
          <w:b/>
          <w:bCs/>
          <w:sz w:val="28"/>
          <w:szCs w:val="28"/>
        </w:rPr>
      </w:pPr>
    </w:p>
    <w:p w14:paraId="5BC88A32" w14:textId="77777777" w:rsidR="00CD5311" w:rsidRDefault="0035628F" w:rsidP="00CD5311">
      <w:pPr>
        <w:tabs>
          <w:tab w:val="left" w:pos="9639"/>
        </w:tabs>
        <w:ind w:firstLine="284"/>
        <w:jc w:val="both"/>
        <w:rPr>
          <w:rFonts w:eastAsia="Times New Roman"/>
          <w:bCs/>
          <w:sz w:val="28"/>
          <w:szCs w:val="28"/>
        </w:rPr>
      </w:pPr>
      <w:r w:rsidRPr="00B37653">
        <w:rPr>
          <w:rFonts w:eastAsia="Times New Roman"/>
          <w:bCs/>
          <w:sz w:val="28"/>
          <w:szCs w:val="28"/>
        </w:rPr>
        <w:lastRenderedPageBreak/>
        <w:t>В дошкольном учреждении ребенок получает всестороннее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эмоциональный микроклимат семьи, благодаря которому у ребенка формируется отношение к себе, определяется чувство самоценности, появляются ценностные ориентации и мировоззрение.</w:t>
      </w:r>
    </w:p>
    <w:p w14:paraId="1DE633ED" w14:textId="63D3A5B4" w:rsidR="00CD5311" w:rsidRPr="00CD5311" w:rsidRDefault="00CD5311" w:rsidP="00CD5311">
      <w:pPr>
        <w:tabs>
          <w:tab w:val="left" w:pos="9639"/>
        </w:tabs>
        <w:ind w:firstLine="284"/>
        <w:jc w:val="both"/>
        <w:rPr>
          <w:rFonts w:eastAsia="Times New Roman"/>
          <w:bCs/>
          <w:sz w:val="28"/>
          <w:szCs w:val="28"/>
        </w:rPr>
      </w:pPr>
      <w:r w:rsidRPr="00CD5311">
        <w:rPr>
          <w:rFonts w:eastAsia="Verdana"/>
          <w:sz w:val="28"/>
          <w:szCs w:val="28"/>
          <w:lang w:eastAsia="en-US"/>
        </w:rPr>
        <w:t>Сведения о семьях воспитанников с</w:t>
      </w:r>
      <w:r>
        <w:rPr>
          <w:rFonts w:eastAsia="Verdana"/>
          <w:sz w:val="28"/>
          <w:szCs w:val="28"/>
          <w:lang w:eastAsia="en-US"/>
        </w:rPr>
        <w:t>редн</w:t>
      </w:r>
      <w:r w:rsidRPr="00CD5311">
        <w:rPr>
          <w:rFonts w:eastAsia="Verdana"/>
          <w:sz w:val="28"/>
          <w:szCs w:val="28"/>
          <w:lang w:eastAsia="en-US"/>
        </w:rPr>
        <w:t>ей группы №</w:t>
      </w:r>
      <w:r>
        <w:rPr>
          <w:rFonts w:eastAsia="Verdana"/>
          <w:sz w:val="28"/>
          <w:szCs w:val="28"/>
          <w:lang w:eastAsia="en-US"/>
        </w:rPr>
        <w:t>3</w:t>
      </w:r>
      <w:r w:rsidRPr="00CD5311">
        <w:rPr>
          <w:rFonts w:eastAsia="Verdana"/>
          <w:sz w:val="28"/>
          <w:szCs w:val="28"/>
          <w:lang w:eastAsia="en-US"/>
        </w:rPr>
        <w:t xml:space="preserve"> приведены ниже.</w:t>
      </w:r>
    </w:p>
    <w:p w14:paraId="3DE2F0C5" w14:textId="77777777" w:rsidR="0035628F" w:rsidRPr="00B37653" w:rsidRDefault="0035628F" w:rsidP="0035628F">
      <w:pPr>
        <w:tabs>
          <w:tab w:val="left" w:pos="9639"/>
        </w:tabs>
        <w:ind w:firstLine="284"/>
        <w:jc w:val="both"/>
        <w:rPr>
          <w:rFonts w:eastAsia="Times New Roman"/>
          <w:bCs/>
          <w:sz w:val="28"/>
          <w:szCs w:val="28"/>
        </w:rPr>
      </w:pPr>
    </w:p>
    <w:tbl>
      <w:tblPr>
        <w:tblStyle w:val="33"/>
        <w:tblW w:w="9640" w:type="dxa"/>
        <w:tblInd w:w="-34" w:type="dxa"/>
        <w:tblLook w:val="04A0" w:firstRow="1" w:lastRow="0" w:firstColumn="1" w:lastColumn="0" w:noHBand="0" w:noVBand="1"/>
      </w:tblPr>
      <w:tblGrid>
        <w:gridCol w:w="1560"/>
        <w:gridCol w:w="8080"/>
      </w:tblGrid>
      <w:tr w:rsidR="0035628F" w:rsidRPr="00B37653" w14:paraId="76614282" w14:textId="77777777" w:rsidTr="00E962D8">
        <w:trPr>
          <w:trHeight w:val="274"/>
        </w:trPr>
        <w:tc>
          <w:tcPr>
            <w:tcW w:w="1560" w:type="dxa"/>
            <w:hideMark/>
          </w:tcPr>
          <w:p w14:paraId="463B8524" w14:textId="77777777" w:rsidR="0035628F" w:rsidRPr="00B37653" w:rsidRDefault="0035628F" w:rsidP="0035628F">
            <w:pPr>
              <w:spacing w:line="274" w:lineRule="atLeast"/>
              <w:jc w:val="center"/>
              <w:rPr>
                <w:rFonts w:eastAsia="Times New Roman"/>
                <w:sz w:val="28"/>
                <w:szCs w:val="28"/>
              </w:rPr>
            </w:pPr>
            <w:r w:rsidRPr="00B37653">
              <w:rPr>
                <w:rFonts w:eastAsia="Times New Roman"/>
                <w:kern w:val="24"/>
                <w:sz w:val="28"/>
                <w:szCs w:val="28"/>
              </w:rPr>
              <w:t xml:space="preserve">№ п/п </w:t>
            </w:r>
          </w:p>
        </w:tc>
        <w:tc>
          <w:tcPr>
            <w:tcW w:w="8080" w:type="dxa"/>
            <w:hideMark/>
          </w:tcPr>
          <w:p w14:paraId="746F8C2B" w14:textId="77777777" w:rsidR="0035628F" w:rsidRPr="00B37653" w:rsidRDefault="0035628F" w:rsidP="0035628F">
            <w:pPr>
              <w:spacing w:line="274" w:lineRule="atLeast"/>
              <w:jc w:val="center"/>
              <w:rPr>
                <w:rFonts w:eastAsia="Times New Roman"/>
                <w:sz w:val="28"/>
                <w:szCs w:val="28"/>
              </w:rPr>
            </w:pPr>
            <w:r w:rsidRPr="00B37653">
              <w:rPr>
                <w:rFonts w:eastAsia="Times New Roman"/>
                <w:kern w:val="24"/>
                <w:sz w:val="28"/>
                <w:szCs w:val="28"/>
              </w:rPr>
              <w:t xml:space="preserve">Сведения о семьях воспитанников </w:t>
            </w:r>
          </w:p>
        </w:tc>
      </w:tr>
      <w:tr w:rsidR="0035628F" w:rsidRPr="00B37653" w14:paraId="4AC6E540" w14:textId="77777777" w:rsidTr="00E962D8">
        <w:trPr>
          <w:trHeight w:val="2193"/>
        </w:trPr>
        <w:tc>
          <w:tcPr>
            <w:tcW w:w="1560" w:type="dxa"/>
            <w:hideMark/>
          </w:tcPr>
          <w:p w14:paraId="0C415CDB" w14:textId="77777777" w:rsidR="0035628F" w:rsidRPr="007216D4" w:rsidRDefault="0035628F" w:rsidP="0035628F">
            <w:pPr>
              <w:spacing w:line="256" w:lineRule="auto"/>
              <w:jc w:val="center"/>
              <w:rPr>
                <w:rFonts w:eastAsia="Times New Roman"/>
                <w:sz w:val="28"/>
                <w:szCs w:val="28"/>
              </w:rPr>
            </w:pPr>
            <w:r w:rsidRPr="007216D4">
              <w:rPr>
                <w:rFonts w:eastAsia="Times New Roman"/>
                <w:kern w:val="24"/>
                <w:sz w:val="28"/>
                <w:szCs w:val="28"/>
                <w:lang w:val="en-US"/>
              </w:rPr>
              <w:t>I</w:t>
            </w:r>
            <w:r w:rsidRPr="007216D4">
              <w:rPr>
                <w:rFonts w:eastAsia="Times New Roman"/>
                <w:kern w:val="24"/>
                <w:sz w:val="28"/>
                <w:szCs w:val="28"/>
              </w:rPr>
              <w:t xml:space="preserve"> </w:t>
            </w:r>
          </w:p>
        </w:tc>
        <w:tc>
          <w:tcPr>
            <w:tcW w:w="8080" w:type="dxa"/>
            <w:hideMark/>
          </w:tcPr>
          <w:p w14:paraId="4293F920"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u w:val="single"/>
              </w:rPr>
              <w:t>Особенности семьи:</w:t>
            </w:r>
            <w:r w:rsidRPr="00251370">
              <w:rPr>
                <w:rFonts w:eastAsia="Times New Roman"/>
                <w:kern w:val="24"/>
                <w:sz w:val="28"/>
                <w:szCs w:val="28"/>
              </w:rPr>
              <w:t xml:space="preserve"> </w:t>
            </w:r>
          </w:p>
          <w:p w14:paraId="41C929F9" w14:textId="01163D29" w:rsidR="0035628F" w:rsidRPr="00251370" w:rsidRDefault="00860181" w:rsidP="0035628F">
            <w:pPr>
              <w:spacing w:line="256" w:lineRule="auto"/>
              <w:jc w:val="both"/>
              <w:rPr>
                <w:rFonts w:eastAsia="Times New Roman"/>
                <w:sz w:val="28"/>
                <w:szCs w:val="28"/>
              </w:rPr>
            </w:pPr>
            <w:r w:rsidRPr="00251370">
              <w:rPr>
                <w:rFonts w:eastAsia="Times New Roman"/>
                <w:kern w:val="24"/>
                <w:sz w:val="28"/>
                <w:szCs w:val="28"/>
              </w:rPr>
              <w:t>1.</w:t>
            </w:r>
            <w:r w:rsidR="00251370" w:rsidRPr="00251370">
              <w:rPr>
                <w:rFonts w:eastAsia="Times New Roman"/>
                <w:kern w:val="24"/>
                <w:sz w:val="28"/>
                <w:szCs w:val="28"/>
              </w:rPr>
              <w:t>Полные                    22</w:t>
            </w:r>
            <w:r w:rsidR="0035628F" w:rsidRPr="00251370">
              <w:rPr>
                <w:rFonts w:eastAsia="Times New Roman"/>
                <w:kern w:val="24"/>
                <w:sz w:val="28"/>
                <w:szCs w:val="28"/>
              </w:rPr>
              <w:t xml:space="preserve">– </w:t>
            </w:r>
            <w:r w:rsidR="00251370" w:rsidRPr="00251370">
              <w:rPr>
                <w:rFonts w:eastAsia="Times New Roman"/>
                <w:kern w:val="24"/>
                <w:sz w:val="28"/>
                <w:szCs w:val="28"/>
              </w:rPr>
              <w:t>88</w:t>
            </w:r>
            <w:r w:rsidR="0035628F" w:rsidRPr="00251370">
              <w:rPr>
                <w:rFonts w:eastAsia="Times New Roman"/>
                <w:kern w:val="24"/>
                <w:sz w:val="28"/>
                <w:szCs w:val="28"/>
              </w:rPr>
              <w:t xml:space="preserve"> %</w:t>
            </w:r>
          </w:p>
          <w:p w14:paraId="5D5C1E21" w14:textId="06B8DD39"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 xml:space="preserve">2.Неполные         </w:t>
            </w:r>
            <w:r w:rsidR="00251370" w:rsidRPr="00251370">
              <w:rPr>
                <w:rFonts w:eastAsia="Times New Roman"/>
                <w:kern w:val="24"/>
                <w:sz w:val="28"/>
                <w:szCs w:val="28"/>
              </w:rPr>
              <w:t xml:space="preserve">        3- 12 %</w:t>
            </w:r>
            <w:r w:rsidRPr="00251370">
              <w:rPr>
                <w:rFonts w:eastAsia="Times New Roman"/>
                <w:kern w:val="24"/>
                <w:sz w:val="28"/>
                <w:szCs w:val="28"/>
              </w:rPr>
              <w:t xml:space="preserve">        </w:t>
            </w:r>
          </w:p>
          <w:p w14:paraId="31FCCEAD" w14:textId="0DC86A58" w:rsidR="0035628F" w:rsidRPr="00251370" w:rsidRDefault="00BF1FE1" w:rsidP="0035628F">
            <w:pPr>
              <w:spacing w:line="256" w:lineRule="auto"/>
              <w:jc w:val="both"/>
              <w:rPr>
                <w:rFonts w:eastAsia="Times New Roman"/>
                <w:sz w:val="28"/>
                <w:szCs w:val="28"/>
              </w:rPr>
            </w:pPr>
            <w:r w:rsidRPr="00251370">
              <w:rPr>
                <w:rFonts w:eastAsia="Times New Roman"/>
                <w:kern w:val="24"/>
                <w:sz w:val="28"/>
                <w:szCs w:val="28"/>
              </w:rPr>
              <w:t xml:space="preserve"> </w:t>
            </w:r>
            <w:r w:rsidR="00251370" w:rsidRPr="00251370">
              <w:rPr>
                <w:rFonts w:eastAsia="Times New Roman"/>
                <w:kern w:val="24"/>
                <w:sz w:val="28"/>
                <w:szCs w:val="28"/>
              </w:rPr>
              <w:t xml:space="preserve">   а) одинокие             1       </w:t>
            </w:r>
            <w:r w:rsidR="0035628F" w:rsidRPr="00251370">
              <w:rPr>
                <w:rFonts w:eastAsia="Times New Roman"/>
                <w:kern w:val="24"/>
                <w:sz w:val="28"/>
                <w:szCs w:val="28"/>
              </w:rPr>
              <w:t xml:space="preserve"> </w:t>
            </w:r>
          </w:p>
          <w:p w14:paraId="4A9191E6"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 xml:space="preserve">    б) разведенные       </w:t>
            </w:r>
            <w:r w:rsidR="00214D4F" w:rsidRPr="00251370">
              <w:rPr>
                <w:rFonts w:eastAsia="Times New Roman"/>
                <w:kern w:val="24"/>
                <w:sz w:val="28"/>
                <w:szCs w:val="28"/>
              </w:rPr>
              <w:t>2</w:t>
            </w:r>
          </w:p>
          <w:p w14:paraId="4D96F03B"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 xml:space="preserve">     в) вдовы                 -</w:t>
            </w:r>
          </w:p>
          <w:p w14:paraId="328AF2CF" w14:textId="77777777" w:rsidR="0035628F" w:rsidRPr="00251370" w:rsidRDefault="00860181" w:rsidP="0035628F">
            <w:pPr>
              <w:spacing w:line="256" w:lineRule="auto"/>
              <w:jc w:val="both"/>
              <w:rPr>
                <w:rFonts w:eastAsia="Times New Roman"/>
                <w:sz w:val="28"/>
                <w:szCs w:val="28"/>
              </w:rPr>
            </w:pPr>
            <w:r w:rsidRPr="00251370">
              <w:rPr>
                <w:rFonts w:eastAsia="Times New Roman"/>
                <w:kern w:val="24"/>
                <w:sz w:val="28"/>
                <w:szCs w:val="28"/>
              </w:rPr>
              <w:t xml:space="preserve">3.Опекунские семьи  </w:t>
            </w:r>
            <w:r w:rsidR="0035628F" w:rsidRPr="00251370">
              <w:rPr>
                <w:rFonts w:eastAsia="Times New Roman"/>
                <w:kern w:val="24"/>
                <w:sz w:val="28"/>
                <w:szCs w:val="28"/>
              </w:rPr>
              <w:t xml:space="preserve"> -</w:t>
            </w:r>
          </w:p>
          <w:p w14:paraId="1791ADD8" w14:textId="5A2D742C" w:rsidR="0035628F" w:rsidRPr="00251370" w:rsidRDefault="00251370" w:rsidP="0035628F">
            <w:pPr>
              <w:spacing w:line="256" w:lineRule="auto"/>
              <w:jc w:val="both"/>
              <w:rPr>
                <w:rFonts w:eastAsia="Times New Roman"/>
                <w:sz w:val="28"/>
                <w:szCs w:val="28"/>
              </w:rPr>
            </w:pPr>
            <w:r w:rsidRPr="00251370">
              <w:rPr>
                <w:rFonts w:eastAsia="Times New Roman"/>
                <w:kern w:val="24"/>
                <w:sz w:val="28"/>
                <w:szCs w:val="28"/>
              </w:rPr>
              <w:t>4. Многодетные          7 – 28</w:t>
            </w:r>
            <w:r w:rsidR="0035628F" w:rsidRPr="00251370">
              <w:rPr>
                <w:rFonts w:eastAsia="Times New Roman"/>
                <w:kern w:val="24"/>
                <w:sz w:val="28"/>
                <w:szCs w:val="28"/>
              </w:rPr>
              <w:t xml:space="preserve"> %   </w:t>
            </w:r>
          </w:p>
        </w:tc>
      </w:tr>
      <w:tr w:rsidR="0035628F" w:rsidRPr="00B37653" w14:paraId="576408B5" w14:textId="77777777" w:rsidTr="00E962D8">
        <w:trPr>
          <w:trHeight w:val="1919"/>
        </w:trPr>
        <w:tc>
          <w:tcPr>
            <w:tcW w:w="1560" w:type="dxa"/>
            <w:hideMark/>
          </w:tcPr>
          <w:p w14:paraId="4B55A16A" w14:textId="77777777" w:rsidR="0035628F" w:rsidRPr="00B37653" w:rsidRDefault="0035628F" w:rsidP="0035628F">
            <w:pPr>
              <w:spacing w:line="256" w:lineRule="auto"/>
              <w:jc w:val="center"/>
              <w:rPr>
                <w:rFonts w:eastAsia="Times New Roman"/>
                <w:sz w:val="28"/>
                <w:szCs w:val="28"/>
              </w:rPr>
            </w:pPr>
            <w:r w:rsidRPr="00B37653">
              <w:rPr>
                <w:rFonts w:eastAsia="Times New Roman"/>
                <w:kern w:val="24"/>
                <w:sz w:val="28"/>
                <w:szCs w:val="28"/>
                <w:lang w:val="en-US"/>
              </w:rPr>
              <w:t>II</w:t>
            </w:r>
            <w:r w:rsidRPr="00B37653">
              <w:rPr>
                <w:rFonts w:eastAsia="Times New Roman"/>
                <w:kern w:val="24"/>
                <w:sz w:val="28"/>
                <w:szCs w:val="28"/>
              </w:rPr>
              <w:t xml:space="preserve"> </w:t>
            </w:r>
          </w:p>
        </w:tc>
        <w:tc>
          <w:tcPr>
            <w:tcW w:w="8080" w:type="dxa"/>
            <w:hideMark/>
          </w:tcPr>
          <w:p w14:paraId="2F1E3F31"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u w:val="single"/>
              </w:rPr>
              <w:t>Социальный статус:</w:t>
            </w:r>
            <w:r w:rsidRPr="00251370">
              <w:rPr>
                <w:rFonts w:eastAsia="Times New Roman"/>
                <w:kern w:val="24"/>
                <w:sz w:val="28"/>
                <w:szCs w:val="28"/>
              </w:rPr>
              <w:t xml:space="preserve"> </w:t>
            </w:r>
          </w:p>
          <w:p w14:paraId="366B12EB" w14:textId="38462BB8"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1.Р</w:t>
            </w:r>
            <w:r w:rsidR="00251370" w:rsidRPr="00251370">
              <w:rPr>
                <w:rFonts w:eastAsia="Times New Roman"/>
                <w:kern w:val="24"/>
                <w:sz w:val="28"/>
                <w:szCs w:val="28"/>
              </w:rPr>
              <w:t>абочие                   22– 45</w:t>
            </w:r>
            <w:r w:rsidRPr="00251370">
              <w:rPr>
                <w:rFonts w:eastAsia="Times New Roman"/>
                <w:kern w:val="24"/>
                <w:sz w:val="28"/>
                <w:szCs w:val="28"/>
              </w:rPr>
              <w:t xml:space="preserve"> %</w:t>
            </w:r>
          </w:p>
          <w:p w14:paraId="44C18C39" w14:textId="4C42CDE8"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 xml:space="preserve">2.Служащие               </w:t>
            </w:r>
            <w:r w:rsidR="00251370" w:rsidRPr="00251370">
              <w:rPr>
                <w:rFonts w:eastAsia="Times New Roman"/>
                <w:kern w:val="24"/>
                <w:sz w:val="28"/>
                <w:szCs w:val="28"/>
              </w:rPr>
              <w:t>20</w:t>
            </w:r>
            <w:r w:rsidRPr="00251370">
              <w:rPr>
                <w:rFonts w:eastAsia="Times New Roman"/>
                <w:kern w:val="24"/>
                <w:sz w:val="28"/>
                <w:szCs w:val="28"/>
              </w:rPr>
              <w:t xml:space="preserve"> – </w:t>
            </w:r>
            <w:r w:rsidR="00251370" w:rsidRPr="00251370">
              <w:rPr>
                <w:rFonts w:eastAsia="Times New Roman"/>
                <w:kern w:val="24"/>
                <w:sz w:val="28"/>
                <w:szCs w:val="28"/>
              </w:rPr>
              <w:t>41</w:t>
            </w:r>
            <w:r w:rsidRPr="00251370">
              <w:rPr>
                <w:rFonts w:eastAsia="Times New Roman"/>
                <w:kern w:val="24"/>
                <w:sz w:val="28"/>
                <w:szCs w:val="28"/>
              </w:rPr>
              <w:t xml:space="preserve"> %</w:t>
            </w:r>
          </w:p>
          <w:p w14:paraId="502D5227"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 xml:space="preserve">3.Предприниматели   </w:t>
            </w:r>
            <w:r w:rsidR="00BF1FE1" w:rsidRPr="00251370">
              <w:rPr>
                <w:rFonts w:eastAsia="Times New Roman"/>
                <w:kern w:val="24"/>
                <w:sz w:val="28"/>
                <w:szCs w:val="28"/>
              </w:rPr>
              <w:t>-</w:t>
            </w:r>
          </w:p>
          <w:p w14:paraId="75B58E23"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4.Фермеры                 -</w:t>
            </w:r>
          </w:p>
          <w:p w14:paraId="511ACB1A"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5.Инвалиды               -</w:t>
            </w:r>
          </w:p>
          <w:p w14:paraId="0C248FE6" w14:textId="28B4CB62" w:rsidR="0035628F" w:rsidRPr="00251370" w:rsidRDefault="00BF1FE1" w:rsidP="0035628F">
            <w:pPr>
              <w:spacing w:line="256" w:lineRule="auto"/>
              <w:jc w:val="both"/>
              <w:rPr>
                <w:rFonts w:eastAsia="Times New Roman"/>
                <w:kern w:val="24"/>
                <w:sz w:val="28"/>
                <w:szCs w:val="28"/>
              </w:rPr>
            </w:pPr>
            <w:r w:rsidRPr="00251370">
              <w:rPr>
                <w:rFonts w:eastAsia="Times New Roman"/>
                <w:kern w:val="24"/>
                <w:sz w:val="28"/>
                <w:szCs w:val="28"/>
              </w:rPr>
              <w:t>6.</w:t>
            </w:r>
            <w:r w:rsidR="00251370" w:rsidRPr="00251370">
              <w:rPr>
                <w:rFonts w:eastAsia="Times New Roman"/>
                <w:kern w:val="24"/>
                <w:sz w:val="28"/>
                <w:szCs w:val="28"/>
              </w:rPr>
              <w:t>Безработные             2 – 4</w:t>
            </w:r>
            <w:r w:rsidR="0035628F" w:rsidRPr="00251370">
              <w:rPr>
                <w:rFonts w:eastAsia="Times New Roman"/>
                <w:kern w:val="24"/>
                <w:sz w:val="28"/>
                <w:szCs w:val="28"/>
              </w:rPr>
              <w:t xml:space="preserve"> %</w:t>
            </w:r>
          </w:p>
          <w:p w14:paraId="286D6A24" w14:textId="35877589" w:rsidR="00251370" w:rsidRPr="00251370" w:rsidRDefault="00251370" w:rsidP="0035628F">
            <w:pPr>
              <w:spacing w:line="256" w:lineRule="auto"/>
              <w:jc w:val="both"/>
              <w:rPr>
                <w:rFonts w:eastAsia="Times New Roman"/>
                <w:kern w:val="24"/>
                <w:sz w:val="28"/>
                <w:szCs w:val="28"/>
              </w:rPr>
            </w:pPr>
            <w:r w:rsidRPr="00251370">
              <w:rPr>
                <w:rFonts w:eastAsia="Times New Roman"/>
                <w:kern w:val="24"/>
                <w:sz w:val="28"/>
                <w:szCs w:val="28"/>
              </w:rPr>
              <w:t>7.Самозанятые            4 – 8%</w:t>
            </w:r>
          </w:p>
          <w:p w14:paraId="6D1A02E7" w14:textId="6C476B40" w:rsidR="00251370" w:rsidRPr="00251370" w:rsidRDefault="00251370" w:rsidP="0035628F">
            <w:pPr>
              <w:spacing w:line="256" w:lineRule="auto"/>
              <w:jc w:val="both"/>
              <w:rPr>
                <w:rFonts w:eastAsia="Times New Roman"/>
                <w:kern w:val="24"/>
                <w:sz w:val="28"/>
                <w:szCs w:val="28"/>
              </w:rPr>
            </w:pPr>
            <w:r w:rsidRPr="00251370">
              <w:rPr>
                <w:rFonts w:eastAsia="Times New Roman"/>
                <w:kern w:val="24"/>
                <w:sz w:val="28"/>
                <w:szCs w:val="28"/>
              </w:rPr>
              <w:t>8. Иное                         1 – 2%</w:t>
            </w:r>
          </w:p>
          <w:p w14:paraId="0BEE7DFD" w14:textId="77777777" w:rsidR="00251370" w:rsidRPr="00251370" w:rsidRDefault="00251370" w:rsidP="0035628F">
            <w:pPr>
              <w:spacing w:line="256" w:lineRule="auto"/>
              <w:jc w:val="both"/>
              <w:rPr>
                <w:rFonts w:eastAsia="Times New Roman"/>
                <w:sz w:val="28"/>
                <w:szCs w:val="28"/>
              </w:rPr>
            </w:pPr>
          </w:p>
        </w:tc>
      </w:tr>
      <w:tr w:rsidR="0035628F" w:rsidRPr="00B37653" w14:paraId="63100513" w14:textId="77777777" w:rsidTr="00E962D8">
        <w:trPr>
          <w:trHeight w:val="1371"/>
        </w:trPr>
        <w:tc>
          <w:tcPr>
            <w:tcW w:w="1560" w:type="dxa"/>
            <w:hideMark/>
          </w:tcPr>
          <w:p w14:paraId="33AEF1A1" w14:textId="77777777" w:rsidR="0035628F" w:rsidRPr="00B37653" w:rsidRDefault="0035628F" w:rsidP="0035628F">
            <w:pPr>
              <w:spacing w:line="256" w:lineRule="auto"/>
              <w:jc w:val="center"/>
              <w:rPr>
                <w:rFonts w:eastAsia="Times New Roman"/>
                <w:sz w:val="28"/>
                <w:szCs w:val="28"/>
              </w:rPr>
            </w:pPr>
            <w:r w:rsidRPr="00B37653">
              <w:rPr>
                <w:rFonts w:eastAsia="Times New Roman"/>
                <w:kern w:val="24"/>
                <w:sz w:val="28"/>
                <w:szCs w:val="28"/>
                <w:lang w:val="en-US"/>
              </w:rPr>
              <w:t>III</w:t>
            </w:r>
            <w:r w:rsidRPr="00B37653">
              <w:rPr>
                <w:rFonts w:eastAsia="Times New Roman"/>
                <w:kern w:val="24"/>
                <w:sz w:val="28"/>
                <w:szCs w:val="28"/>
              </w:rPr>
              <w:t xml:space="preserve"> </w:t>
            </w:r>
          </w:p>
        </w:tc>
        <w:tc>
          <w:tcPr>
            <w:tcW w:w="8080" w:type="dxa"/>
            <w:hideMark/>
          </w:tcPr>
          <w:p w14:paraId="59787A37"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u w:val="single"/>
              </w:rPr>
              <w:t>Образование:</w:t>
            </w:r>
            <w:r w:rsidRPr="00251370">
              <w:rPr>
                <w:rFonts w:eastAsia="Times New Roman"/>
                <w:kern w:val="24"/>
                <w:sz w:val="28"/>
                <w:szCs w:val="28"/>
              </w:rPr>
              <w:t xml:space="preserve"> </w:t>
            </w:r>
          </w:p>
          <w:p w14:paraId="7DF569D1" w14:textId="3CCAE775"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1.Высш</w:t>
            </w:r>
            <w:r w:rsidR="00860181" w:rsidRPr="00251370">
              <w:rPr>
                <w:rFonts w:eastAsia="Times New Roman"/>
                <w:kern w:val="24"/>
                <w:sz w:val="28"/>
                <w:szCs w:val="28"/>
              </w:rPr>
              <w:t xml:space="preserve">ее                   </w:t>
            </w:r>
            <w:r w:rsidR="00251370" w:rsidRPr="00251370">
              <w:rPr>
                <w:rFonts w:eastAsia="Times New Roman"/>
                <w:kern w:val="24"/>
                <w:sz w:val="28"/>
                <w:szCs w:val="28"/>
              </w:rPr>
              <w:t xml:space="preserve">         29</w:t>
            </w:r>
            <w:r w:rsidRPr="00251370">
              <w:rPr>
                <w:rFonts w:eastAsia="Times New Roman"/>
                <w:kern w:val="24"/>
                <w:sz w:val="28"/>
                <w:szCs w:val="28"/>
              </w:rPr>
              <w:t xml:space="preserve"> – </w:t>
            </w:r>
            <w:r w:rsidR="00251370" w:rsidRPr="00251370">
              <w:rPr>
                <w:rFonts w:eastAsia="Times New Roman"/>
                <w:kern w:val="24"/>
                <w:sz w:val="28"/>
                <w:szCs w:val="28"/>
              </w:rPr>
              <w:t>60</w:t>
            </w:r>
            <w:r w:rsidRPr="00251370">
              <w:rPr>
                <w:rFonts w:eastAsia="Times New Roman"/>
                <w:kern w:val="24"/>
                <w:sz w:val="28"/>
                <w:szCs w:val="28"/>
              </w:rPr>
              <w:t xml:space="preserve"> %</w:t>
            </w:r>
          </w:p>
          <w:p w14:paraId="4AE96EF6" w14:textId="081BFFF2" w:rsidR="0035628F" w:rsidRPr="00251370" w:rsidRDefault="00860181" w:rsidP="0035628F">
            <w:pPr>
              <w:spacing w:line="256" w:lineRule="auto"/>
              <w:jc w:val="both"/>
              <w:rPr>
                <w:rFonts w:eastAsia="Times New Roman"/>
                <w:sz w:val="28"/>
                <w:szCs w:val="28"/>
              </w:rPr>
            </w:pPr>
            <w:r w:rsidRPr="00251370">
              <w:rPr>
                <w:rFonts w:eastAsia="Times New Roman"/>
                <w:kern w:val="24"/>
                <w:sz w:val="28"/>
                <w:szCs w:val="28"/>
              </w:rPr>
              <w:t>2.</w:t>
            </w:r>
            <w:r w:rsidR="00251370" w:rsidRPr="00251370">
              <w:rPr>
                <w:rFonts w:eastAsia="Times New Roman"/>
                <w:kern w:val="24"/>
                <w:sz w:val="28"/>
                <w:szCs w:val="28"/>
              </w:rPr>
              <w:t>Средне – специальное     15 – 30</w:t>
            </w:r>
            <w:r w:rsidR="0035628F" w:rsidRPr="00251370">
              <w:rPr>
                <w:rFonts w:eastAsia="Times New Roman"/>
                <w:kern w:val="24"/>
                <w:sz w:val="28"/>
                <w:szCs w:val="28"/>
              </w:rPr>
              <w:t xml:space="preserve"> %</w:t>
            </w:r>
          </w:p>
          <w:p w14:paraId="7852ACE7" w14:textId="4DC81502"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 xml:space="preserve">3.Среднее                </w:t>
            </w:r>
            <w:r w:rsidR="00251370" w:rsidRPr="00251370">
              <w:rPr>
                <w:rFonts w:eastAsia="Times New Roman"/>
                <w:kern w:val="24"/>
                <w:sz w:val="28"/>
                <w:szCs w:val="28"/>
              </w:rPr>
              <w:t xml:space="preserve">            5 – 10</w:t>
            </w:r>
            <w:r w:rsidRPr="00251370">
              <w:rPr>
                <w:rFonts w:eastAsia="Times New Roman"/>
                <w:kern w:val="24"/>
                <w:sz w:val="28"/>
                <w:szCs w:val="28"/>
              </w:rPr>
              <w:t xml:space="preserve"> %</w:t>
            </w:r>
          </w:p>
          <w:p w14:paraId="16C01C72"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4.Неполное среднее            -</w:t>
            </w:r>
          </w:p>
        </w:tc>
      </w:tr>
      <w:tr w:rsidR="0035628F" w:rsidRPr="00B37653" w14:paraId="38AF3EBD" w14:textId="77777777" w:rsidTr="00E962D8">
        <w:trPr>
          <w:trHeight w:val="1371"/>
        </w:trPr>
        <w:tc>
          <w:tcPr>
            <w:tcW w:w="1560" w:type="dxa"/>
            <w:hideMark/>
          </w:tcPr>
          <w:p w14:paraId="789F8490" w14:textId="77777777" w:rsidR="0035628F" w:rsidRPr="00B37653" w:rsidRDefault="0035628F" w:rsidP="0035628F">
            <w:pPr>
              <w:spacing w:line="256" w:lineRule="auto"/>
              <w:jc w:val="center"/>
              <w:rPr>
                <w:rFonts w:eastAsia="Times New Roman"/>
                <w:sz w:val="28"/>
                <w:szCs w:val="28"/>
              </w:rPr>
            </w:pPr>
            <w:r w:rsidRPr="00B37653">
              <w:rPr>
                <w:rFonts w:eastAsia="Times New Roman"/>
                <w:kern w:val="24"/>
                <w:sz w:val="28"/>
                <w:szCs w:val="28"/>
                <w:lang w:val="en-US"/>
              </w:rPr>
              <w:t>IV</w:t>
            </w:r>
            <w:r w:rsidRPr="00B37653">
              <w:rPr>
                <w:rFonts w:eastAsia="Times New Roman"/>
                <w:kern w:val="24"/>
                <w:sz w:val="28"/>
                <w:szCs w:val="28"/>
              </w:rPr>
              <w:t xml:space="preserve"> </w:t>
            </w:r>
          </w:p>
        </w:tc>
        <w:tc>
          <w:tcPr>
            <w:tcW w:w="8080" w:type="dxa"/>
            <w:hideMark/>
          </w:tcPr>
          <w:p w14:paraId="1AAD8046" w14:textId="77777777"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u w:val="single"/>
              </w:rPr>
              <w:t xml:space="preserve">Возрастной ценз </w:t>
            </w:r>
          </w:p>
          <w:p w14:paraId="0D1ECFEE" w14:textId="0754855D"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1.</w:t>
            </w:r>
            <w:r w:rsidR="00251370" w:rsidRPr="00251370">
              <w:rPr>
                <w:rFonts w:eastAsia="Times New Roman"/>
                <w:kern w:val="24"/>
                <w:sz w:val="28"/>
                <w:szCs w:val="28"/>
              </w:rPr>
              <w:t xml:space="preserve"> До 25 лет                     1 – 2%</w:t>
            </w:r>
          </w:p>
          <w:p w14:paraId="721B9069" w14:textId="584070F9" w:rsidR="0035628F" w:rsidRPr="00251370" w:rsidRDefault="00860181" w:rsidP="0035628F">
            <w:pPr>
              <w:spacing w:line="256" w:lineRule="auto"/>
              <w:jc w:val="both"/>
              <w:rPr>
                <w:rFonts w:eastAsia="Times New Roman"/>
                <w:sz w:val="28"/>
                <w:szCs w:val="28"/>
              </w:rPr>
            </w:pPr>
            <w:r w:rsidRPr="00251370">
              <w:rPr>
                <w:rFonts w:eastAsia="Times New Roman"/>
                <w:kern w:val="24"/>
                <w:sz w:val="28"/>
                <w:szCs w:val="28"/>
              </w:rPr>
              <w:t>2. О</w:t>
            </w:r>
            <w:r w:rsidR="00251370" w:rsidRPr="00251370">
              <w:rPr>
                <w:rFonts w:eastAsia="Times New Roman"/>
                <w:kern w:val="24"/>
                <w:sz w:val="28"/>
                <w:szCs w:val="28"/>
              </w:rPr>
              <w:t>т 26 до 35 лет           32 – 65</w:t>
            </w:r>
            <w:r w:rsidR="0035628F" w:rsidRPr="00251370">
              <w:rPr>
                <w:rFonts w:eastAsia="Times New Roman"/>
                <w:kern w:val="24"/>
                <w:sz w:val="28"/>
                <w:szCs w:val="28"/>
              </w:rPr>
              <w:t xml:space="preserve"> %</w:t>
            </w:r>
          </w:p>
          <w:p w14:paraId="267FF9C4" w14:textId="640EA4D6" w:rsidR="0035628F" w:rsidRPr="00251370" w:rsidRDefault="00860181" w:rsidP="0035628F">
            <w:pPr>
              <w:spacing w:line="256" w:lineRule="auto"/>
              <w:jc w:val="both"/>
              <w:rPr>
                <w:rFonts w:eastAsia="Times New Roman"/>
                <w:sz w:val="28"/>
                <w:szCs w:val="28"/>
              </w:rPr>
            </w:pPr>
            <w:r w:rsidRPr="00251370">
              <w:rPr>
                <w:rFonts w:eastAsia="Times New Roman"/>
                <w:kern w:val="24"/>
                <w:sz w:val="28"/>
                <w:szCs w:val="28"/>
              </w:rPr>
              <w:t xml:space="preserve">3. От 36 до 45 лет   </w:t>
            </w:r>
            <w:r w:rsidR="00251370" w:rsidRPr="00251370">
              <w:rPr>
                <w:rFonts w:eastAsia="Times New Roman"/>
                <w:kern w:val="24"/>
                <w:sz w:val="28"/>
                <w:szCs w:val="28"/>
              </w:rPr>
              <w:t xml:space="preserve">        15 – 31</w:t>
            </w:r>
            <w:r w:rsidR="0035628F" w:rsidRPr="00251370">
              <w:rPr>
                <w:rFonts w:eastAsia="Times New Roman"/>
                <w:kern w:val="24"/>
                <w:sz w:val="28"/>
                <w:szCs w:val="28"/>
              </w:rPr>
              <w:t xml:space="preserve"> %</w:t>
            </w:r>
          </w:p>
          <w:p w14:paraId="169DA428" w14:textId="0E31E731" w:rsidR="0035628F" w:rsidRPr="00251370" w:rsidRDefault="0035628F" w:rsidP="0035628F">
            <w:pPr>
              <w:spacing w:line="256" w:lineRule="auto"/>
              <w:jc w:val="both"/>
              <w:rPr>
                <w:rFonts w:eastAsia="Times New Roman"/>
                <w:sz w:val="28"/>
                <w:szCs w:val="28"/>
              </w:rPr>
            </w:pPr>
            <w:r w:rsidRPr="00251370">
              <w:rPr>
                <w:rFonts w:eastAsia="Times New Roman"/>
                <w:kern w:val="24"/>
                <w:sz w:val="28"/>
                <w:szCs w:val="28"/>
              </w:rPr>
              <w:t xml:space="preserve">4. Старше 45                   </w:t>
            </w:r>
            <w:r w:rsidR="00860181" w:rsidRPr="00251370">
              <w:rPr>
                <w:rFonts w:eastAsia="Times New Roman"/>
                <w:kern w:val="24"/>
                <w:sz w:val="28"/>
                <w:szCs w:val="28"/>
              </w:rPr>
              <w:t xml:space="preserve"> </w:t>
            </w:r>
            <w:r w:rsidR="00251370" w:rsidRPr="00251370">
              <w:rPr>
                <w:rFonts w:eastAsia="Times New Roman"/>
                <w:kern w:val="24"/>
                <w:sz w:val="28"/>
                <w:szCs w:val="28"/>
              </w:rPr>
              <w:t>1 – 2</w:t>
            </w:r>
            <w:r w:rsidRPr="00251370">
              <w:rPr>
                <w:rFonts w:eastAsia="Times New Roman"/>
                <w:kern w:val="24"/>
                <w:sz w:val="28"/>
                <w:szCs w:val="28"/>
              </w:rPr>
              <w:t xml:space="preserve"> %</w:t>
            </w:r>
          </w:p>
        </w:tc>
      </w:tr>
    </w:tbl>
    <w:p w14:paraId="3606B8F2" w14:textId="77777777" w:rsidR="0035628F" w:rsidRPr="00B37653" w:rsidRDefault="0035628F" w:rsidP="0035628F">
      <w:pPr>
        <w:shd w:val="clear" w:color="auto" w:fill="FFFFFF"/>
        <w:ind w:firstLine="709"/>
        <w:jc w:val="both"/>
        <w:rPr>
          <w:rStyle w:val="c1"/>
          <w:b/>
          <w:bCs/>
          <w:sz w:val="28"/>
          <w:szCs w:val="28"/>
        </w:rPr>
      </w:pPr>
    </w:p>
    <w:p w14:paraId="3AF1DF0D" w14:textId="77777777" w:rsidR="00335186" w:rsidRPr="00B37653" w:rsidRDefault="00335186" w:rsidP="0035628F">
      <w:pPr>
        <w:shd w:val="clear" w:color="auto" w:fill="FFFFFF"/>
        <w:ind w:firstLine="709"/>
        <w:jc w:val="both"/>
        <w:rPr>
          <w:rFonts w:ascii="Calibri" w:hAnsi="Calibri"/>
        </w:rPr>
      </w:pPr>
      <w:r w:rsidRPr="00B37653">
        <w:rPr>
          <w:rStyle w:val="c1"/>
          <w:b/>
          <w:bCs/>
          <w:sz w:val="28"/>
          <w:szCs w:val="28"/>
        </w:rPr>
        <w:t>Цель:</w:t>
      </w:r>
      <w:r w:rsidR="0035628F" w:rsidRPr="00B37653">
        <w:rPr>
          <w:rFonts w:ascii="Calibri" w:hAnsi="Calibri"/>
        </w:rPr>
        <w:t xml:space="preserve"> </w:t>
      </w:r>
      <w:r w:rsidR="0035628F" w:rsidRPr="00B37653">
        <w:rPr>
          <w:sz w:val="28"/>
          <w:szCs w:val="28"/>
        </w:rPr>
        <w:t>с</w:t>
      </w:r>
      <w:r w:rsidRPr="00B37653">
        <w:rPr>
          <w:sz w:val="28"/>
          <w:szCs w:val="28"/>
        </w:rPr>
        <w:t>пособствовать установлению сотрудничества детского сада и семьи в вопросах обучения, воспитания и развития детей дошкольного возраста.</w:t>
      </w:r>
    </w:p>
    <w:p w14:paraId="6C06C5F8" w14:textId="77777777" w:rsidR="00335186" w:rsidRPr="00B37653" w:rsidRDefault="00335186" w:rsidP="0035628F">
      <w:pPr>
        <w:shd w:val="clear" w:color="auto" w:fill="FFFFFF"/>
        <w:ind w:firstLine="708"/>
        <w:jc w:val="both"/>
        <w:rPr>
          <w:rFonts w:ascii="Calibri" w:hAnsi="Calibri"/>
        </w:rPr>
      </w:pPr>
      <w:r w:rsidRPr="00B37653">
        <w:rPr>
          <w:sz w:val="28"/>
          <w:szCs w:val="28"/>
        </w:rPr>
        <w:lastRenderedPageBreak/>
        <w:t>Для реализации поставленной цели необходимо решение следующих </w:t>
      </w:r>
      <w:r w:rsidRPr="00B37653">
        <w:rPr>
          <w:rStyle w:val="c1"/>
          <w:b/>
          <w:bCs/>
          <w:sz w:val="28"/>
          <w:szCs w:val="28"/>
        </w:rPr>
        <w:t>задач:</w:t>
      </w:r>
    </w:p>
    <w:p w14:paraId="5AE5A989" w14:textId="77777777" w:rsidR="00335186" w:rsidRPr="00B37653" w:rsidRDefault="00335186" w:rsidP="001A2690">
      <w:pPr>
        <w:shd w:val="clear" w:color="auto" w:fill="FFFFFF"/>
        <w:ind w:firstLine="426"/>
        <w:jc w:val="both"/>
        <w:rPr>
          <w:rFonts w:ascii="Calibri" w:hAnsi="Calibri"/>
        </w:rPr>
      </w:pPr>
      <w:r w:rsidRPr="00B37653">
        <w:rPr>
          <w:sz w:val="28"/>
          <w:szCs w:val="28"/>
        </w:rPr>
        <w:t>- повышать психолого-педагогическую культуру родителей;</w:t>
      </w:r>
    </w:p>
    <w:p w14:paraId="37A5E315" w14:textId="77777777" w:rsidR="00335186" w:rsidRPr="00B37653" w:rsidRDefault="00335186" w:rsidP="001A2690">
      <w:pPr>
        <w:shd w:val="clear" w:color="auto" w:fill="FFFFFF"/>
        <w:ind w:firstLine="426"/>
        <w:jc w:val="both"/>
        <w:rPr>
          <w:rFonts w:ascii="Calibri" w:hAnsi="Calibri"/>
        </w:rPr>
      </w:pPr>
      <w:r w:rsidRPr="00B37653">
        <w:rPr>
          <w:sz w:val="28"/>
          <w:szCs w:val="28"/>
        </w:rPr>
        <w:t>- выявлять и транслировать положительный опыт семейного воспитания;</w:t>
      </w:r>
    </w:p>
    <w:p w14:paraId="72056F32" w14:textId="77777777" w:rsidR="00335186" w:rsidRPr="00B37653" w:rsidRDefault="00335186" w:rsidP="001A2690">
      <w:pPr>
        <w:shd w:val="clear" w:color="auto" w:fill="FFFFFF"/>
        <w:ind w:firstLine="426"/>
        <w:jc w:val="both"/>
        <w:rPr>
          <w:rFonts w:ascii="Calibri" w:hAnsi="Calibri"/>
        </w:rPr>
      </w:pPr>
      <w:r w:rsidRPr="00B37653">
        <w:rPr>
          <w:sz w:val="28"/>
          <w:szCs w:val="28"/>
        </w:rPr>
        <w:t>- содействовать сплочению родительского коллектива с целью предупреждения межличностных конфликтных ситуаций;</w:t>
      </w:r>
    </w:p>
    <w:p w14:paraId="5587D7CF" w14:textId="77777777" w:rsidR="00335186" w:rsidRPr="00B37653" w:rsidRDefault="00335186" w:rsidP="001A2690">
      <w:pPr>
        <w:shd w:val="clear" w:color="auto" w:fill="FFFFFF"/>
        <w:ind w:firstLine="426"/>
        <w:jc w:val="both"/>
        <w:rPr>
          <w:rFonts w:ascii="Calibri" w:hAnsi="Calibri"/>
        </w:rPr>
      </w:pPr>
      <w:r w:rsidRPr="00B37653">
        <w:rPr>
          <w:sz w:val="28"/>
          <w:szCs w:val="28"/>
        </w:rPr>
        <w:t>- способствовать установлению доверительных отношений между родителями и детским садом.</w:t>
      </w:r>
    </w:p>
    <w:p w14:paraId="576F09C6" w14:textId="77777777" w:rsidR="00335186" w:rsidRPr="00B37653" w:rsidRDefault="00335186" w:rsidP="00335186">
      <w:pPr>
        <w:shd w:val="clear" w:color="auto" w:fill="FFFFFF"/>
        <w:jc w:val="both"/>
        <w:rPr>
          <w:rFonts w:ascii="Calibri" w:hAnsi="Calibri"/>
        </w:rPr>
      </w:pPr>
      <w:r w:rsidRPr="00B37653">
        <w:rPr>
          <w:rStyle w:val="c1"/>
          <w:b/>
          <w:bCs/>
          <w:sz w:val="28"/>
          <w:szCs w:val="28"/>
        </w:rPr>
        <w:t>Ожидаемый результат:</w:t>
      </w:r>
    </w:p>
    <w:p w14:paraId="59D6C825" w14:textId="77777777" w:rsidR="00335186" w:rsidRPr="00B37653" w:rsidRDefault="00335186" w:rsidP="003652C7">
      <w:pPr>
        <w:pStyle w:val="ae"/>
        <w:numPr>
          <w:ilvl w:val="0"/>
          <w:numId w:val="22"/>
        </w:numPr>
        <w:shd w:val="clear" w:color="auto" w:fill="FFFFFF"/>
        <w:spacing w:before="0" w:beforeAutospacing="0" w:after="0" w:afterAutospacing="0"/>
        <w:ind w:left="0" w:firstLine="284"/>
        <w:jc w:val="both"/>
        <w:rPr>
          <w:rFonts w:ascii="Calibri" w:hAnsi="Calibri"/>
          <w:sz w:val="22"/>
          <w:szCs w:val="22"/>
        </w:rPr>
      </w:pPr>
      <w:r w:rsidRPr="00B37653">
        <w:rPr>
          <w:sz w:val="28"/>
          <w:szCs w:val="28"/>
        </w:rPr>
        <w:t>Педагогическое просвещение родителей в соответствии с ФГОС ДОУ, привлечение семьи на свою сторону в плане единых подходов в воспитании ребенка, с целью раскрытия его способностей и возможностей.</w:t>
      </w:r>
    </w:p>
    <w:p w14:paraId="1FC91DC4" w14:textId="77777777" w:rsidR="00335186" w:rsidRPr="00B37653" w:rsidRDefault="00335186" w:rsidP="003652C7">
      <w:pPr>
        <w:pStyle w:val="ae"/>
        <w:numPr>
          <w:ilvl w:val="0"/>
          <w:numId w:val="22"/>
        </w:numPr>
        <w:shd w:val="clear" w:color="auto" w:fill="FFFFFF"/>
        <w:spacing w:before="0" w:beforeAutospacing="0" w:after="0" w:afterAutospacing="0"/>
        <w:ind w:left="0" w:firstLine="284"/>
        <w:jc w:val="both"/>
        <w:rPr>
          <w:rFonts w:ascii="Calibri" w:hAnsi="Calibri"/>
          <w:sz w:val="22"/>
          <w:szCs w:val="22"/>
        </w:rPr>
      </w:pPr>
      <w:r w:rsidRPr="00B37653">
        <w:rPr>
          <w:sz w:val="28"/>
          <w:szCs w:val="28"/>
        </w:rPr>
        <w:t>Укрепление доверительных отношений между педагогами и родителями, что способствует созданию благоприятных условий для развития ребенка.</w:t>
      </w:r>
    </w:p>
    <w:p w14:paraId="0187B861" w14:textId="77777777" w:rsidR="00335186" w:rsidRPr="00B37653" w:rsidRDefault="00335186" w:rsidP="003652C7">
      <w:pPr>
        <w:pStyle w:val="ae"/>
        <w:numPr>
          <w:ilvl w:val="0"/>
          <w:numId w:val="22"/>
        </w:numPr>
        <w:shd w:val="clear" w:color="auto" w:fill="FFFFFF"/>
        <w:spacing w:before="0" w:beforeAutospacing="0" w:after="0" w:afterAutospacing="0"/>
        <w:ind w:left="0" w:firstLine="284"/>
        <w:jc w:val="both"/>
        <w:rPr>
          <w:rFonts w:ascii="Calibri" w:hAnsi="Calibri"/>
          <w:sz w:val="22"/>
          <w:szCs w:val="22"/>
        </w:rPr>
      </w:pPr>
      <w:r w:rsidRPr="00B37653">
        <w:rPr>
          <w:sz w:val="28"/>
          <w:szCs w:val="28"/>
        </w:rPr>
        <w:t>Заинтересованность родителей в процессе воспитания и обучения детей, их участие в </w:t>
      </w:r>
      <w:r w:rsidRPr="00B37653">
        <w:rPr>
          <w:sz w:val="28"/>
          <w:szCs w:val="28"/>
          <w:shd w:val="clear" w:color="auto" w:fill="FFFFFF"/>
        </w:rPr>
        <w:t>полноценном воспитательном процессе.</w:t>
      </w:r>
    </w:p>
    <w:p w14:paraId="4EB9225A" w14:textId="77777777" w:rsidR="00335186" w:rsidRPr="00B37653" w:rsidRDefault="00335186" w:rsidP="003652C7">
      <w:pPr>
        <w:pStyle w:val="ae"/>
        <w:numPr>
          <w:ilvl w:val="0"/>
          <w:numId w:val="22"/>
        </w:numPr>
        <w:shd w:val="clear" w:color="auto" w:fill="FFFFFF"/>
        <w:spacing w:before="0" w:beforeAutospacing="0" w:after="0" w:afterAutospacing="0"/>
        <w:ind w:left="0" w:firstLine="284"/>
        <w:jc w:val="both"/>
        <w:rPr>
          <w:rFonts w:ascii="Calibri" w:hAnsi="Calibri"/>
          <w:sz w:val="22"/>
          <w:szCs w:val="22"/>
        </w:rPr>
      </w:pPr>
      <w:r w:rsidRPr="00B37653">
        <w:rPr>
          <w:sz w:val="28"/>
          <w:szCs w:val="28"/>
        </w:rPr>
        <w:t>Повышение профессионального уровня педагогов.</w:t>
      </w:r>
    </w:p>
    <w:p w14:paraId="2F67AA9E" w14:textId="77777777" w:rsidR="00335186" w:rsidRPr="00B37653" w:rsidRDefault="00335186" w:rsidP="00335186">
      <w:pPr>
        <w:ind w:left="360"/>
        <w:jc w:val="both"/>
        <w:rPr>
          <w:rFonts w:eastAsia="Times New Roman"/>
          <w:i/>
          <w:sz w:val="28"/>
          <w:szCs w:val="28"/>
        </w:rPr>
      </w:pPr>
    </w:p>
    <w:p w14:paraId="37093F1F" w14:textId="334B8443" w:rsidR="00335186" w:rsidRPr="00B37653" w:rsidRDefault="00335186" w:rsidP="00335186">
      <w:pPr>
        <w:ind w:left="360"/>
        <w:jc w:val="both"/>
        <w:rPr>
          <w:rFonts w:eastAsia="Times New Roman"/>
          <w:i/>
          <w:sz w:val="28"/>
          <w:szCs w:val="28"/>
        </w:rPr>
      </w:pPr>
      <w:r w:rsidRPr="00B37653">
        <w:rPr>
          <w:rFonts w:eastAsia="Times New Roman"/>
          <w:i/>
          <w:sz w:val="28"/>
          <w:szCs w:val="28"/>
        </w:rPr>
        <w:t>Планирование взаимодействия с семьями воспитанников находится в приложении.</w:t>
      </w:r>
      <w:r w:rsidRPr="00B37653">
        <w:rPr>
          <w:rFonts w:eastAsia="Times New Roman"/>
          <w:b/>
          <w:i/>
          <w:sz w:val="28"/>
          <w:szCs w:val="28"/>
        </w:rPr>
        <w:t xml:space="preserve"> </w:t>
      </w:r>
    </w:p>
    <w:p w14:paraId="78C76C4A" w14:textId="77777777" w:rsidR="00335186" w:rsidRPr="00B37653" w:rsidRDefault="00335186" w:rsidP="00335186">
      <w:pPr>
        <w:tabs>
          <w:tab w:val="left" w:pos="9639"/>
        </w:tabs>
        <w:ind w:firstLine="284"/>
        <w:jc w:val="both"/>
        <w:rPr>
          <w:sz w:val="28"/>
          <w:szCs w:val="28"/>
        </w:rPr>
      </w:pPr>
    </w:p>
    <w:p w14:paraId="15923F88" w14:textId="2F9A8CDD" w:rsidR="00335186" w:rsidRDefault="00335186" w:rsidP="00335186">
      <w:pPr>
        <w:tabs>
          <w:tab w:val="left" w:pos="284"/>
          <w:tab w:val="left" w:pos="9639"/>
        </w:tabs>
        <w:ind w:firstLine="284"/>
        <w:jc w:val="both"/>
        <w:rPr>
          <w:rFonts w:eastAsia="Times New Roman"/>
          <w:b/>
          <w:bCs/>
          <w:sz w:val="28"/>
          <w:szCs w:val="28"/>
        </w:rPr>
      </w:pPr>
      <w:r w:rsidRPr="00B37653">
        <w:rPr>
          <w:rFonts w:eastAsia="Times New Roman"/>
          <w:b/>
          <w:bCs/>
          <w:sz w:val="28"/>
          <w:szCs w:val="28"/>
        </w:rPr>
        <w:t xml:space="preserve">2.4 </w:t>
      </w:r>
      <w:r w:rsidRPr="00DA631B">
        <w:rPr>
          <w:rFonts w:eastAsia="Times New Roman"/>
          <w:b/>
          <w:bCs/>
          <w:sz w:val="28"/>
          <w:szCs w:val="28"/>
        </w:rPr>
        <w:t>Направления, выбранные участниками образовательных отношений из числа парциальных и иных программ и /или созданных ими самостоятельно.</w:t>
      </w:r>
    </w:p>
    <w:p w14:paraId="3A4E8C8D" w14:textId="0A4A08B8" w:rsidR="00DA631B" w:rsidRPr="000572F9" w:rsidRDefault="00DA631B" w:rsidP="00DA631B">
      <w:pPr>
        <w:tabs>
          <w:tab w:val="left" w:pos="1064"/>
        </w:tabs>
        <w:jc w:val="both"/>
        <w:rPr>
          <w:rFonts w:eastAsia="Times New Roman"/>
          <w:b/>
          <w:sz w:val="28"/>
          <w:szCs w:val="28"/>
        </w:rPr>
      </w:pPr>
      <w:r>
        <w:rPr>
          <w:rFonts w:eastAsia="Times New Roman"/>
          <w:sz w:val="28"/>
          <w:szCs w:val="28"/>
        </w:rPr>
        <w:tab/>
      </w:r>
      <w:r w:rsidRPr="000572F9">
        <w:rPr>
          <w:rFonts w:eastAsia="Times New Roman"/>
          <w:sz w:val="28"/>
          <w:szCs w:val="28"/>
        </w:rPr>
        <w:t xml:space="preserve">Реализация приоритетного направления </w:t>
      </w:r>
      <w:r w:rsidR="000572F9" w:rsidRPr="000572F9">
        <w:rPr>
          <w:rFonts w:eastAsia="Times New Roman"/>
          <w:sz w:val="28"/>
          <w:szCs w:val="28"/>
        </w:rPr>
        <w:t>Строгановой Марины Юрьевны</w:t>
      </w:r>
      <w:r w:rsidRPr="000572F9">
        <w:rPr>
          <w:rFonts w:eastAsia="Times New Roman"/>
          <w:sz w:val="28"/>
          <w:szCs w:val="28"/>
        </w:rPr>
        <w:t xml:space="preserve"> осуществляется через Дополнительную образовательную общеразвивающую программу </w:t>
      </w:r>
      <w:r w:rsidR="000572F9" w:rsidRPr="000572F9">
        <w:rPr>
          <w:rFonts w:eastAsia="Times New Roman"/>
          <w:sz w:val="28"/>
          <w:szCs w:val="28"/>
        </w:rPr>
        <w:t>художественно-эстетической направленности</w:t>
      </w:r>
      <w:r w:rsidRPr="000572F9">
        <w:rPr>
          <w:rFonts w:eastAsia="Times New Roman"/>
          <w:sz w:val="28"/>
          <w:szCs w:val="28"/>
        </w:rPr>
        <w:t xml:space="preserve"> </w:t>
      </w:r>
      <w:r w:rsidRPr="000572F9">
        <w:rPr>
          <w:rFonts w:eastAsia="Times New Roman"/>
          <w:b/>
          <w:sz w:val="28"/>
          <w:szCs w:val="28"/>
        </w:rPr>
        <w:t>«</w:t>
      </w:r>
      <w:r w:rsidR="000572F9" w:rsidRPr="000572F9">
        <w:rPr>
          <w:rFonts w:eastAsia="Times New Roman"/>
          <w:b/>
          <w:sz w:val="28"/>
          <w:szCs w:val="28"/>
        </w:rPr>
        <w:t>Бумажная фантазия</w:t>
      </w:r>
      <w:r w:rsidRPr="000572F9">
        <w:rPr>
          <w:rFonts w:eastAsia="Times New Roman"/>
          <w:b/>
          <w:sz w:val="28"/>
          <w:szCs w:val="28"/>
        </w:rPr>
        <w:t>»</w:t>
      </w:r>
    </w:p>
    <w:p w14:paraId="708FE9DB" w14:textId="34243048" w:rsidR="000572F9" w:rsidRPr="000572F9" w:rsidRDefault="00B765E0" w:rsidP="00DA631B">
      <w:pPr>
        <w:ind w:firstLine="567"/>
        <w:jc w:val="both"/>
        <w:rPr>
          <w:rFonts w:eastAsia="Times New Roman"/>
          <w:b/>
          <w:sz w:val="28"/>
          <w:szCs w:val="28"/>
        </w:rPr>
      </w:pPr>
      <w:r>
        <w:rPr>
          <w:rFonts w:eastAsia="Times New Roman"/>
          <w:b/>
          <w:sz w:val="28"/>
          <w:szCs w:val="28"/>
        </w:rPr>
        <w:t xml:space="preserve">   </w:t>
      </w:r>
      <w:r w:rsidR="00DA631B" w:rsidRPr="000572F9">
        <w:rPr>
          <w:rFonts w:eastAsia="Times New Roman"/>
          <w:b/>
          <w:sz w:val="28"/>
          <w:szCs w:val="28"/>
        </w:rPr>
        <w:t xml:space="preserve"> Цель программы:</w:t>
      </w:r>
      <w:r w:rsidR="00DA631B" w:rsidRPr="000572F9">
        <w:rPr>
          <w:rFonts w:eastAsia="Times New Roman"/>
          <w:sz w:val="28"/>
          <w:szCs w:val="28"/>
        </w:rPr>
        <w:t xml:space="preserve"> </w:t>
      </w:r>
      <w:r w:rsidR="000572F9" w:rsidRPr="000572F9">
        <w:rPr>
          <w:rFonts w:eastAsia="Times New Roman"/>
          <w:sz w:val="28"/>
          <w:szCs w:val="28"/>
        </w:rPr>
        <w:t>создание условий для гармоничного развития детей среднего дошкольного возраста, их способностей к творческому самовыражению через овладение основами бумагопластики.</w:t>
      </w:r>
      <w:r w:rsidR="00DA631B" w:rsidRPr="000572F9">
        <w:rPr>
          <w:rFonts w:eastAsia="Times New Roman"/>
          <w:b/>
          <w:sz w:val="28"/>
          <w:szCs w:val="28"/>
        </w:rPr>
        <w:t xml:space="preserve">      </w:t>
      </w:r>
    </w:p>
    <w:p w14:paraId="36DD1E96" w14:textId="5C0B708A" w:rsidR="00DA631B" w:rsidRDefault="00DA631B" w:rsidP="00DA631B">
      <w:pPr>
        <w:ind w:firstLine="567"/>
        <w:jc w:val="both"/>
        <w:rPr>
          <w:rFonts w:eastAsia="Times New Roman"/>
          <w:b/>
          <w:sz w:val="28"/>
          <w:szCs w:val="28"/>
        </w:rPr>
      </w:pPr>
      <w:r w:rsidRPr="000572F9">
        <w:rPr>
          <w:rFonts w:eastAsia="Times New Roman"/>
          <w:b/>
          <w:sz w:val="28"/>
          <w:szCs w:val="28"/>
        </w:rPr>
        <w:t xml:space="preserve"> Задачи программы:</w:t>
      </w:r>
    </w:p>
    <w:p w14:paraId="59A0F256" w14:textId="77777777" w:rsidR="000572F9" w:rsidRPr="000572F9" w:rsidRDefault="000572F9" w:rsidP="000572F9">
      <w:pPr>
        <w:ind w:firstLine="567"/>
        <w:jc w:val="both"/>
        <w:rPr>
          <w:rFonts w:eastAsia="Calibri"/>
          <w:sz w:val="28"/>
          <w:szCs w:val="28"/>
          <w:lang w:eastAsia="en-US"/>
        </w:rPr>
      </w:pPr>
      <w:r w:rsidRPr="000572F9">
        <w:rPr>
          <w:rFonts w:eastAsia="Calibri"/>
          <w:i/>
          <w:sz w:val="28"/>
          <w:szCs w:val="28"/>
          <w:lang w:eastAsia="en-US"/>
        </w:rPr>
        <w:t>Образовательные</w:t>
      </w:r>
      <w:r w:rsidRPr="000572F9">
        <w:rPr>
          <w:rFonts w:eastAsia="Calibri"/>
          <w:sz w:val="28"/>
          <w:szCs w:val="28"/>
          <w:lang w:eastAsia="en-US"/>
        </w:rPr>
        <w:t>:</w:t>
      </w:r>
    </w:p>
    <w:p w14:paraId="0E7DA463"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-Знакомить детей с основными понятиями и базовыми формами разных техник.</w:t>
      </w:r>
    </w:p>
    <w:p w14:paraId="051826F6"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-Обучать различным приемам работы с бумагой.</w:t>
      </w:r>
    </w:p>
    <w:p w14:paraId="0A9B594D"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 xml:space="preserve"> -Обучать конкретным приёмам художественного творчества.</w:t>
      </w:r>
    </w:p>
    <w:p w14:paraId="04BD9FB7"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 xml:space="preserve"> - Создавать композиции с изделиями, выполненными в различных техниках работы с бумагой.</w:t>
      </w:r>
    </w:p>
    <w:p w14:paraId="79A4E08E" w14:textId="77777777" w:rsidR="000572F9" w:rsidRPr="000572F9" w:rsidRDefault="000572F9" w:rsidP="000572F9">
      <w:pPr>
        <w:ind w:firstLine="567"/>
        <w:jc w:val="both"/>
        <w:rPr>
          <w:rFonts w:eastAsia="Calibri"/>
          <w:sz w:val="28"/>
          <w:szCs w:val="28"/>
          <w:lang w:eastAsia="en-US"/>
        </w:rPr>
      </w:pPr>
      <w:r w:rsidRPr="000572F9">
        <w:rPr>
          <w:rFonts w:eastAsia="Calibri"/>
          <w:i/>
          <w:sz w:val="28"/>
          <w:szCs w:val="28"/>
          <w:lang w:eastAsia="en-US"/>
        </w:rPr>
        <w:t>Развивающие</w:t>
      </w:r>
      <w:r w:rsidRPr="000572F9">
        <w:rPr>
          <w:rFonts w:eastAsia="Calibri"/>
          <w:sz w:val="28"/>
          <w:szCs w:val="28"/>
          <w:lang w:eastAsia="en-US"/>
        </w:rPr>
        <w:t>:</w:t>
      </w:r>
    </w:p>
    <w:p w14:paraId="4547A6D0"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-Развивать внимание, память, логическое и пространственное воображения.</w:t>
      </w:r>
    </w:p>
    <w:p w14:paraId="68D763E2"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-Развивать мелкую моторику рук и глазомер.</w:t>
      </w:r>
    </w:p>
    <w:p w14:paraId="2A1FCBA4"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lastRenderedPageBreak/>
        <w:t>-Развивать художественный вкус, творческие способности и фантазии детей.</w:t>
      </w:r>
    </w:p>
    <w:p w14:paraId="20D413B1"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14:paraId="03044139"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-Развивать пространственное воображение.</w:t>
      </w:r>
    </w:p>
    <w:p w14:paraId="5546EBF7"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-Развивать самостоятельность, наблюдательность, любознательность.</w:t>
      </w:r>
    </w:p>
    <w:p w14:paraId="1CD74EC8" w14:textId="77777777" w:rsidR="000572F9" w:rsidRPr="000572F9" w:rsidRDefault="000572F9" w:rsidP="000572F9">
      <w:pPr>
        <w:ind w:firstLine="567"/>
        <w:jc w:val="both"/>
        <w:rPr>
          <w:rFonts w:eastAsia="Calibri"/>
          <w:i/>
          <w:sz w:val="28"/>
          <w:szCs w:val="28"/>
          <w:lang w:eastAsia="en-US"/>
        </w:rPr>
      </w:pPr>
      <w:r w:rsidRPr="000572F9">
        <w:rPr>
          <w:rFonts w:eastAsia="Calibri"/>
          <w:i/>
          <w:sz w:val="28"/>
          <w:szCs w:val="28"/>
          <w:lang w:eastAsia="en-US"/>
        </w:rPr>
        <w:t>Воспитательные:</w:t>
      </w:r>
    </w:p>
    <w:p w14:paraId="0AF6164B"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 Воспитывать интерес к искусству работы с бумагой.</w:t>
      </w:r>
    </w:p>
    <w:p w14:paraId="1DC1E13D"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 Формировать культуру труда и совершенствовать трудовые навыки.</w:t>
      </w:r>
    </w:p>
    <w:p w14:paraId="31EA9829"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-Способствовать созданию игровых ситуаций, расширять коммуникативные способности детей.</w:t>
      </w:r>
    </w:p>
    <w:p w14:paraId="0FDC1CD0" w14:textId="77777777" w:rsidR="000572F9" w:rsidRPr="000572F9" w:rsidRDefault="000572F9" w:rsidP="000572F9">
      <w:pPr>
        <w:ind w:firstLine="567"/>
        <w:jc w:val="both"/>
        <w:rPr>
          <w:rFonts w:eastAsia="Calibri"/>
          <w:sz w:val="28"/>
          <w:szCs w:val="28"/>
          <w:lang w:eastAsia="en-US"/>
        </w:rPr>
      </w:pPr>
      <w:r w:rsidRPr="000572F9">
        <w:rPr>
          <w:rFonts w:eastAsia="Calibri"/>
          <w:sz w:val="28"/>
          <w:szCs w:val="28"/>
          <w:lang w:eastAsia="en-US"/>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14:paraId="5E758B68" w14:textId="77777777" w:rsidR="000572F9" w:rsidRDefault="000572F9" w:rsidP="000572F9">
      <w:pPr>
        <w:tabs>
          <w:tab w:val="left" w:pos="1064"/>
        </w:tabs>
        <w:jc w:val="both"/>
        <w:rPr>
          <w:rFonts w:eastAsia="Times New Roman"/>
          <w:sz w:val="28"/>
          <w:szCs w:val="28"/>
        </w:rPr>
      </w:pPr>
    </w:p>
    <w:p w14:paraId="7A585CE3" w14:textId="16715F4C" w:rsidR="000572F9" w:rsidRPr="000572F9" w:rsidRDefault="000572F9" w:rsidP="000572F9">
      <w:pPr>
        <w:tabs>
          <w:tab w:val="left" w:pos="1064"/>
        </w:tabs>
        <w:ind w:firstLine="1134"/>
        <w:jc w:val="both"/>
        <w:rPr>
          <w:rFonts w:eastAsia="Times New Roman"/>
          <w:b/>
          <w:sz w:val="28"/>
          <w:szCs w:val="28"/>
        </w:rPr>
      </w:pPr>
      <w:r w:rsidRPr="000572F9">
        <w:rPr>
          <w:rFonts w:eastAsia="Times New Roman"/>
          <w:sz w:val="28"/>
          <w:szCs w:val="28"/>
        </w:rPr>
        <w:t xml:space="preserve">Реализация приоритетного направления </w:t>
      </w:r>
      <w:r>
        <w:rPr>
          <w:rFonts w:eastAsia="Times New Roman"/>
          <w:sz w:val="28"/>
          <w:szCs w:val="28"/>
        </w:rPr>
        <w:t>Джаганкировой Ольги Николаевны</w:t>
      </w:r>
      <w:r w:rsidRPr="000572F9">
        <w:rPr>
          <w:rFonts w:eastAsia="Times New Roman"/>
          <w:sz w:val="28"/>
          <w:szCs w:val="28"/>
        </w:rPr>
        <w:t xml:space="preserve"> осуществляется через Дополнительную образовательную общеразвивающую программу художественно-эстетической направленности </w:t>
      </w:r>
      <w:r w:rsidRPr="000572F9">
        <w:rPr>
          <w:rFonts w:eastAsia="Times New Roman"/>
          <w:b/>
          <w:sz w:val="28"/>
          <w:szCs w:val="28"/>
        </w:rPr>
        <w:t>«</w:t>
      </w:r>
      <w:r>
        <w:rPr>
          <w:rFonts w:eastAsia="Times New Roman"/>
          <w:b/>
          <w:sz w:val="28"/>
          <w:szCs w:val="28"/>
        </w:rPr>
        <w:t>Веселые ручки</w:t>
      </w:r>
      <w:r w:rsidRPr="000572F9">
        <w:rPr>
          <w:rFonts w:eastAsia="Times New Roman"/>
          <w:b/>
          <w:sz w:val="28"/>
          <w:szCs w:val="28"/>
        </w:rPr>
        <w:t>»</w:t>
      </w:r>
    </w:p>
    <w:p w14:paraId="2AF07C22" w14:textId="6E0B6157" w:rsidR="000572F9" w:rsidRPr="000572F9" w:rsidRDefault="00B765E0" w:rsidP="000572F9">
      <w:pPr>
        <w:ind w:firstLine="567"/>
        <w:jc w:val="both"/>
        <w:rPr>
          <w:rFonts w:eastAsia="Times New Roman"/>
          <w:b/>
          <w:sz w:val="28"/>
          <w:szCs w:val="28"/>
        </w:rPr>
      </w:pPr>
      <w:r>
        <w:rPr>
          <w:rFonts w:eastAsia="Times New Roman"/>
          <w:b/>
          <w:sz w:val="28"/>
          <w:szCs w:val="28"/>
        </w:rPr>
        <w:t xml:space="preserve">    </w:t>
      </w:r>
      <w:r w:rsidR="000572F9" w:rsidRPr="000572F9">
        <w:rPr>
          <w:rFonts w:eastAsia="Times New Roman"/>
          <w:b/>
          <w:sz w:val="28"/>
          <w:szCs w:val="28"/>
        </w:rPr>
        <w:t>Цель программы:</w:t>
      </w:r>
      <w:r w:rsidR="000572F9" w:rsidRPr="000572F9">
        <w:rPr>
          <w:rFonts w:eastAsia="Times New Roman"/>
          <w:sz w:val="28"/>
          <w:szCs w:val="28"/>
        </w:rPr>
        <w:t xml:space="preserve"> развитие творческих и коммуникативных способностей детей посредством самовыражения через изготовление изделий из соленого теста. </w:t>
      </w:r>
      <w:r w:rsidR="000572F9" w:rsidRPr="000572F9">
        <w:rPr>
          <w:rFonts w:eastAsia="Times New Roman"/>
          <w:b/>
          <w:sz w:val="28"/>
          <w:szCs w:val="28"/>
        </w:rPr>
        <w:t xml:space="preserve">      </w:t>
      </w:r>
    </w:p>
    <w:p w14:paraId="66D6EE01" w14:textId="77777777" w:rsidR="000572F9" w:rsidRDefault="000572F9" w:rsidP="000572F9">
      <w:pPr>
        <w:ind w:firstLine="567"/>
        <w:jc w:val="both"/>
        <w:rPr>
          <w:rFonts w:eastAsia="Times New Roman"/>
          <w:b/>
          <w:sz w:val="28"/>
          <w:szCs w:val="28"/>
        </w:rPr>
      </w:pPr>
      <w:r w:rsidRPr="000572F9">
        <w:rPr>
          <w:rFonts w:eastAsia="Times New Roman"/>
          <w:b/>
          <w:sz w:val="28"/>
          <w:szCs w:val="28"/>
        </w:rPr>
        <w:t xml:space="preserve"> Задачи программы:</w:t>
      </w:r>
    </w:p>
    <w:p w14:paraId="715BC07D" w14:textId="06BEDDBD" w:rsidR="00B765E0" w:rsidRPr="00B765E0" w:rsidRDefault="00B765E0" w:rsidP="00B765E0">
      <w:pPr>
        <w:ind w:firstLine="567"/>
        <w:rPr>
          <w:rFonts w:eastAsia="Calibri"/>
          <w:sz w:val="28"/>
          <w:szCs w:val="28"/>
          <w:lang w:eastAsia="en-US"/>
        </w:rPr>
      </w:pPr>
      <w:r>
        <w:rPr>
          <w:rFonts w:eastAsia="Calibri"/>
          <w:bCs/>
          <w:i/>
          <w:sz w:val="28"/>
          <w:szCs w:val="28"/>
          <w:lang w:eastAsia="en-US"/>
        </w:rPr>
        <w:t>О</w:t>
      </w:r>
      <w:r w:rsidRPr="00B765E0">
        <w:rPr>
          <w:rFonts w:eastAsia="Calibri"/>
          <w:bCs/>
          <w:i/>
          <w:sz w:val="28"/>
          <w:szCs w:val="28"/>
          <w:lang w:eastAsia="en-US"/>
        </w:rPr>
        <w:t>бучающие</w:t>
      </w:r>
      <w:r w:rsidRPr="00B765E0">
        <w:rPr>
          <w:rFonts w:eastAsia="Calibri"/>
          <w:bCs/>
          <w:sz w:val="28"/>
          <w:szCs w:val="28"/>
          <w:u w:val="single"/>
          <w:lang w:eastAsia="en-US"/>
        </w:rPr>
        <w:t>:</w:t>
      </w:r>
    </w:p>
    <w:p w14:paraId="67F48055"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познакомить с историей возникновения тестопластики, ее возможностями;</w:t>
      </w:r>
    </w:p>
    <w:p w14:paraId="29EC1FB6"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обучить технологии изготовления различных изделий из соленого теста;</w:t>
      </w:r>
    </w:p>
    <w:p w14:paraId="628952FF"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научить детей владеть различными материалами и приспособлениями, необходимыми для изготовления изделий из соленого теста;</w:t>
      </w:r>
    </w:p>
    <w:p w14:paraId="4941DE39"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начать формирование знаний о композиции, основах цветовидения, технике рисунка акварелью и гуашью;</w:t>
      </w:r>
    </w:p>
    <w:p w14:paraId="7EF70586"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научить лепить всей кистью и пальцами, делать мелкие детали пальчиком и прищипыванием;</w:t>
      </w:r>
    </w:p>
    <w:p w14:paraId="659BD732"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использовать в работе различные способы лепки: пластический, конструктивный, комбинированный. А также различные приемы лепки: скатывание, раскатывание, оттягивание, сглаживание, вдавливание, прижимание, примазывание;</w:t>
      </w:r>
    </w:p>
    <w:p w14:paraId="269B7A33" w14:textId="1AB42F09" w:rsidR="00B765E0" w:rsidRPr="00B765E0" w:rsidRDefault="00B765E0" w:rsidP="00B765E0">
      <w:pPr>
        <w:ind w:firstLine="567"/>
        <w:rPr>
          <w:rFonts w:eastAsia="Calibri"/>
          <w:sz w:val="28"/>
          <w:szCs w:val="28"/>
          <w:lang w:eastAsia="en-US"/>
        </w:rPr>
      </w:pPr>
      <w:r w:rsidRPr="00B765E0">
        <w:rPr>
          <w:rFonts w:eastAsia="Calibri"/>
          <w:bCs/>
          <w:i/>
          <w:sz w:val="28"/>
          <w:szCs w:val="28"/>
          <w:lang w:eastAsia="en-US"/>
        </w:rPr>
        <w:t>Развивающие</w:t>
      </w:r>
      <w:r w:rsidRPr="00B765E0">
        <w:rPr>
          <w:rFonts w:eastAsia="Calibri"/>
          <w:bCs/>
          <w:sz w:val="28"/>
          <w:szCs w:val="28"/>
          <w:lang w:eastAsia="en-US"/>
        </w:rPr>
        <w:t>:</w:t>
      </w:r>
    </w:p>
    <w:p w14:paraId="35ABB29F"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развивать мелкую моторику рук;</w:t>
      </w:r>
    </w:p>
    <w:p w14:paraId="16F04B2A"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расширять словарный запас;</w:t>
      </w:r>
    </w:p>
    <w:p w14:paraId="1B805616"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расширять кругозор;</w:t>
      </w:r>
    </w:p>
    <w:p w14:paraId="25735CF1"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развивать эстетический вкус;</w:t>
      </w:r>
    </w:p>
    <w:p w14:paraId="55C13FF3"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содействовать развитию творческого воображения, фантазии;</w:t>
      </w:r>
    </w:p>
    <w:p w14:paraId="71BF222B" w14:textId="64BAE329" w:rsidR="00B765E0" w:rsidRPr="00B765E0" w:rsidRDefault="00B765E0" w:rsidP="00B765E0">
      <w:pPr>
        <w:ind w:firstLine="567"/>
        <w:rPr>
          <w:rFonts w:eastAsia="Calibri"/>
          <w:sz w:val="28"/>
          <w:szCs w:val="28"/>
          <w:lang w:eastAsia="en-US"/>
        </w:rPr>
      </w:pPr>
      <w:r w:rsidRPr="00B765E0">
        <w:rPr>
          <w:rFonts w:eastAsia="Calibri"/>
          <w:bCs/>
          <w:i/>
          <w:sz w:val="28"/>
          <w:szCs w:val="28"/>
          <w:lang w:eastAsia="en-US"/>
        </w:rPr>
        <w:lastRenderedPageBreak/>
        <w:t>Воспитательные</w:t>
      </w:r>
      <w:r w:rsidRPr="00B765E0">
        <w:rPr>
          <w:rFonts w:eastAsia="Calibri"/>
          <w:bCs/>
          <w:sz w:val="28"/>
          <w:szCs w:val="28"/>
          <w:lang w:eastAsia="en-US"/>
        </w:rPr>
        <w:t>:</w:t>
      </w:r>
    </w:p>
    <w:p w14:paraId="4C8EC41B"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воспитывать трудолюбие, терпение, аккуратность, стремление доводить начатое дело до конца;</w:t>
      </w:r>
    </w:p>
    <w:p w14:paraId="1C061CA6"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воспитывать у ребенка правильную самооценку, умение общаться со сверстниками и работать в коллективе;</w:t>
      </w:r>
    </w:p>
    <w:p w14:paraId="3185C1CE"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воспитывать ценностное отношение к человеку, его культуре, труду;</w:t>
      </w:r>
    </w:p>
    <w:p w14:paraId="7368C9D5" w14:textId="77777777" w:rsidR="00B765E0" w:rsidRPr="00B765E0" w:rsidRDefault="00B765E0" w:rsidP="00B765E0">
      <w:pPr>
        <w:ind w:firstLine="567"/>
        <w:rPr>
          <w:rFonts w:eastAsia="Calibri"/>
          <w:sz w:val="28"/>
          <w:szCs w:val="28"/>
          <w:lang w:eastAsia="en-US"/>
        </w:rPr>
      </w:pPr>
      <w:r w:rsidRPr="00B765E0">
        <w:rPr>
          <w:rFonts w:eastAsia="Calibri"/>
          <w:bCs/>
          <w:sz w:val="28"/>
          <w:szCs w:val="28"/>
          <w:lang w:eastAsia="en-US"/>
        </w:rPr>
        <w:t>социальные:</w:t>
      </w:r>
    </w:p>
    <w:p w14:paraId="1613F3F5"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создать благоприятную атмосферу для неформального общения детей, увлеченных общим делом;</w:t>
      </w:r>
    </w:p>
    <w:p w14:paraId="1682AFFC"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помочь ребенку найти друзей и реализоваться не только в творчестве, но и в общении со сверстниками, педагогами, родителями;</w:t>
      </w:r>
    </w:p>
    <w:p w14:paraId="2EA60FF1" w14:textId="77777777" w:rsidR="00B765E0" w:rsidRPr="00B765E0" w:rsidRDefault="00B765E0" w:rsidP="00B765E0">
      <w:pPr>
        <w:ind w:firstLine="567"/>
        <w:rPr>
          <w:rFonts w:eastAsia="Calibri"/>
          <w:sz w:val="28"/>
          <w:szCs w:val="28"/>
          <w:lang w:eastAsia="en-US"/>
        </w:rPr>
      </w:pPr>
      <w:r w:rsidRPr="00B765E0">
        <w:rPr>
          <w:rFonts w:eastAsia="Calibri"/>
          <w:sz w:val="28"/>
          <w:szCs w:val="28"/>
          <w:lang w:eastAsia="en-US"/>
        </w:rPr>
        <w:t>– научить детей интересно организовывать досуг, ориентировать их на дальнейшее познание и творчество в жизни.</w:t>
      </w:r>
    </w:p>
    <w:p w14:paraId="33CA28A5" w14:textId="77777777" w:rsidR="000572F9" w:rsidRDefault="000572F9" w:rsidP="000572F9">
      <w:pPr>
        <w:ind w:firstLine="1134"/>
        <w:jc w:val="both"/>
        <w:rPr>
          <w:rFonts w:eastAsia="Times New Roman"/>
          <w:b/>
          <w:sz w:val="28"/>
          <w:szCs w:val="28"/>
        </w:rPr>
      </w:pPr>
    </w:p>
    <w:p w14:paraId="15D319E4" w14:textId="77777777" w:rsidR="00335186" w:rsidRPr="00B37653" w:rsidRDefault="00335186" w:rsidP="00833A42">
      <w:pPr>
        <w:jc w:val="both"/>
        <w:rPr>
          <w:rFonts w:eastAsia="Times New Roman"/>
          <w:b/>
          <w:sz w:val="28"/>
          <w:szCs w:val="28"/>
          <w:lang w:eastAsia="en-US"/>
        </w:rPr>
      </w:pPr>
      <w:r w:rsidRPr="00B37653">
        <w:rPr>
          <w:rFonts w:eastAsia="Times New Roman"/>
          <w:b/>
          <w:sz w:val="28"/>
          <w:szCs w:val="28"/>
        </w:rPr>
        <w:t>2.5</w:t>
      </w:r>
      <w:r w:rsidRPr="00B37653">
        <w:rPr>
          <w:rFonts w:eastAsia="Times New Roman"/>
          <w:b/>
          <w:sz w:val="28"/>
          <w:szCs w:val="28"/>
          <w:lang w:eastAsia="en-US"/>
        </w:rPr>
        <w:t>. Особенности организации образовательного про</w:t>
      </w:r>
      <w:r w:rsidR="00165645" w:rsidRPr="00B37653">
        <w:rPr>
          <w:rFonts w:eastAsia="Times New Roman"/>
          <w:b/>
          <w:sz w:val="28"/>
          <w:szCs w:val="28"/>
          <w:lang w:eastAsia="en-US"/>
        </w:rPr>
        <w:t xml:space="preserve">цесса в группе (климатические, </w:t>
      </w:r>
      <w:r w:rsidRPr="00B37653">
        <w:rPr>
          <w:rFonts w:eastAsia="Times New Roman"/>
          <w:b/>
          <w:sz w:val="28"/>
          <w:szCs w:val="28"/>
          <w:lang w:eastAsia="en-US"/>
        </w:rPr>
        <w:t>демографические, национально-культурные и другие)</w:t>
      </w:r>
    </w:p>
    <w:p w14:paraId="5E950AC1" w14:textId="77777777" w:rsidR="00335186" w:rsidRPr="00B37653" w:rsidRDefault="00335186" w:rsidP="00335186">
      <w:pPr>
        <w:ind w:firstLine="284"/>
        <w:jc w:val="both"/>
        <w:rPr>
          <w:rFonts w:eastAsia="Calibri"/>
          <w:sz w:val="28"/>
          <w:szCs w:val="28"/>
        </w:rPr>
      </w:pPr>
      <w:r w:rsidRPr="00B37653">
        <w:rPr>
          <w:rFonts w:eastAsia="Calibri"/>
          <w:sz w:val="28"/>
          <w:szCs w:val="28"/>
        </w:rPr>
        <w:t>Особенностью осуществления воспитательно-образовательного процесса с учетом национально – культурных, демографических и климатических условий является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 его разв</w:t>
      </w:r>
      <w:r w:rsidR="00165645" w:rsidRPr="00B37653">
        <w:rPr>
          <w:rFonts w:eastAsia="Calibri"/>
          <w:sz w:val="28"/>
          <w:szCs w:val="28"/>
        </w:rPr>
        <w:t xml:space="preserve">итию. Представления об истории </w:t>
      </w:r>
      <w:r w:rsidRPr="00B37653">
        <w:rPr>
          <w:rFonts w:eastAsia="Calibri"/>
          <w:sz w:val="28"/>
          <w:szCs w:val="28"/>
        </w:rPr>
        <w:t xml:space="preserve">Ростовской области и города Волгодонска раскрываются через образовательные области, представляющие собой совокупность знаний, ценностных ориентаций и практических навыков, которые обеспечивают овладение детьми конкретным видом культуры.  </w:t>
      </w:r>
    </w:p>
    <w:p w14:paraId="16CA8088" w14:textId="77777777" w:rsidR="00335186" w:rsidRPr="00B37653" w:rsidRDefault="00335186" w:rsidP="00335186">
      <w:pPr>
        <w:ind w:firstLine="284"/>
        <w:jc w:val="both"/>
        <w:rPr>
          <w:rFonts w:eastAsia="Calibri"/>
          <w:sz w:val="28"/>
          <w:szCs w:val="28"/>
        </w:rPr>
      </w:pPr>
      <w:r w:rsidRPr="00B37653">
        <w:rPr>
          <w:rFonts w:eastAsia="Calibri"/>
          <w:sz w:val="28"/>
          <w:szCs w:val="28"/>
        </w:rPr>
        <w:t>Основными образовательными областями являются те, которые позволяют наиболее полно раскрыть специфику региона в прошлом и настоящее время: социализация, труд, познание, коммуникация, чтение художественной литературы, художественное творчество, музыка. В своем единстве они раскрывают важнейшую особенность южного региона, Ростовской области, города Волгодонска, связанные с ведущей ролью сельскохозяйственного производства.</w:t>
      </w:r>
    </w:p>
    <w:p w14:paraId="71B1A2E4" w14:textId="77777777" w:rsidR="00335186" w:rsidRPr="00B37653" w:rsidRDefault="00335186" w:rsidP="00335186">
      <w:pPr>
        <w:ind w:firstLine="284"/>
        <w:jc w:val="both"/>
        <w:rPr>
          <w:rFonts w:eastAsia="Times New Roman"/>
          <w:b/>
          <w:sz w:val="28"/>
          <w:szCs w:val="28"/>
          <w:lang w:eastAsia="en-US"/>
        </w:rPr>
      </w:pPr>
      <w:r w:rsidRPr="00B37653">
        <w:rPr>
          <w:rFonts w:eastAsia="Calibri"/>
          <w:sz w:val="28"/>
          <w:szCs w:val="28"/>
        </w:rPr>
        <w:t>При организации образовательного процесса учитывается специфика муниципального образования в целом (демографические, региональные, национально-культурные особенности). Эта специфика определяется тем, что Волгодо</w:t>
      </w:r>
      <w:r w:rsidR="00165645" w:rsidRPr="00B37653">
        <w:rPr>
          <w:rFonts w:eastAsia="Calibri"/>
          <w:sz w:val="28"/>
          <w:szCs w:val="28"/>
        </w:rPr>
        <w:t xml:space="preserve">нск является многонациональным </w:t>
      </w:r>
      <w:r w:rsidRPr="00B37653">
        <w:rPr>
          <w:rFonts w:eastAsia="Calibri"/>
          <w:sz w:val="28"/>
          <w:szCs w:val="28"/>
        </w:rPr>
        <w:t>городом, интегрирующим в своей жизни многочисленные этнические и конфессиональные общности;</w:t>
      </w:r>
    </w:p>
    <w:p w14:paraId="46C2FB97" w14:textId="77777777" w:rsidR="00335186" w:rsidRPr="00B37653" w:rsidRDefault="00335186" w:rsidP="00335186">
      <w:pPr>
        <w:keepNext/>
        <w:ind w:firstLine="284"/>
        <w:contextualSpacing/>
        <w:jc w:val="both"/>
        <w:outlineLvl w:val="0"/>
        <w:rPr>
          <w:rFonts w:eastAsia="Calibri"/>
          <w:b/>
          <w:sz w:val="28"/>
          <w:szCs w:val="28"/>
        </w:rPr>
      </w:pPr>
      <w:r w:rsidRPr="00B37653">
        <w:rPr>
          <w:rFonts w:eastAsia="Calibri"/>
          <w:sz w:val="28"/>
          <w:szCs w:val="28"/>
        </w:rPr>
        <w:lastRenderedPageBreak/>
        <w:t>Основной целью является формирование у детей дошкольного возраста системных знаний об особенностях родного города, Ростовской области, его истории и культуре, чувства любви к своему городу Волгодонску.</w:t>
      </w:r>
    </w:p>
    <w:p w14:paraId="413AA5F3" w14:textId="77777777" w:rsidR="00335186" w:rsidRPr="00B37653" w:rsidRDefault="00335186" w:rsidP="00335186">
      <w:pPr>
        <w:keepNext/>
        <w:ind w:firstLine="284"/>
        <w:contextualSpacing/>
        <w:jc w:val="both"/>
        <w:outlineLvl w:val="0"/>
        <w:rPr>
          <w:rFonts w:eastAsia="Calibri"/>
          <w:b/>
          <w:sz w:val="28"/>
          <w:szCs w:val="28"/>
        </w:rPr>
      </w:pPr>
      <w:r w:rsidRPr="00B37653">
        <w:rPr>
          <w:rFonts w:eastAsia="Calibri"/>
          <w:sz w:val="28"/>
          <w:szCs w:val="28"/>
        </w:rPr>
        <w:t>Реализуя содержание о родном крае, мы приобщаем детей к истокам родного края и формируем следующее:</w:t>
      </w:r>
    </w:p>
    <w:p w14:paraId="01FD29CE" w14:textId="77777777" w:rsidR="00335186" w:rsidRPr="00B37653" w:rsidRDefault="00335186" w:rsidP="003652C7">
      <w:pPr>
        <w:numPr>
          <w:ilvl w:val="0"/>
          <w:numId w:val="3"/>
        </w:numPr>
        <w:spacing w:before="100" w:beforeAutospacing="1" w:after="100" w:afterAutospacing="1"/>
        <w:ind w:left="0" w:firstLine="284"/>
        <w:contextualSpacing/>
        <w:jc w:val="both"/>
        <w:outlineLvl w:val="0"/>
        <w:rPr>
          <w:rFonts w:eastAsia="Calibri"/>
          <w:b/>
          <w:sz w:val="28"/>
          <w:szCs w:val="28"/>
        </w:rPr>
      </w:pPr>
      <w:r w:rsidRPr="00B37653">
        <w:rPr>
          <w:rFonts w:eastAsia="Calibri"/>
          <w:sz w:val="28"/>
          <w:szCs w:val="28"/>
        </w:rPr>
        <w:t>представления детей о главных природных богатствах родного края, о полезных ископаемых, об особенностях климата, растительного и животного мира;</w:t>
      </w:r>
    </w:p>
    <w:p w14:paraId="68398519" w14:textId="77777777" w:rsidR="00335186" w:rsidRPr="00B37653" w:rsidRDefault="00335186" w:rsidP="003652C7">
      <w:pPr>
        <w:numPr>
          <w:ilvl w:val="0"/>
          <w:numId w:val="3"/>
        </w:numPr>
        <w:spacing w:before="100" w:beforeAutospacing="1" w:after="100" w:afterAutospacing="1"/>
        <w:ind w:left="0" w:firstLine="284"/>
        <w:contextualSpacing/>
        <w:jc w:val="both"/>
        <w:outlineLvl w:val="0"/>
        <w:rPr>
          <w:rFonts w:eastAsia="Calibri"/>
          <w:b/>
          <w:sz w:val="28"/>
          <w:szCs w:val="28"/>
        </w:rPr>
      </w:pPr>
      <w:r w:rsidRPr="00B37653">
        <w:rPr>
          <w:rFonts w:eastAsia="Calibri"/>
          <w:sz w:val="28"/>
          <w:szCs w:val="28"/>
        </w:rPr>
        <w:t>первоначальные представления о нравственной, этической, трудовой культуре края и ее взаимосвязи с культурой других регионов страны, мира;</w:t>
      </w:r>
    </w:p>
    <w:p w14:paraId="01B3F1F2" w14:textId="77777777" w:rsidR="00335186" w:rsidRPr="00B37653" w:rsidRDefault="00335186" w:rsidP="003652C7">
      <w:pPr>
        <w:numPr>
          <w:ilvl w:val="0"/>
          <w:numId w:val="3"/>
        </w:numPr>
        <w:spacing w:before="100" w:beforeAutospacing="1" w:after="100" w:afterAutospacing="1"/>
        <w:ind w:left="0" w:firstLine="284"/>
        <w:contextualSpacing/>
        <w:jc w:val="both"/>
        <w:outlineLvl w:val="0"/>
        <w:rPr>
          <w:rFonts w:eastAsia="Calibri"/>
          <w:b/>
          <w:sz w:val="28"/>
          <w:szCs w:val="28"/>
        </w:rPr>
      </w:pPr>
      <w:r w:rsidRPr="00B37653">
        <w:rPr>
          <w:rFonts w:eastAsia="Calibri"/>
          <w:sz w:val="28"/>
          <w:szCs w:val="28"/>
        </w:rPr>
        <w:t>основные представления об этнокультурных особенностях народов Ростовской области;</w:t>
      </w:r>
    </w:p>
    <w:p w14:paraId="6F557D92" w14:textId="77777777" w:rsidR="00335186" w:rsidRPr="00B37653" w:rsidRDefault="00335186" w:rsidP="003652C7">
      <w:pPr>
        <w:numPr>
          <w:ilvl w:val="0"/>
          <w:numId w:val="3"/>
        </w:numPr>
        <w:spacing w:before="100" w:beforeAutospacing="1" w:after="100" w:afterAutospacing="1"/>
        <w:ind w:left="0" w:firstLine="284"/>
        <w:contextualSpacing/>
        <w:jc w:val="both"/>
        <w:outlineLvl w:val="0"/>
        <w:rPr>
          <w:rFonts w:eastAsia="Calibri"/>
          <w:b/>
          <w:sz w:val="28"/>
          <w:szCs w:val="28"/>
        </w:rPr>
      </w:pPr>
      <w:r w:rsidRPr="00B37653">
        <w:rPr>
          <w:rFonts w:eastAsia="Calibri"/>
          <w:sz w:val="28"/>
          <w:szCs w:val="28"/>
        </w:rPr>
        <w:t>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14:paraId="3DBF2DC5" w14:textId="77777777" w:rsidR="00335186" w:rsidRPr="00B37653" w:rsidRDefault="00335186" w:rsidP="003652C7">
      <w:pPr>
        <w:numPr>
          <w:ilvl w:val="0"/>
          <w:numId w:val="3"/>
        </w:numPr>
        <w:spacing w:before="100" w:beforeAutospacing="1" w:after="100" w:afterAutospacing="1"/>
        <w:ind w:left="0" w:firstLine="284"/>
        <w:contextualSpacing/>
        <w:jc w:val="both"/>
        <w:outlineLvl w:val="0"/>
        <w:rPr>
          <w:rFonts w:eastAsia="Calibri"/>
          <w:b/>
          <w:sz w:val="28"/>
          <w:szCs w:val="28"/>
        </w:rPr>
      </w:pPr>
      <w:r w:rsidRPr="00B37653">
        <w:rPr>
          <w:rFonts w:eastAsia="Calibri"/>
          <w:sz w:val="28"/>
          <w:szCs w:val="28"/>
        </w:rPr>
        <w:t>представления об основных нормах этикета и культурных традициях представителей этносов, с которыми осуществляется общение на территории проживания;</w:t>
      </w:r>
    </w:p>
    <w:p w14:paraId="6A4BC657" w14:textId="77777777" w:rsidR="00335186" w:rsidRPr="00B37653" w:rsidRDefault="00335186" w:rsidP="003652C7">
      <w:pPr>
        <w:numPr>
          <w:ilvl w:val="0"/>
          <w:numId w:val="3"/>
        </w:numPr>
        <w:spacing w:before="100" w:beforeAutospacing="1" w:after="100" w:afterAutospacing="1"/>
        <w:ind w:left="0" w:firstLine="284"/>
        <w:contextualSpacing/>
        <w:jc w:val="both"/>
        <w:outlineLvl w:val="0"/>
        <w:rPr>
          <w:rFonts w:eastAsia="Calibri"/>
          <w:b/>
          <w:sz w:val="28"/>
          <w:szCs w:val="28"/>
        </w:rPr>
      </w:pPr>
      <w:r w:rsidRPr="00B37653">
        <w:rPr>
          <w:rFonts w:eastAsia="Calibri"/>
          <w:sz w:val="28"/>
          <w:szCs w:val="28"/>
        </w:rPr>
        <w:t>представления о своих достоинствах и способах их активного проявления в познавательной, игровой деятельности, при общении с разными людьми.</w:t>
      </w:r>
    </w:p>
    <w:p w14:paraId="7804E765" w14:textId="77777777" w:rsidR="00335186" w:rsidRPr="00B37653" w:rsidRDefault="00335186" w:rsidP="00335186">
      <w:pPr>
        <w:ind w:firstLine="284"/>
        <w:jc w:val="both"/>
        <w:rPr>
          <w:rFonts w:eastAsia="Times New Roman"/>
          <w:sz w:val="28"/>
          <w:szCs w:val="28"/>
          <w:lang w:eastAsia="en-US"/>
        </w:rPr>
      </w:pPr>
      <w:r w:rsidRPr="00B37653">
        <w:rPr>
          <w:rFonts w:eastAsia="Times New Roman"/>
          <w:sz w:val="28"/>
          <w:szCs w:val="28"/>
          <w:lang w:eastAsia="en-US"/>
        </w:rPr>
        <w:t>Об</w:t>
      </w:r>
      <w:r w:rsidR="00165645" w:rsidRPr="00B37653">
        <w:rPr>
          <w:rFonts w:eastAsia="Times New Roman"/>
          <w:sz w:val="28"/>
          <w:szCs w:val="28"/>
          <w:lang w:eastAsia="en-US"/>
        </w:rPr>
        <w:t xml:space="preserve">разовательный процесс в группе </w:t>
      </w:r>
      <w:r w:rsidRPr="00B37653">
        <w:rPr>
          <w:rFonts w:eastAsia="Times New Roman"/>
          <w:sz w:val="28"/>
          <w:szCs w:val="28"/>
          <w:lang w:eastAsia="en-US"/>
        </w:rPr>
        <w:t>мы осуществляем с учётом национально-культурных традиций Донского края, включающий следующие компоненты:</w:t>
      </w:r>
    </w:p>
    <w:p w14:paraId="6F2E0E31" w14:textId="77777777" w:rsidR="00335186" w:rsidRPr="00B37653" w:rsidRDefault="00335186" w:rsidP="003652C7">
      <w:pPr>
        <w:numPr>
          <w:ilvl w:val="0"/>
          <w:numId w:val="1"/>
        </w:numPr>
        <w:ind w:left="0" w:firstLine="284"/>
        <w:jc w:val="both"/>
        <w:rPr>
          <w:rFonts w:eastAsia="Times New Roman"/>
          <w:sz w:val="28"/>
          <w:szCs w:val="28"/>
          <w:lang w:eastAsia="en-US"/>
        </w:rPr>
      </w:pPr>
      <w:r w:rsidRPr="00B37653">
        <w:rPr>
          <w:rFonts w:eastAsia="Times New Roman"/>
          <w:sz w:val="28"/>
          <w:szCs w:val="28"/>
          <w:lang w:eastAsia="en-US"/>
        </w:rPr>
        <w:t>познавательный компонент</w:t>
      </w:r>
      <w:r w:rsidR="00310BAD" w:rsidRPr="00B37653">
        <w:rPr>
          <w:rFonts w:eastAsia="Times New Roman"/>
          <w:sz w:val="28"/>
          <w:szCs w:val="28"/>
          <w:lang w:eastAsia="en-US"/>
        </w:rPr>
        <w:t xml:space="preserve"> </w:t>
      </w:r>
      <w:r w:rsidRPr="00B37653">
        <w:rPr>
          <w:rFonts w:eastAsia="Times New Roman"/>
          <w:sz w:val="28"/>
          <w:szCs w:val="28"/>
          <w:lang w:eastAsia="en-US"/>
        </w:rPr>
        <w:t>- информационная база, все, что составляет содержание истории, культуры, традиций Донского края;</w:t>
      </w:r>
    </w:p>
    <w:p w14:paraId="54E35B6C" w14:textId="77777777" w:rsidR="00335186" w:rsidRPr="00B37653" w:rsidRDefault="00335186" w:rsidP="003652C7">
      <w:pPr>
        <w:numPr>
          <w:ilvl w:val="0"/>
          <w:numId w:val="1"/>
        </w:numPr>
        <w:ind w:left="0" w:firstLine="284"/>
        <w:jc w:val="both"/>
        <w:rPr>
          <w:rFonts w:eastAsia="Times New Roman"/>
          <w:sz w:val="28"/>
          <w:szCs w:val="28"/>
          <w:lang w:eastAsia="en-US"/>
        </w:rPr>
      </w:pPr>
      <w:r w:rsidRPr="00B37653">
        <w:rPr>
          <w:rFonts w:eastAsia="Times New Roman"/>
          <w:sz w:val="28"/>
          <w:szCs w:val="28"/>
          <w:lang w:eastAsia="en-US"/>
        </w:rPr>
        <w:t>эмоционально-нравственный компонент – это эмоционально- чувственная сторона личности, связанная с её ценностями, идеалами, мотивами, желаниями, стремлением к саморазвитию, самореализации;</w:t>
      </w:r>
    </w:p>
    <w:p w14:paraId="31370E2F" w14:textId="4F219030" w:rsidR="00335186" w:rsidRPr="00B37653" w:rsidRDefault="00335186" w:rsidP="003652C7">
      <w:pPr>
        <w:numPr>
          <w:ilvl w:val="0"/>
          <w:numId w:val="1"/>
        </w:numPr>
        <w:ind w:left="0" w:firstLine="284"/>
        <w:jc w:val="both"/>
        <w:rPr>
          <w:rFonts w:eastAsia="Times New Roman"/>
          <w:sz w:val="28"/>
          <w:szCs w:val="28"/>
          <w:lang w:eastAsia="en-US"/>
        </w:rPr>
      </w:pPr>
      <w:r w:rsidRPr="00B37653">
        <w:rPr>
          <w:rFonts w:eastAsia="Times New Roman"/>
          <w:sz w:val="28"/>
          <w:szCs w:val="28"/>
          <w:lang w:eastAsia="en-US"/>
        </w:rPr>
        <w:t>поведенческий компонент</w:t>
      </w:r>
      <w:r w:rsidR="00DA631B">
        <w:rPr>
          <w:rFonts w:eastAsia="Times New Roman"/>
          <w:sz w:val="28"/>
          <w:szCs w:val="28"/>
          <w:lang w:eastAsia="en-US"/>
        </w:rPr>
        <w:t xml:space="preserve"> </w:t>
      </w:r>
      <w:r w:rsidRPr="00B37653">
        <w:rPr>
          <w:rFonts w:eastAsia="Times New Roman"/>
          <w:sz w:val="28"/>
          <w:szCs w:val="28"/>
          <w:lang w:eastAsia="en-US"/>
        </w:rPr>
        <w:t>-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w:t>
      </w:r>
    </w:p>
    <w:p w14:paraId="2827F3A6" w14:textId="77777777" w:rsidR="00335186" w:rsidRPr="00B37653" w:rsidRDefault="00335186" w:rsidP="003652C7">
      <w:pPr>
        <w:numPr>
          <w:ilvl w:val="0"/>
          <w:numId w:val="1"/>
        </w:numPr>
        <w:ind w:left="0" w:firstLine="284"/>
        <w:jc w:val="both"/>
        <w:rPr>
          <w:rFonts w:eastAsia="Times New Roman"/>
          <w:sz w:val="28"/>
          <w:szCs w:val="28"/>
          <w:lang w:eastAsia="en-US"/>
        </w:rPr>
      </w:pPr>
      <w:r w:rsidRPr="00B37653">
        <w:rPr>
          <w:rFonts w:eastAsia="Times New Roman"/>
          <w:sz w:val="28"/>
          <w:szCs w:val="28"/>
          <w:lang w:eastAsia="en-US"/>
        </w:rPr>
        <w:t>территориальное расположение и возможности нашего ДОУ.</w:t>
      </w:r>
    </w:p>
    <w:p w14:paraId="1FBAE13A" w14:textId="77777777" w:rsidR="00335186" w:rsidRPr="00B37653" w:rsidRDefault="00335186" w:rsidP="00335186">
      <w:pPr>
        <w:ind w:firstLine="284"/>
        <w:jc w:val="both"/>
        <w:rPr>
          <w:rFonts w:eastAsia="Times New Roman"/>
          <w:sz w:val="28"/>
          <w:szCs w:val="28"/>
          <w:lang w:eastAsia="en-US"/>
        </w:rPr>
      </w:pPr>
      <w:r w:rsidRPr="00B37653">
        <w:rPr>
          <w:rFonts w:eastAsia="Times New Roman"/>
          <w:sz w:val="28"/>
          <w:szCs w:val="28"/>
          <w:lang w:eastAsia="en-US"/>
        </w:rPr>
        <w:t xml:space="preserve">Содержание деятельности в средней группе осуществляется нами в рамках реализации авторской программы </w:t>
      </w:r>
      <w:r w:rsidRPr="00B37653">
        <w:rPr>
          <w:rFonts w:eastAsia="Times New Roman"/>
          <w:b/>
          <w:sz w:val="28"/>
          <w:szCs w:val="28"/>
          <w:lang w:eastAsia="en-US"/>
        </w:rPr>
        <w:t>«Ознакомление детей дошкольного возраста с историей Донского края» Н.В.</w:t>
      </w:r>
      <w:r w:rsidR="00165645" w:rsidRPr="00B37653">
        <w:rPr>
          <w:rFonts w:eastAsia="Times New Roman"/>
          <w:b/>
          <w:sz w:val="28"/>
          <w:szCs w:val="28"/>
          <w:lang w:eastAsia="en-US"/>
        </w:rPr>
        <w:t xml:space="preserve"> </w:t>
      </w:r>
      <w:r w:rsidRPr="00B37653">
        <w:rPr>
          <w:rFonts w:eastAsia="Times New Roman"/>
          <w:b/>
          <w:sz w:val="28"/>
          <w:szCs w:val="28"/>
          <w:lang w:eastAsia="en-US"/>
        </w:rPr>
        <w:t>Елжовой.</w:t>
      </w:r>
    </w:p>
    <w:p w14:paraId="5F5F3134" w14:textId="77777777" w:rsidR="00335186" w:rsidRPr="00B37653" w:rsidRDefault="00335186" w:rsidP="00310BAD">
      <w:pPr>
        <w:ind w:firstLine="284"/>
        <w:jc w:val="both"/>
        <w:rPr>
          <w:rFonts w:eastAsia="Times New Roman"/>
          <w:sz w:val="28"/>
          <w:szCs w:val="28"/>
          <w:lang w:eastAsia="en-US"/>
        </w:rPr>
      </w:pPr>
      <w:r w:rsidRPr="00B37653">
        <w:rPr>
          <w:rFonts w:eastAsia="Times New Roman"/>
          <w:b/>
          <w:sz w:val="28"/>
          <w:szCs w:val="28"/>
          <w:lang w:eastAsia="en-US"/>
        </w:rPr>
        <w:t>Целью</w:t>
      </w:r>
      <w:r w:rsidRPr="00B37653">
        <w:rPr>
          <w:rFonts w:eastAsia="Times New Roman"/>
          <w:sz w:val="28"/>
          <w:szCs w:val="28"/>
          <w:lang w:eastAsia="en-US"/>
        </w:rPr>
        <w:t xml:space="preserve"> программы является развитие познавательного интереса к истории Донского края и воспитание чувства любви к своей маленькой родине.</w:t>
      </w:r>
    </w:p>
    <w:p w14:paraId="61EF8E80" w14:textId="77777777" w:rsidR="00335186" w:rsidRPr="00B37653" w:rsidRDefault="00335186" w:rsidP="00335186">
      <w:pPr>
        <w:ind w:firstLine="284"/>
        <w:jc w:val="both"/>
        <w:rPr>
          <w:rFonts w:eastAsia="Times New Roman"/>
          <w:b/>
          <w:sz w:val="28"/>
          <w:szCs w:val="28"/>
          <w:lang w:eastAsia="en-US"/>
        </w:rPr>
      </w:pPr>
      <w:r w:rsidRPr="00B37653">
        <w:rPr>
          <w:rFonts w:eastAsia="Times New Roman"/>
          <w:b/>
          <w:sz w:val="28"/>
          <w:szCs w:val="28"/>
          <w:lang w:eastAsia="en-US"/>
        </w:rPr>
        <w:t>Задачи:</w:t>
      </w:r>
    </w:p>
    <w:p w14:paraId="3E3AB2F2" w14:textId="77777777" w:rsidR="00335186" w:rsidRPr="00B37653" w:rsidRDefault="00335186" w:rsidP="003652C7">
      <w:pPr>
        <w:widowControl w:val="0"/>
        <w:numPr>
          <w:ilvl w:val="0"/>
          <w:numId w:val="2"/>
        </w:numPr>
        <w:shd w:val="clear" w:color="auto" w:fill="FFFFFF"/>
        <w:tabs>
          <w:tab w:val="left" w:pos="538"/>
        </w:tabs>
        <w:autoSpaceDE w:val="0"/>
        <w:autoSpaceDN w:val="0"/>
        <w:adjustRightInd w:val="0"/>
        <w:ind w:left="0" w:firstLine="284"/>
        <w:jc w:val="both"/>
        <w:rPr>
          <w:rFonts w:eastAsia="Times New Roman"/>
          <w:sz w:val="28"/>
          <w:szCs w:val="28"/>
          <w:lang w:eastAsia="en-US"/>
        </w:rPr>
      </w:pPr>
      <w:r w:rsidRPr="00B37653">
        <w:rPr>
          <w:rFonts w:eastAsia="Times New Roman"/>
          <w:sz w:val="28"/>
          <w:szCs w:val="28"/>
          <w:lang w:eastAsia="en-US"/>
        </w:rPr>
        <w:t>развивать познавательный интерес к истории Донского края;</w:t>
      </w:r>
    </w:p>
    <w:p w14:paraId="6CEFBDB6" w14:textId="77777777" w:rsidR="00335186" w:rsidRPr="00B37653" w:rsidRDefault="00335186" w:rsidP="003652C7">
      <w:pPr>
        <w:widowControl w:val="0"/>
        <w:numPr>
          <w:ilvl w:val="0"/>
          <w:numId w:val="2"/>
        </w:numPr>
        <w:shd w:val="clear" w:color="auto" w:fill="FFFFFF"/>
        <w:tabs>
          <w:tab w:val="left" w:pos="538"/>
        </w:tabs>
        <w:autoSpaceDE w:val="0"/>
        <w:autoSpaceDN w:val="0"/>
        <w:adjustRightInd w:val="0"/>
        <w:ind w:left="0" w:firstLine="284"/>
        <w:jc w:val="both"/>
        <w:rPr>
          <w:rFonts w:eastAsia="Times New Roman"/>
          <w:sz w:val="28"/>
          <w:szCs w:val="28"/>
          <w:lang w:eastAsia="en-US"/>
        </w:rPr>
      </w:pPr>
      <w:r w:rsidRPr="00B37653">
        <w:rPr>
          <w:rFonts w:eastAsia="Times New Roman"/>
          <w:sz w:val="28"/>
          <w:szCs w:val="28"/>
          <w:lang w:eastAsia="en-US"/>
        </w:rPr>
        <w:t>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w:t>
      </w:r>
    </w:p>
    <w:p w14:paraId="444DDA1D" w14:textId="77777777" w:rsidR="00335186" w:rsidRPr="00B37653" w:rsidRDefault="00335186" w:rsidP="003652C7">
      <w:pPr>
        <w:widowControl w:val="0"/>
        <w:numPr>
          <w:ilvl w:val="0"/>
          <w:numId w:val="2"/>
        </w:numPr>
        <w:shd w:val="clear" w:color="auto" w:fill="FFFFFF"/>
        <w:tabs>
          <w:tab w:val="left" w:pos="538"/>
        </w:tabs>
        <w:autoSpaceDE w:val="0"/>
        <w:autoSpaceDN w:val="0"/>
        <w:adjustRightInd w:val="0"/>
        <w:ind w:left="0" w:firstLine="284"/>
        <w:jc w:val="both"/>
        <w:rPr>
          <w:rFonts w:eastAsia="Times New Roman"/>
          <w:sz w:val="28"/>
          <w:szCs w:val="28"/>
          <w:lang w:eastAsia="en-US"/>
        </w:rPr>
      </w:pPr>
      <w:r w:rsidRPr="00B37653">
        <w:rPr>
          <w:rFonts w:eastAsia="Times New Roman"/>
          <w:sz w:val="28"/>
          <w:szCs w:val="28"/>
          <w:lang w:eastAsia="en-US"/>
        </w:rPr>
        <w:t>поддерживать познавательно-созидательное отношение к окру</w:t>
      </w:r>
      <w:r w:rsidRPr="00B37653">
        <w:rPr>
          <w:rFonts w:eastAsia="Times New Roman"/>
          <w:sz w:val="28"/>
          <w:szCs w:val="28"/>
          <w:lang w:eastAsia="en-US"/>
        </w:rPr>
        <w:softHyphen/>
        <w:t xml:space="preserve">жающему </w:t>
      </w:r>
      <w:r w:rsidRPr="00B37653">
        <w:rPr>
          <w:rFonts w:eastAsia="Times New Roman"/>
          <w:sz w:val="28"/>
          <w:szCs w:val="28"/>
          <w:lang w:eastAsia="en-US"/>
        </w:rPr>
        <w:lastRenderedPageBreak/>
        <w:t>миру - донской природы;</w:t>
      </w:r>
    </w:p>
    <w:p w14:paraId="79B5730F" w14:textId="77777777" w:rsidR="00335186" w:rsidRPr="00B37653" w:rsidRDefault="00335186" w:rsidP="003652C7">
      <w:pPr>
        <w:widowControl w:val="0"/>
        <w:numPr>
          <w:ilvl w:val="0"/>
          <w:numId w:val="2"/>
        </w:numPr>
        <w:shd w:val="clear" w:color="auto" w:fill="FFFFFF"/>
        <w:tabs>
          <w:tab w:val="left" w:pos="538"/>
        </w:tabs>
        <w:autoSpaceDE w:val="0"/>
        <w:autoSpaceDN w:val="0"/>
        <w:adjustRightInd w:val="0"/>
        <w:ind w:left="0" w:firstLine="284"/>
        <w:jc w:val="both"/>
        <w:rPr>
          <w:rFonts w:eastAsia="Times New Roman"/>
          <w:sz w:val="28"/>
          <w:szCs w:val="28"/>
          <w:lang w:eastAsia="en-US"/>
        </w:rPr>
      </w:pPr>
      <w:r w:rsidRPr="00B37653">
        <w:rPr>
          <w:rFonts w:eastAsia="Times New Roman"/>
          <w:sz w:val="28"/>
          <w:szCs w:val="28"/>
          <w:lang w:eastAsia="en-US"/>
        </w:rPr>
        <w:t>поддерживать постоянный интерес к миру взрослых;</w:t>
      </w:r>
    </w:p>
    <w:p w14:paraId="410BEF33" w14:textId="77777777" w:rsidR="00335186" w:rsidRPr="00B37653" w:rsidRDefault="00335186" w:rsidP="003652C7">
      <w:pPr>
        <w:widowControl w:val="0"/>
        <w:numPr>
          <w:ilvl w:val="0"/>
          <w:numId w:val="2"/>
        </w:numPr>
        <w:shd w:val="clear" w:color="auto" w:fill="FFFFFF"/>
        <w:tabs>
          <w:tab w:val="left" w:pos="538"/>
        </w:tabs>
        <w:autoSpaceDE w:val="0"/>
        <w:autoSpaceDN w:val="0"/>
        <w:adjustRightInd w:val="0"/>
        <w:ind w:left="0" w:firstLine="284"/>
        <w:jc w:val="both"/>
        <w:rPr>
          <w:rFonts w:eastAsia="Times New Roman"/>
          <w:sz w:val="28"/>
          <w:szCs w:val="28"/>
          <w:lang w:eastAsia="en-US"/>
        </w:rPr>
      </w:pPr>
      <w:r w:rsidRPr="00B37653">
        <w:rPr>
          <w:rFonts w:eastAsia="Times New Roman"/>
          <w:sz w:val="28"/>
          <w:szCs w:val="28"/>
          <w:lang w:eastAsia="en-US"/>
        </w:rPr>
        <w:t>способствовать возникновению желания у детей передавать свои чувства и мысли в общении со сверстниками;</w:t>
      </w:r>
    </w:p>
    <w:p w14:paraId="01E44EF9" w14:textId="77777777" w:rsidR="00335186" w:rsidRPr="00B37653" w:rsidRDefault="00335186" w:rsidP="003652C7">
      <w:pPr>
        <w:widowControl w:val="0"/>
        <w:numPr>
          <w:ilvl w:val="0"/>
          <w:numId w:val="2"/>
        </w:numPr>
        <w:shd w:val="clear" w:color="auto" w:fill="FFFFFF"/>
        <w:tabs>
          <w:tab w:val="left" w:pos="538"/>
        </w:tabs>
        <w:autoSpaceDE w:val="0"/>
        <w:autoSpaceDN w:val="0"/>
        <w:adjustRightInd w:val="0"/>
        <w:ind w:left="0" w:firstLine="284"/>
        <w:jc w:val="both"/>
        <w:rPr>
          <w:rFonts w:eastAsia="Times New Roman"/>
          <w:sz w:val="28"/>
          <w:szCs w:val="28"/>
          <w:lang w:eastAsia="en-US"/>
        </w:rPr>
      </w:pPr>
      <w:r w:rsidRPr="00B37653">
        <w:rPr>
          <w:rFonts w:eastAsia="Times New Roman"/>
          <w:sz w:val="28"/>
          <w:szCs w:val="28"/>
          <w:lang w:eastAsia="en-US"/>
        </w:rPr>
        <w:t>создавать условия для формирования у детей чувства любви к Родине.</w:t>
      </w:r>
    </w:p>
    <w:p w14:paraId="2EB658F6" w14:textId="77777777" w:rsidR="00335186" w:rsidRPr="00B37653" w:rsidRDefault="00335186" w:rsidP="00CC0281">
      <w:pPr>
        <w:tabs>
          <w:tab w:val="left" w:pos="9639"/>
        </w:tabs>
        <w:ind w:firstLine="284"/>
        <w:jc w:val="center"/>
        <w:rPr>
          <w:sz w:val="28"/>
          <w:szCs w:val="28"/>
        </w:rPr>
      </w:pPr>
      <w:r w:rsidRPr="00B37653">
        <w:rPr>
          <w:rFonts w:eastAsia="Times New Roman"/>
          <w:b/>
          <w:bCs/>
          <w:sz w:val="28"/>
          <w:szCs w:val="28"/>
        </w:rPr>
        <w:t>Реализация задач программы средней группы осуществляется через тему «Родной город»</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4"/>
        <w:gridCol w:w="7229"/>
      </w:tblGrid>
      <w:tr w:rsidR="00B37653" w:rsidRPr="00F918FA" w14:paraId="628F1AED" w14:textId="77777777" w:rsidTr="00E962D8">
        <w:trPr>
          <w:trHeight w:val="283"/>
        </w:trPr>
        <w:tc>
          <w:tcPr>
            <w:tcW w:w="2694" w:type="dxa"/>
            <w:vAlign w:val="center"/>
          </w:tcPr>
          <w:p w14:paraId="247F992F" w14:textId="77777777" w:rsidR="00335186" w:rsidRPr="00F918FA" w:rsidRDefault="00335186" w:rsidP="00C63393">
            <w:pPr>
              <w:tabs>
                <w:tab w:val="left" w:pos="9639"/>
              </w:tabs>
              <w:ind w:firstLine="284"/>
              <w:jc w:val="center"/>
              <w:rPr>
                <w:sz w:val="24"/>
                <w:szCs w:val="24"/>
              </w:rPr>
            </w:pPr>
            <w:r w:rsidRPr="00F918FA">
              <w:rPr>
                <w:rFonts w:eastAsia="Times New Roman"/>
                <w:b/>
                <w:bCs/>
                <w:sz w:val="24"/>
                <w:szCs w:val="24"/>
              </w:rPr>
              <w:t>Тема</w:t>
            </w:r>
          </w:p>
        </w:tc>
        <w:tc>
          <w:tcPr>
            <w:tcW w:w="7229" w:type="dxa"/>
            <w:vAlign w:val="center"/>
          </w:tcPr>
          <w:p w14:paraId="4E2452F3" w14:textId="77777777" w:rsidR="00335186" w:rsidRPr="00F918FA" w:rsidRDefault="00335186" w:rsidP="00C63393">
            <w:pPr>
              <w:tabs>
                <w:tab w:val="left" w:pos="9639"/>
              </w:tabs>
              <w:ind w:firstLine="284"/>
              <w:jc w:val="center"/>
              <w:rPr>
                <w:sz w:val="24"/>
                <w:szCs w:val="24"/>
              </w:rPr>
            </w:pPr>
            <w:r w:rsidRPr="00F918FA">
              <w:rPr>
                <w:rFonts w:eastAsia="Times New Roman"/>
                <w:b/>
                <w:bCs/>
                <w:sz w:val="24"/>
                <w:szCs w:val="24"/>
              </w:rPr>
              <w:t>Содержание</w:t>
            </w:r>
          </w:p>
        </w:tc>
      </w:tr>
      <w:tr w:rsidR="00B37653" w:rsidRPr="00F918FA" w14:paraId="44B384DC" w14:textId="77777777" w:rsidTr="00E962D8">
        <w:trPr>
          <w:trHeight w:val="1064"/>
        </w:trPr>
        <w:tc>
          <w:tcPr>
            <w:tcW w:w="2694" w:type="dxa"/>
            <w:vAlign w:val="center"/>
          </w:tcPr>
          <w:p w14:paraId="2708F075"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Тема 1: «Расскажи о себе»</w:t>
            </w:r>
          </w:p>
        </w:tc>
        <w:tc>
          <w:tcPr>
            <w:tcW w:w="7229" w:type="dxa"/>
            <w:vAlign w:val="center"/>
          </w:tcPr>
          <w:p w14:paraId="1CFD83BC"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Как тебя зовут, кто твои родители, где ты живешь? Опиши себя</w:t>
            </w:r>
            <w:r w:rsidRPr="00F918FA">
              <w:rPr>
                <w:sz w:val="24"/>
                <w:szCs w:val="24"/>
              </w:rPr>
              <w:t xml:space="preserve">, свой </w:t>
            </w:r>
            <w:r w:rsidRPr="00F918FA">
              <w:rPr>
                <w:rFonts w:eastAsia="Times New Roman"/>
                <w:sz w:val="24"/>
                <w:szCs w:val="24"/>
              </w:rPr>
              <w:t>внешний вид. Кто твои друзья? Чем увлекаешься?  Кем ты будешь, когда вырастешь?</w:t>
            </w:r>
          </w:p>
        </w:tc>
      </w:tr>
      <w:tr w:rsidR="00B37653" w:rsidRPr="00F918FA" w14:paraId="7BB62396" w14:textId="77777777" w:rsidTr="00E962D8">
        <w:trPr>
          <w:trHeight w:val="1561"/>
        </w:trPr>
        <w:tc>
          <w:tcPr>
            <w:tcW w:w="2694" w:type="dxa"/>
            <w:vAlign w:val="center"/>
          </w:tcPr>
          <w:p w14:paraId="35FCC34A"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Тема 2: «Экск</w:t>
            </w:r>
            <w:r w:rsidR="00165645" w:rsidRPr="00F918FA">
              <w:rPr>
                <w:rFonts w:eastAsia="Times New Roman"/>
                <w:sz w:val="24"/>
                <w:szCs w:val="24"/>
              </w:rPr>
              <w:t xml:space="preserve">урсия по территории </w:t>
            </w:r>
            <w:r w:rsidRPr="00F918FA">
              <w:rPr>
                <w:rFonts w:eastAsia="Times New Roman"/>
                <w:sz w:val="24"/>
                <w:szCs w:val="24"/>
              </w:rPr>
              <w:t xml:space="preserve">ДОО </w:t>
            </w:r>
            <w:r w:rsidR="00165645" w:rsidRPr="00F918FA">
              <w:rPr>
                <w:rFonts w:eastAsia="Times New Roman"/>
                <w:sz w:val="24"/>
                <w:szCs w:val="24"/>
              </w:rPr>
              <w:t xml:space="preserve">и </w:t>
            </w:r>
            <w:r w:rsidRPr="00F918FA">
              <w:rPr>
                <w:rFonts w:eastAsia="Times New Roman"/>
                <w:sz w:val="24"/>
                <w:szCs w:val="24"/>
              </w:rPr>
              <w:t>микрорайону»</w:t>
            </w:r>
          </w:p>
        </w:tc>
        <w:tc>
          <w:tcPr>
            <w:tcW w:w="7229" w:type="dxa"/>
            <w:vAlign w:val="center"/>
          </w:tcPr>
          <w:p w14:paraId="3CDCBFC8"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 xml:space="preserve">Знакомство со всей территорией ДОО и ориентирование на местности детского сада: я большой и хорошо знаю свой сад, я могу вас цвести к себе в гости. </w:t>
            </w:r>
            <w:r w:rsidRPr="00F918FA">
              <w:rPr>
                <w:rFonts w:eastAsia="Times New Roman"/>
                <w:i/>
                <w:iCs/>
                <w:sz w:val="24"/>
                <w:szCs w:val="24"/>
              </w:rPr>
              <w:t>Я</w:t>
            </w:r>
            <w:r w:rsidRPr="00F918FA">
              <w:rPr>
                <w:rFonts w:eastAsia="Times New Roman"/>
                <w:sz w:val="24"/>
                <w:szCs w:val="24"/>
              </w:rPr>
              <w:t xml:space="preserve"> знаю, где находятся магазины и остановки. Я знаю, где есть игровые площадки и шк</w:t>
            </w:r>
            <w:r w:rsidR="00165645" w:rsidRPr="00F918FA">
              <w:rPr>
                <w:rFonts w:eastAsia="Times New Roman"/>
                <w:sz w:val="24"/>
                <w:szCs w:val="24"/>
              </w:rPr>
              <w:t xml:space="preserve">ола, куда я буду ходить, когда </w:t>
            </w:r>
            <w:r w:rsidRPr="00F918FA">
              <w:rPr>
                <w:rFonts w:eastAsia="Times New Roman"/>
                <w:sz w:val="24"/>
                <w:szCs w:val="24"/>
              </w:rPr>
              <w:t>я вырасту.</w:t>
            </w:r>
          </w:p>
        </w:tc>
      </w:tr>
      <w:tr w:rsidR="00B37653" w:rsidRPr="00F918FA" w14:paraId="11F87E7E" w14:textId="77777777" w:rsidTr="00E962D8">
        <w:trPr>
          <w:trHeight w:val="646"/>
        </w:trPr>
        <w:tc>
          <w:tcPr>
            <w:tcW w:w="2694" w:type="dxa"/>
            <w:vAlign w:val="center"/>
          </w:tcPr>
          <w:p w14:paraId="158019B8" w14:textId="77777777" w:rsidR="00335186" w:rsidRPr="00F918FA" w:rsidRDefault="00165645" w:rsidP="00663287">
            <w:pPr>
              <w:tabs>
                <w:tab w:val="left" w:pos="9639"/>
              </w:tabs>
              <w:ind w:left="132" w:right="142"/>
              <w:rPr>
                <w:sz w:val="24"/>
                <w:szCs w:val="24"/>
              </w:rPr>
            </w:pPr>
            <w:r w:rsidRPr="00F918FA">
              <w:rPr>
                <w:rFonts w:eastAsia="Times New Roman"/>
                <w:sz w:val="24"/>
                <w:szCs w:val="24"/>
              </w:rPr>
              <w:t xml:space="preserve">Тема 3: «Наш </w:t>
            </w:r>
            <w:r w:rsidR="00335186" w:rsidRPr="00F918FA">
              <w:rPr>
                <w:rFonts w:eastAsia="Times New Roman"/>
                <w:sz w:val="24"/>
                <w:szCs w:val="24"/>
              </w:rPr>
              <w:t>город Волгодонск»</w:t>
            </w:r>
          </w:p>
        </w:tc>
        <w:tc>
          <w:tcPr>
            <w:tcW w:w="7229" w:type="dxa"/>
            <w:vAlign w:val="center"/>
          </w:tcPr>
          <w:p w14:paraId="6E6774CB"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История города. Река. Водохранилище. Фабрики и заводы. Атоммаш. Памятники города. Растения, птицы, животные.</w:t>
            </w:r>
          </w:p>
        </w:tc>
      </w:tr>
      <w:tr w:rsidR="00B37653" w:rsidRPr="00F918FA" w14:paraId="0C413484" w14:textId="77777777" w:rsidTr="00E962D8">
        <w:trPr>
          <w:trHeight w:val="685"/>
        </w:trPr>
        <w:tc>
          <w:tcPr>
            <w:tcW w:w="2694" w:type="dxa"/>
            <w:vAlign w:val="center"/>
          </w:tcPr>
          <w:p w14:paraId="05196D3C"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Тема 4.  «Работа</w:t>
            </w:r>
          </w:p>
          <w:p w14:paraId="3B8058E2"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родителей»</w:t>
            </w:r>
          </w:p>
        </w:tc>
        <w:tc>
          <w:tcPr>
            <w:tcW w:w="7229" w:type="dxa"/>
            <w:vAlign w:val="center"/>
          </w:tcPr>
          <w:p w14:paraId="45DEB7E2"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 xml:space="preserve">Где работают родители? Что они </w:t>
            </w:r>
            <w:r w:rsidR="00165645" w:rsidRPr="00F918FA">
              <w:rPr>
                <w:rFonts w:eastAsia="Times New Roman"/>
                <w:sz w:val="24"/>
                <w:szCs w:val="24"/>
              </w:rPr>
              <w:t xml:space="preserve">делают на работе? Труд горожан </w:t>
            </w:r>
            <w:r w:rsidRPr="00F918FA">
              <w:rPr>
                <w:rFonts w:eastAsia="Times New Roman"/>
                <w:sz w:val="24"/>
                <w:szCs w:val="24"/>
              </w:rPr>
              <w:t>и сельчан. Сельское и городское население.</w:t>
            </w:r>
          </w:p>
        </w:tc>
      </w:tr>
      <w:tr w:rsidR="00B37653" w:rsidRPr="00F918FA" w14:paraId="11251692" w14:textId="77777777" w:rsidTr="00E962D8">
        <w:trPr>
          <w:trHeight w:val="1134"/>
        </w:trPr>
        <w:tc>
          <w:tcPr>
            <w:tcW w:w="2694" w:type="dxa"/>
            <w:vAlign w:val="center"/>
          </w:tcPr>
          <w:p w14:paraId="3C887682" w14:textId="77777777" w:rsidR="00335186" w:rsidRPr="00F918FA" w:rsidRDefault="00165645" w:rsidP="00663287">
            <w:pPr>
              <w:tabs>
                <w:tab w:val="left" w:pos="9639"/>
              </w:tabs>
              <w:ind w:left="132" w:right="142"/>
              <w:rPr>
                <w:sz w:val="24"/>
                <w:szCs w:val="24"/>
              </w:rPr>
            </w:pPr>
            <w:r w:rsidRPr="00F918FA">
              <w:rPr>
                <w:rFonts w:eastAsia="Times New Roman"/>
                <w:sz w:val="24"/>
                <w:szCs w:val="24"/>
              </w:rPr>
              <w:t xml:space="preserve">Тема 5: </w:t>
            </w:r>
            <w:r w:rsidR="00335186" w:rsidRPr="00F918FA">
              <w:rPr>
                <w:rFonts w:eastAsia="Times New Roman"/>
                <w:sz w:val="24"/>
                <w:szCs w:val="24"/>
              </w:rPr>
              <w:t>«Экскурсия и казачий курень»</w:t>
            </w:r>
          </w:p>
        </w:tc>
        <w:tc>
          <w:tcPr>
            <w:tcW w:w="7229" w:type="dxa"/>
            <w:vAlign w:val="center"/>
          </w:tcPr>
          <w:p w14:paraId="5A3728CD"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Когда не было Волгодонска, здесь жили казаки. Они и сейчас живут в станице Романовской, в Цимлянске. А раньше они жили вот в таких домах. В куренях была такая обстановка. Она похожа на современную? Чем пользовались казаки в своем курене?</w:t>
            </w:r>
          </w:p>
        </w:tc>
      </w:tr>
      <w:tr w:rsidR="00B37653" w:rsidRPr="00F918FA" w14:paraId="33CAE990" w14:textId="77777777" w:rsidTr="00E962D8">
        <w:trPr>
          <w:trHeight w:val="981"/>
        </w:trPr>
        <w:tc>
          <w:tcPr>
            <w:tcW w:w="2694" w:type="dxa"/>
            <w:vAlign w:val="center"/>
          </w:tcPr>
          <w:p w14:paraId="56DF8733" w14:textId="77777777" w:rsidR="00335186" w:rsidRPr="00F918FA" w:rsidRDefault="00165645" w:rsidP="00663287">
            <w:pPr>
              <w:tabs>
                <w:tab w:val="left" w:pos="9639"/>
              </w:tabs>
              <w:ind w:left="132" w:right="142"/>
              <w:rPr>
                <w:sz w:val="24"/>
                <w:szCs w:val="24"/>
              </w:rPr>
            </w:pPr>
            <w:r w:rsidRPr="00F918FA">
              <w:rPr>
                <w:rFonts w:eastAsia="Times New Roman"/>
                <w:sz w:val="24"/>
                <w:szCs w:val="24"/>
              </w:rPr>
              <w:t xml:space="preserve">Тема 6: «Город </w:t>
            </w:r>
            <w:r w:rsidR="00335186" w:rsidRPr="00F918FA">
              <w:rPr>
                <w:rFonts w:eastAsia="Times New Roman"/>
                <w:sz w:val="24"/>
                <w:szCs w:val="24"/>
              </w:rPr>
              <w:t>и</w:t>
            </w:r>
          </w:p>
          <w:p w14:paraId="58529727"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Новый год»</w:t>
            </w:r>
          </w:p>
        </w:tc>
        <w:tc>
          <w:tcPr>
            <w:tcW w:w="7229" w:type="dxa"/>
            <w:vAlign w:val="center"/>
          </w:tcPr>
          <w:p w14:paraId="737D9506"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Как готовится город к встрече зимы? Как изменился город</w:t>
            </w:r>
            <w:r w:rsidR="00165645" w:rsidRPr="00F918FA">
              <w:rPr>
                <w:rFonts w:eastAsia="Times New Roman"/>
                <w:sz w:val="24"/>
                <w:szCs w:val="24"/>
              </w:rPr>
              <w:t xml:space="preserve"> </w:t>
            </w:r>
            <w:r w:rsidRPr="00F918FA">
              <w:rPr>
                <w:rFonts w:eastAsia="Times New Roman"/>
                <w:sz w:val="24"/>
                <w:szCs w:val="24"/>
              </w:rPr>
              <w:t>(погода, растения, животные)? Украшения города к Новому году. Мы готовимся к встрече Нового года в саду и в семье.</w:t>
            </w:r>
          </w:p>
        </w:tc>
      </w:tr>
      <w:tr w:rsidR="00B37653" w:rsidRPr="00F918FA" w14:paraId="2F4222DA" w14:textId="77777777" w:rsidTr="00E962D8">
        <w:trPr>
          <w:trHeight w:val="1074"/>
        </w:trPr>
        <w:tc>
          <w:tcPr>
            <w:tcW w:w="2694" w:type="dxa"/>
            <w:vAlign w:val="center"/>
          </w:tcPr>
          <w:p w14:paraId="0A6EFFD3"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Тема7:</w:t>
            </w:r>
            <w:r w:rsidR="00165645" w:rsidRPr="00F918FA">
              <w:rPr>
                <w:rFonts w:eastAsia="Times New Roman"/>
                <w:sz w:val="24"/>
                <w:szCs w:val="24"/>
              </w:rPr>
              <w:t xml:space="preserve"> </w:t>
            </w:r>
            <w:r w:rsidRPr="00F918FA">
              <w:rPr>
                <w:rFonts w:eastAsia="Times New Roman"/>
                <w:sz w:val="24"/>
                <w:szCs w:val="24"/>
              </w:rPr>
              <w:t>«Зимние</w:t>
            </w:r>
          </w:p>
          <w:p w14:paraId="5F58F234"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Забавы на Дону</w:t>
            </w:r>
          </w:p>
          <w:p w14:paraId="7250A9B3"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(рождественские</w:t>
            </w:r>
          </w:p>
          <w:p w14:paraId="1B8B3F0D"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каникулы)»</w:t>
            </w:r>
          </w:p>
        </w:tc>
        <w:tc>
          <w:tcPr>
            <w:tcW w:w="7229" w:type="dxa"/>
            <w:vAlign w:val="center"/>
          </w:tcPr>
          <w:p w14:paraId="47FE957D"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Экскурсии в парки. Строительство снежных городков.</w:t>
            </w:r>
          </w:p>
          <w:p w14:paraId="0CB9A5FE"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Изготовление ледяных скульптур и их раскрашивание.</w:t>
            </w:r>
          </w:p>
          <w:p w14:paraId="4921C2FC" w14:textId="77777777" w:rsidR="00335186" w:rsidRPr="00F918FA" w:rsidRDefault="00335186" w:rsidP="00663287">
            <w:pPr>
              <w:tabs>
                <w:tab w:val="left" w:pos="9639"/>
              </w:tabs>
              <w:ind w:left="132" w:right="142"/>
              <w:rPr>
                <w:sz w:val="24"/>
                <w:szCs w:val="24"/>
              </w:rPr>
            </w:pPr>
            <w:r w:rsidRPr="00F918FA">
              <w:rPr>
                <w:rFonts w:eastAsia="Times New Roman"/>
                <w:sz w:val="24"/>
                <w:szCs w:val="24"/>
              </w:rPr>
              <w:t>Крещенские гадания. Встреча старого Нового года.</w:t>
            </w:r>
          </w:p>
        </w:tc>
      </w:tr>
      <w:tr w:rsidR="00B37653" w:rsidRPr="00F918FA" w14:paraId="47F1F78F" w14:textId="77777777" w:rsidTr="00E962D8">
        <w:trPr>
          <w:trHeight w:val="753"/>
        </w:trPr>
        <w:tc>
          <w:tcPr>
            <w:tcW w:w="2694" w:type="dxa"/>
            <w:vAlign w:val="center"/>
          </w:tcPr>
          <w:p w14:paraId="173FCEDA" w14:textId="77777777" w:rsidR="00335186" w:rsidRPr="00F918FA" w:rsidRDefault="00165645" w:rsidP="00663287">
            <w:pPr>
              <w:tabs>
                <w:tab w:val="left" w:pos="9639"/>
              </w:tabs>
              <w:ind w:left="132" w:right="142"/>
              <w:rPr>
                <w:sz w:val="24"/>
                <w:szCs w:val="24"/>
              </w:rPr>
            </w:pPr>
            <w:r w:rsidRPr="00F918FA">
              <w:rPr>
                <w:rFonts w:eastAsia="Times New Roman"/>
                <w:sz w:val="24"/>
                <w:szCs w:val="24"/>
              </w:rPr>
              <w:t>Тема 8: «Блюла</w:t>
            </w:r>
            <w:r w:rsidR="00335186" w:rsidRPr="00F918FA">
              <w:rPr>
                <w:rFonts w:eastAsia="Times New Roman"/>
                <w:sz w:val="24"/>
                <w:szCs w:val="24"/>
              </w:rPr>
              <w:t xml:space="preserve"> из теста на Дону»</w:t>
            </w:r>
          </w:p>
        </w:tc>
        <w:tc>
          <w:tcPr>
            <w:tcW w:w="7229" w:type="dxa"/>
            <w:vAlign w:val="center"/>
          </w:tcPr>
          <w:p w14:paraId="05EF49E1"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Как получают тесто. Рецепты блюд из муки. Изготовление блюд. Угощаем друг друга.</w:t>
            </w:r>
          </w:p>
        </w:tc>
      </w:tr>
      <w:tr w:rsidR="00B37653" w:rsidRPr="00F918FA" w14:paraId="161D988C" w14:textId="77777777" w:rsidTr="00E962D8">
        <w:trPr>
          <w:trHeight w:val="1074"/>
        </w:trPr>
        <w:tc>
          <w:tcPr>
            <w:tcW w:w="2694" w:type="dxa"/>
            <w:vAlign w:val="center"/>
          </w:tcPr>
          <w:p w14:paraId="28B2F2FB" w14:textId="77777777" w:rsidR="00335186" w:rsidRPr="00F918FA" w:rsidRDefault="00663287" w:rsidP="00663287">
            <w:pPr>
              <w:tabs>
                <w:tab w:val="left" w:pos="9639"/>
              </w:tabs>
              <w:ind w:left="132" w:right="142"/>
              <w:rPr>
                <w:sz w:val="24"/>
                <w:szCs w:val="24"/>
              </w:rPr>
            </w:pPr>
            <w:r w:rsidRPr="00F918FA">
              <w:rPr>
                <w:rFonts w:eastAsia="Times New Roman"/>
                <w:sz w:val="24"/>
                <w:szCs w:val="24"/>
              </w:rPr>
              <w:t xml:space="preserve">  </w:t>
            </w:r>
            <w:r w:rsidR="00165645" w:rsidRPr="00F918FA">
              <w:rPr>
                <w:rFonts w:eastAsia="Times New Roman"/>
                <w:sz w:val="24"/>
                <w:szCs w:val="24"/>
              </w:rPr>
              <w:t xml:space="preserve">Тема 9: </w:t>
            </w:r>
            <w:r w:rsidR="00335186" w:rsidRPr="00F918FA">
              <w:rPr>
                <w:rFonts w:eastAsia="Times New Roman"/>
                <w:sz w:val="24"/>
                <w:szCs w:val="24"/>
              </w:rPr>
              <w:t>«Овощи и</w:t>
            </w:r>
            <w:r w:rsidRPr="00F918FA">
              <w:rPr>
                <w:sz w:val="24"/>
                <w:szCs w:val="24"/>
              </w:rPr>
              <w:t xml:space="preserve"> ф</w:t>
            </w:r>
            <w:r w:rsidR="00335186" w:rsidRPr="00F918FA">
              <w:rPr>
                <w:rFonts w:eastAsia="Times New Roman"/>
                <w:sz w:val="24"/>
                <w:szCs w:val="24"/>
              </w:rPr>
              <w:t>рукты Дона</w:t>
            </w:r>
            <w:r w:rsidRPr="00F918FA">
              <w:rPr>
                <w:sz w:val="24"/>
                <w:szCs w:val="24"/>
              </w:rPr>
              <w:t xml:space="preserve"> </w:t>
            </w:r>
            <w:r w:rsidR="00335186" w:rsidRPr="00F918FA">
              <w:rPr>
                <w:rFonts w:eastAsia="Times New Roman"/>
                <w:sz w:val="24"/>
                <w:szCs w:val="24"/>
              </w:rPr>
              <w:t>(экскурсия в овощные магазины)»</w:t>
            </w:r>
          </w:p>
        </w:tc>
        <w:tc>
          <w:tcPr>
            <w:tcW w:w="7229" w:type="dxa"/>
            <w:vAlign w:val="center"/>
          </w:tcPr>
          <w:p w14:paraId="74204C57"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Что собрано на Дону осенью? Как будут хранить овощи и фрукты зимой? Покупка в магазине для мам. Изготовление овощных и фруктовых салатов.</w:t>
            </w:r>
          </w:p>
        </w:tc>
      </w:tr>
      <w:tr w:rsidR="00B37653" w:rsidRPr="00F918FA" w14:paraId="60B19088" w14:textId="77777777" w:rsidTr="00E962D8">
        <w:trPr>
          <w:trHeight w:val="713"/>
        </w:trPr>
        <w:tc>
          <w:tcPr>
            <w:tcW w:w="2694" w:type="dxa"/>
            <w:vAlign w:val="center"/>
          </w:tcPr>
          <w:p w14:paraId="0871FEEA" w14:textId="77777777" w:rsidR="00335186" w:rsidRPr="00F918FA" w:rsidRDefault="001F63B1" w:rsidP="00663287">
            <w:pPr>
              <w:tabs>
                <w:tab w:val="left" w:pos="9639"/>
              </w:tabs>
              <w:ind w:left="132" w:right="142"/>
              <w:rPr>
                <w:sz w:val="24"/>
                <w:szCs w:val="24"/>
              </w:rPr>
            </w:pPr>
            <w:r w:rsidRPr="00F918FA">
              <w:rPr>
                <w:rFonts w:eastAsia="Times New Roman"/>
                <w:sz w:val="24"/>
                <w:szCs w:val="24"/>
              </w:rPr>
              <w:t xml:space="preserve"> </w:t>
            </w:r>
            <w:r w:rsidR="00335186" w:rsidRPr="00F918FA">
              <w:rPr>
                <w:rFonts w:eastAsia="Times New Roman"/>
                <w:sz w:val="24"/>
                <w:szCs w:val="24"/>
              </w:rPr>
              <w:t>Тема 10: «Бабушкин сундук»</w:t>
            </w:r>
          </w:p>
        </w:tc>
        <w:tc>
          <w:tcPr>
            <w:tcW w:w="7229" w:type="dxa"/>
            <w:vAlign w:val="center"/>
          </w:tcPr>
          <w:p w14:paraId="184D187F"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Одежда казаков. Отличие от современной. Экскурсия в музей. Примеряем казачью одежду. Разучивание казачьих песен.</w:t>
            </w:r>
          </w:p>
        </w:tc>
      </w:tr>
      <w:tr w:rsidR="00B37653" w:rsidRPr="00F918FA" w14:paraId="7B6F13EE" w14:textId="77777777" w:rsidTr="00E962D8">
        <w:trPr>
          <w:trHeight w:val="1074"/>
        </w:trPr>
        <w:tc>
          <w:tcPr>
            <w:tcW w:w="2694" w:type="dxa"/>
            <w:vAlign w:val="center"/>
          </w:tcPr>
          <w:p w14:paraId="1702ADCA" w14:textId="77777777" w:rsidR="00335186" w:rsidRPr="00F918FA" w:rsidRDefault="00165645" w:rsidP="00663287">
            <w:pPr>
              <w:tabs>
                <w:tab w:val="left" w:pos="9639"/>
              </w:tabs>
              <w:ind w:left="132" w:right="142"/>
              <w:rPr>
                <w:sz w:val="24"/>
                <w:szCs w:val="24"/>
              </w:rPr>
            </w:pPr>
            <w:r w:rsidRPr="00F918FA">
              <w:rPr>
                <w:rFonts w:eastAsia="Times New Roman"/>
                <w:sz w:val="24"/>
                <w:szCs w:val="24"/>
              </w:rPr>
              <w:t>Тема 11:</w:t>
            </w:r>
            <w:r w:rsidR="00335186" w:rsidRPr="00F918FA">
              <w:rPr>
                <w:rFonts w:eastAsia="Times New Roman"/>
                <w:sz w:val="24"/>
                <w:szCs w:val="24"/>
              </w:rPr>
              <w:t xml:space="preserve"> «Весна на Дону»</w:t>
            </w:r>
          </w:p>
        </w:tc>
        <w:tc>
          <w:tcPr>
            <w:tcW w:w="7229" w:type="dxa"/>
            <w:vAlign w:val="center"/>
          </w:tcPr>
          <w:p w14:paraId="5CD1E5F0"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Эксперимент - весенняя капель. Растения и животные весной- наблюдения. Весна в произведениях поэтов и художников. Экскурсии в музей. Экскурсия на луг - сбор гербария. Экскурсия в парк. Поход к водохранилищу.</w:t>
            </w:r>
          </w:p>
        </w:tc>
      </w:tr>
      <w:tr w:rsidR="00B37653" w:rsidRPr="00F918FA" w14:paraId="0CF47E26" w14:textId="77777777" w:rsidTr="00E962D8">
        <w:trPr>
          <w:trHeight w:val="2298"/>
        </w:trPr>
        <w:tc>
          <w:tcPr>
            <w:tcW w:w="2694" w:type="dxa"/>
            <w:vAlign w:val="center"/>
          </w:tcPr>
          <w:p w14:paraId="6F5C994E" w14:textId="77777777" w:rsidR="00335186" w:rsidRPr="00F918FA" w:rsidRDefault="00335186" w:rsidP="00663287">
            <w:pPr>
              <w:tabs>
                <w:tab w:val="left" w:pos="9639"/>
              </w:tabs>
              <w:ind w:left="132" w:right="142"/>
              <w:rPr>
                <w:sz w:val="24"/>
                <w:szCs w:val="24"/>
              </w:rPr>
            </w:pPr>
            <w:r w:rsidRPr="00F918FA">
              <w:rPr>
                <w:rFonts w:eastAsia="Times New Roman"/>
                <w:sz w:val="24"/>
                <w:szCs w:val="24"/>
              </w:rPr>
              <w:lastRenderedPageBreak/>
              <w:t>Тема 12: «Праздник Весны. Мира. Труда»</w:t>
            </w:r>
          </w:p>
        </w:tc>
        <w:tc>
          <w:tcPr>
            <w:tcW w:w="7229" w:type="dxa"/>
            <w:vAlign w:val="center"/>
          </w:tcPr>
          <w:p w14:paraId="4E722B50" w14:textId="77777777" w:rsidR="00335186" w:rsidRPr="00F918FA" w:rsidRDefault="00335186" w:rsidP="00663287">
            <w:pPr>
              <w:tabs>
                <w:tab w:val="left" w:pos="9639"/>
              </w:tabs>
              <w:ind w:left="142" w:right="142"/>
              <w:rPr>
                <w:sz w:val="24"/>
                <w:szCs w:val="24"/>
              </w:rPr>
            </w:pPr>
            <w:r w:rsidRPr="00F918FA">
              <w:rPr>
                <w:rFonts w:eastAsia="Times New Roman"/>
                <w:sz w:val="24"/>
                <w:szCs w:val="24"/>
              </w:rPr>
              <w:t>Предполагаемый результат. Происходит</w:t>
            </w:r>
            <w:r w:rsidR="00165645" w:rsidRPr="00F918FA">
              <w:rPr>
                <w:rFonts w:eastAsia="Times New Roman"/>
                <w:sz w:val="24"/>
                <w:szCs w:val="24"/>
              </w:rPr>
              <w:t xml:space="preserve"> дальнейшее осознание ребенком своего «я» и осознание </w:t>
            </w:r>
            <w:r w:rsidRPr="00F918FA">
              <w:rPr>
                <w:rFonts w:eastAsia="Times New Roman"/>
                <w:sz w:val="24"/>
                <w:szCs w:val="24"/>
              </w:rPr>
              <w:t>значимо</w:t>
            </w:r>
            <w:r w:rsidR="00165645" w:rsidRPr="00F918FA">
              <w:rPr>
                <w:rFonts w:eastAsia="Times New Roman"/>
                <w:sz w:val="24"/>
                <w:szCs w:val="24"/>
              </w:rPr>
              <w:t xml:space="preserve">сти других в его жизни.  Он станет воспринимать себя как часть </w:t>
            </w:r>
            <w:r w:rsidRPr="00F918FA">
              <w:rPr>
                <w:rFonts w:eastAsia="Times New Roman"/>
                <w:sz w:val="24"/>
                <w:szCs w:val="24"/>
              </w:rPr>
              <w:t>общества. Закладываются основы познания истор</w:t>
            </w:r>
            <w:r w:rsidR="00165645" w:rsidRPr="00F918FA">
              <w:rPr>
                <w:rFonts w:eastAsia="Times New Roman"/>
                <w:sz w:val="24"/>
                <w:szCs w:val="24"/>
              </w:rPr>
              <w:t>ии своего края. Ребенок больше узнает о своем городе, и что здесь было</w:t>
            </w:r>
            <w:r w:rsidRPr="00F918FA">
              <w:rPr>
                <w:rFonts w:eastAsia="Times New Roman"/>
                <w:sz w:val="24"/>
                <w:szCs w:val="24"/>
              </w:rPr>
              <w:t xml:space="preserve"> д</w:t>
            </w:r>
            <w:r w:rsidR="00165645" w:rsidRPr="00F918FA">
              <w:rPr>
                <w:rFonts w:eastAsia="Times New Roman"/>
                <w:sz w:val="24"/>
                <w:szCs w:val="24"/>
              </w:rPr>
              <w:t>о его рождения.  Познакомится с трудом сельских и</w:t>
            </w:r>
            <w:r w:rsidRPr="00F918FA">
              <w:rPr>
                <w:rFonts w:eastAsia="Times New Roman"/>
                <w:sz w:val="24"/>
                <w:szCs w:val="24"/>
              </w:rPr>
              <w:t xml:space="preserve"> городских жителей, ближе познакомится с природой и животным миром через наблюдение, экскурсию, отмстит особенности живой и неживой природы Дона в разные сезоны.</w:t>
            </w:r>
          </w:p>
        </w:tc>
      </w:tr>
    </w:tbl>
    <w:p w14:paraId="1A98225E" w14:textId="77777777" w:rsidR="00335186" w:rsidRPr="00B37653" w:rsidRDefault="00335186" w:rsidP="00A5650A">
      <w:pPr>
        <w:tabs>
          <w:tab w:val="left" w:pos="9639"/>
        </w:tabs>
        <w:jc w:val="both"/>
        <w:rPr>
          <w:sz w:val="28"/>
          <w:szCs w:val="28"/>
        </w:rPr>
      </w:pPr>
    </w:p>
    <w:p w14:paraId="596B2A37" w14:textId="77777777" w:rsidR="00335186" w:rsidRPr="00B37653" w:rsidRDefault="00335186" w:rsidP="00335186">
      <w:pPr>
        <w:tabs>
          <w:tab w:val="left" w:pos="9639"/>
        </w:tabs>
        <w:ind w:firstLine="284"/>
        <w:jc w:val="both"/>
        <w:rPr>
          <w:sz w:val="28"/>
          <w:szCs w:val="28"/>
        </w:rPr>
      </w:pPr>
      <w:r w:rsidRPr="00B37653">
        <w:rPr>
          <w:rFonts w:eastAsia="Georgia"/>
          <w:b/>
          <w:bCs/>
          <w:sz w:val="28"/>
          <w:szCs w:val="28"/>
        </w:rPr>
        <w:t>Планируемые результаты освоения программы</w:t>
      </w:r>
    </w:p>
    <w:p w14:paraId="7F3F776A" w14:textId="77777777" w:rsidR="00335186" w:rsidRPr="00B37653" w:rsidRDefault="00335186" w:rsidP="00A5650A">
      <w:pPr>
        <w:tabs>
          <w:tab w:val="left" w:pos="9639"/>
        </w:tabs>
        <w:ind w:firstLine="284"/>
        <w:jc w:val="both"/>
        <w:rPr>
          <w:sz w:val="28"/>
          <w:szCs w:val="28"/>
        </w:rPr>
      </w:pPr>
      <w:r w:rsidRPr="00B37653">
        <w:rPr>
          <w:rFonts w:eastAsia="Times New Roman"/>
          <w:sz w:val="28"/>
          <w:szCs w:val="28"/>
        </w:rPr>
        <w:t>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w:t>
      </w:r>
    </w:p>
    <w:p w14:paraId="40D50BE1" w14:textId="77777777" w:rsidR="00335186" w:rsidRPr="00B37653" w:rsidRDefault="00335186" w:rsidP="00A5650A">
      <w:pPr>
        <w:tabs>
          <w:tab w:val="left" w:pos="9639"/>
        </w:tabs>
        <w:ind w:firstLine="284"/>
        <w:jc w:val="both"/>
        <w:rPr>
          <w:b/>
          <w:sz w:val="28"/>
          <w:szCs w:val="28"/>
        </w:rPr>
      </w:pPr>
      <w:r w:rsidRPr="00B37653">
        <w:rPr>
          <w:rFonts w:eastAsia="Times New Roman"/>
          <w:sz w:val="28"/>
          <w:szCs w:val="28"/>
        </w:rPr>
        <w:t xml:space="preserve">Для </w:t>
      </w:r>
      <w:r w:rsidRPr="00B37653">
        <w:rPr>
          <w:rFonts w:eastAsia="Times New Roman"/>
          <w:iCs/>
          <w:sz w:val="28"/>
          <w:szCs w:val="28"/>
        </w:rPr>
        <w:t xml:space="preserve">реализации программы созданы </w:t>
      </w:r>
      <w:r w:rsidRPr="00B37653">
        <w:rPr>
          <w:rFonts w:eastAsia="Times New Roman"/>
          <w:b/>
          <w:iCs/>
          <w:sz w:val="28"/>
          <w:szCs w:val="28"/>
        </w:rPr>
        <w:t>педагогические условия:</w:t>
      </w:r>
    </w:p>
    <w:p w14:paraId="48357FA5" w14:textId="77777777" w:rsidR="00335186" w:rsidRPr="00B37653" w:rsidRDefault="00335186" w:rsidP="00335186">
      <w:pPr>
        <w:tabs>
          <w:tab w:val="left" w:pos="480"/>
          <w:tab w:val="left" w:pos="9639"/>
        </w:tabs>
        <w:ind w:firstLine="426"/>
        <w:jc w:val="both"/>
        <w:rPr>
          <w:rFonts w:eastAsia="Times New Roman"/>
          <w:sz w:val="28"/>
          <w:szCs w:val="28"/>
        </w:rPr>
      </w:pPr>
      <w:r w:rsidRPr="00B37653">
        <w:rPr>
          <w:rFonts w:eastAsia="Times New Roman"/>
          <w:sz w:val="28"/>
          <w:szCs w:val="28"/>
        </w:rPr>
        <w:t>1. Художественно-эстетическая развивающая среда на основе предметов искусства и быта Донского края;</w:t>
      </w:r>
    </w:p>
    <w:p w14:paraId="476EACAA" w14:textId="77777777" w:rsidR="00335186" w:rsidRPr="00B37653" w:rsidRDefault="00335186" w:rsidP="00335186">
      <w:pPr>
        <w:tabs>
          <w:tab w:val="left" w:pos="358"/>
          <w:tab w:val="left" w:pos="9639"/>
        </w:tabs>
        <w:ind w:firstLine="426"/>
        <w:jc w:val="both"/>
        <w:rPr>
          <w:rFonts w:eastAsia="Symbol"/>
          <w:sz w:val="28"/>
          <w:szCs w:val="28"/>
        </w:rPr>
      </w:pPr>
      <w:r w:rsidRPr="00B37653">
        <w:rPr>
          <w:rFonts w:eastAsia="Times New Roman"/>
          <w:sz w:val="28"/>
          <w:szCs w:val="28"/>
        </w:rPr>
        <w:t>2. Образовательная система по приобщению детей к культуре донского казачества;</w:t>
      </w:r>
    </w:p>
    <w:p w14:paraId="7BE2D9C9" w14:textId="77777777" w:rsidR="00A6741B" w:rsidRPr="00B37653" w:rsidRDefault="00335186" w:rsidP="00DA631B">
      <w:pPr>
        <w:rPr>
          <w:rFonts w:eastAsia="Times New Roman"/>
          <w:sz w:val="28"/>
          <w:szCs w:val="28"/>
        </w:rPr>
        <w:sectPr w:rsidR="00A6741B" w:rsidRPr="00B37653" w:rsidSect="00C174F8">
          <w:footerReference w:type="default" r:id="rId16"/>
          <w:pgSz w:w="11906" w:h="16838"/>
          <w:pgMar w:top="1134" w:right="850" w:bottom="1134" w:left="1701" w:header="708" w:footer="708" w:gutter="0"/>
          <w:cols w:space="708"/>
          <w:titlePg/>
          <w:docGrid w:linePitch="360"/>
        </w:sectPr>
      </w:pPr>
      <w:r w:rsidRPr="00B37653">
        <w:rPr>
          <w:rFonts w:eastAsia="Times New Roman"/>
          <w:sz w:val="28"/>
          <w:szCs w:val="28"/>
        </w:rPr>
        <w:t xml:space="preserve">      3. Комплексный подход к организации педагогического процесса при активном взаимодействии всех его субъектов: педагогов, специалистов, родителей, детей.</w:t>
      </w:r>
    </w:p>
    <w:p w14:paraId="48C9E0AA" w14:textId="77777777" w:rsidR="00BA6D9A" w:rsidRPr="00B37653" w:rsidRDefault="00B37653" w:rsidP="00B37653">
      <w:pPr>
        <w:tabs>
          <w:tab w:val="left" w:pos="3600"/>
          <w:tab w:val="left" w:pos="9639"/>
        </w:tabs>
        <w:jc w:val="center"/>
        <w:rPr>
          <w:rFonts w:eastAsia="Times New Roman"/>
          <w:b/>
          <w:bCs/>
          <w:sz w:val="28"/>
          <w:szCs w:val="28"/>
        </w:rPr>
      </w:pPr>
      <w:r>
        <w:rPr>
          <w:rFonts w:eastAsia="Times New Roman"/>
          <w:b/>
          <w:bCs/>
          <w:sz w:val="28"/>
          <w:szCs w:val="28"/>
          <w:lang w:val="en-US"/>
        </w:rPr>
        <w:lastRenderedPageBreak/>
        <w:t>III</w:t>
      </w:r>
      <w:r w:rsidRPr="00B37653">
        <w:rPr>
          <w:rFonts w:eastAsia="Times New Roman"/>
          <w:b/>
          <w:bCs/>
          <w:sz w:val="28"/>
          <w:szCs w:val="28"/>
        </w:rPr>
        <w:t xml:space="preserve">. </w:t>
      </w:r>
      <w:r w:rsidR="00165645" w:rsidRPr="00B37653">
        <w:rPr>
          <w:rFonts w:eastAsia="Times New Roman"/>
          <w:b/>
          <w:bCs/>
          <w:sz w:val="28"/>
          <w:szCs w:val="28"/>
        </w:rPr>
        <w:t xml:space="preserve">ОРГАНИЗАЦИОННЫЙ </w:t>
      </w:r>
      <w:r w:rsidR="00BA6D9A" w:rsidRPr="00B37653">
        <w:rPr>
          <w:rFonts w:eastAsia="Times New Roman"/>
          <w:b/>
          <w:bCs/>
          <w:sz w:val="28"/>
          <w:szCs w:val="28"/>
        </w:rPr>
        <w:t>РАЗДЕЛ</w:t>
      </w:r>
    </w:p>
    <w:p w14:paraId="03BCC249" w14:textId="77777777" w:rsidR="00BA6D9A" w:rsidRPr="00B37653" w:rsidRDefault="00BA6D9A" w:rsidP="00BA6D9A">
      <w:pPr>
        <w:tabs>
          <w:tab w:val="left" w:pos="9639"/>
        </w:tabs>
        <w:jc w:val="both"/>
        <w:rPr>
          <w:rFonts w:eastAsia="Times New Roman"/>
          <w:b/>
          <w:bCs/>
          <w:sz w:val="28"/>
          <w:szCs w:val="28"/>
        </w:rPr>
      </w:pPr>
    </w:p>
    <w:p w14:paraId="7B762CE7" w14:textId="198080CB" w:rsidR="00BA6D9A" w:rsidRPr="00E15078" w:rsidRDefault="00BA6D9A" w:rsidP="003652C7">
      <w:pPr>
        <w:pStyle w:val="a5"/>
        <w:numPr>
          <w:ilvl w:val="1"/>
          <w:numId w:val="27"/>
        </w:numPr>
        <w:tabs>
          <w:tab w:val="left" w:pos="1157"/>
          <w:tab w:val="left" w:pos="9639"/>
        </w:tabs>
        <w:jc w:val="center"/>
        <w:rPr>
          <w:rFonts w:eastAsia="Times New Roman"/>
          <w:b/>
          <w:bCs/>
          <w:sz w:val="28"/>
          <w:szCs w:val="28"/>
        </w:rPr>
      </w:pPr>
      <w:r w:rsidRPr="00E15078">
        <w:rPr>
          <w:rFonts w:eastAsia="Times New Roman"/>
          <w:b/>
          <w:bCs/>
          <w:sz w:val="28"/>
          <w:szCs w:val="28"/>
        </w:rPr>
        <w:t>Перечень методических пособий, обеспечивающих реализацию образовательной деятельности в средней группе</w:t>
      </w:r>
      <w:r w:rsidR="00860181">
        <w:rPr>
          <w:rFonts w:eastAsia="Times New Roman"/>
          <w:b/>
          <w:bCs/>
          <w:sz w:val="28"/>
          <w:szCs w:val="28"/>
        </w:rPr>
        <w:t xml:space="preserve"> № </w:t>
      </w:r>
      <w:r w:rsidR="00DA631B">
        <w:rPr>
          <w:rFonts w:eastAsia="Times New Roman"/>
          <w:b/>
          <w:bCs/>
          <w:sz w:val="28"/>
          <w:szCs w:val="28"/>
        </w:rPr>
        <w:t>3</w:t>
      </w:r>
      <w:r w:rsidRPr="00E15078">
        <w:rPr>
          <w:rFonts w:eastAsia="Times New Roman"/>
          <w:b/>
          <w:bCs/>
          <w:sz w:val="28"/>
          <w:szCs w:val="28"/>
        </w:rPr>
        <w:t>.</w:t>
      </w:r>
    </w:p>
    <w:tbl>
      <w:tblPr>
        <w:tblStyle w:val="a3"/>
        <w:tblW w:w="14992" w:type="dxa"/>
        <w:tblLook w:val="04A0" w:firstRow="1" w:lastRow="0" w:firstColumn="1" w:lastColumn="0" w:noHBand="0" w:noVBand="1"/>
      </w:tblPr>
      <w:tblGrid>
        <w:gridCol w:w="3256"/>
        <w:gridCol w:w="2551"/>
        <w:gridCol w:w="2268"/>
        <w:gridCol w:w="6917"/>
      </w:tblGrid>
      <w:tr w:rsidR="00A6741B" w:rsidRPr="00B37653" w14:paraId="3EFB6EA0" w14:textId="77777777" w:rsidTr="006B6B4F">
        <w:tc>
          <w:tcPr>
            <w:tcW w:w="3256" w:type="dxa"/>
            <w:vAlign w:val="center"/>
          </w:tcPr>
          <w:p w14:paraId="7FA59792" w14:textId="77777777" w:rsidR="00A6741B" w:rsidRPr="00E15078" w:rsidRDefault="00A6741B" w:rsidP="006B6B4F">
            <w:pPr>
              <w:jc w:val="center"/>
              <w:rPr>
                <w:b/>
                <w:sz w:val="20"/>
                <w:szCs w:val="20"/>
              </w:rPr>
            </w:pPr>
            <w:r w:rsidRPr="00E15078">
              <w:rPr>
                <w:b/>
                <w:sz w:val="20"/>
                <w:szCs w:val="20"/>
              </w:rPr>
              <w:t>Направления развития/</w:t>
            </w:r>
          </w:p>
          <w:p w14:paraId="0EB4AD69" w14:textId="77777777" w:rsidR="00A6741B" w:rsidRPr="00E15078" w:rsidRDefault="00A6741B" w:rsidP="006B6B4F">
            <w:pPr>
              <w:jc w:val="center"/>
              <w:rPr>
                <w:b/>
                <w:sz w:val="20"/>
                <w:szCs w:val="20"/>
              </w:rPr>
            </w:pPr>
            <w:r w:rsidRPr="00E15078">
              <w:rPr>
                <w:b/>
                <w:sz w:val="20"/>
                <w:szCs w:val="20"/>
              </w:rPr>
              <w:t>Образовательные области</w:t>
            </w:r>
          </w:p>
        </w:tc>
        <w:tc>
          <w:tcPr>
            <w:tcW w:w="2551" w:type="dxa"/>
            <w:vAlign w:val="center"/>
          </w:tcPr>
          <w:p w14:paraId="446D41E0" w14:textId="77777777" w:rsidR="00A6741B" w:rsidRPr="00E15078" w:rsidRDefault="00A6741B" w:rsidP="006B6B4F">
            <w:pPr>
              <w:jc w:val="center"/>
              <w:rPr>
                <w:b/>
                <w:sz w:val="20"/>
                <w:szCs w:val="20"/>
              </w:rPr>
            </w:pPr>
            <w:r w:rsidRPr="00E15078">
              <w:rPr>
                <w:b/>
                <w:sz w:val="20"/>
                <w:szCs w:val="20"/>
              </w:rPr>
              <w:t>Вид деятельности</w:t>
            </w:r>
          </w:p>
        </w:tc>
        <w:tc>
          <w:tcPr>
            <w:tcW w:w="2268" w:type="dxa"/>
            <w:tcBorders>
              <w:bottom w:val="single" w:sz="4" w:space="0" w:color="auto"/>
            </w:tcBorders>
          </w:tcPr>
          <w:p w14:paraId="2E851913" w14:textId="77777777" w:rsidR="00A6741B" w:rsidRPr="00E15078" w:rsidRDefault="00A6741B" w:rsidP="00822B17">
            <w:pPr>
              <w:rPr>
                <w:b/>
                <w:sz w:val="20"/>
                <w:szCs w:val="20"/>
              </w:rPr>
            </w:pPr>
            <w:r w:rsidRPr="00E15078">
              <w:rPr>
                <w:b/>
                <w:sz w:val="20"/>
                <w:szCs w:val="20"/>
              </w:rPr>
              <w:t>Непосредственно</w:t>
            </w:r>
          </w:p>
          <w:p w14:paraId="431FBA8E" w14:textId="77777777" w:rsidR="00E15078" w:rsidRDefault="00E15078" w:rsidP="00822B17">
            <w:pPr>
              <w:rPr>
                <w:b/>
                <w:sz w:val="20"/>
                <w:szCs w:val="20"/>
              </w:rPr>
            </w:pPr>
            <w:r>
              <w:rPr>
                <w:b/>
                <w:sz w:val="20"/>
                <w:szCs w:val="20"/>
              </w:rPr>
              <w:t xml:space="preserve">образовательная </w:t>
            </w:r>
          </w:p>
          <w:p w14:paraId="3344AC75" w14:textId="77777777" w:rsidR="00A6741B" w:rsidRPr="00E15078" w:rsidRDefault="00A6741B" w:rsidP="00822B17">
            <w:pPr>
              <w:rPr>
                <w:b/>
                <w:sz w:val="20"/>
                <w:szCs w:val="20"/>
              </w:rPr>
            </w:pPr>
            <w:r w:rsidRPr="00E15078">
              <w:rPr>
                <w:b/>
                <w:sz w:val="20"/>
                <w:szCs w:val="20"/>
              </w:rPr>
              <w:t>деятельность</w:t>
            </w:r>
          </w:p>
        </w:tc>
        <w:tc>
          <w:tcPr>
            <w:tcW w:w="6917" w:type="dxa"/>
            <w:vAlign w:val="center"/>
          </w:tcPr>
          <w:p w14:paraId="6C98DA4B" w14:textId="77777777" w:rsidR="00A6741B" w:rsidRPr="00E15078" w:rsidRDefault="00A6741B" w:rsidP="006B6B4F">
            <w:pPr>
              <w:jc w:val="center"/>
              <w:rPr>
                <w:b/>
                <w:sz w:val="20"/>
                <w:szCs w:val="20"/>
              </w:rPr>
            </w:pPr>
            <w:r w:rsidRPr="00E15078">
              <w:rPr>
                <w:b/>
                <w:sz w:val="20"/>
                <w:szCs w:val="20"/>
              </w:rPr>
              <w:t>Литература</w:t>
            </w:r>
          </w:p>
        </w:tc>
      </w:tr>
      <w:tr w:rsidR="00A6741B" w:rsidRPr="00B37653" w14:paraId="0EA156F1" w14:textId="77777777" w:rsidTr="00A6741B">
        <w:trPr>
          <w:trHeight w:val="750"/>
        </w:trPr>
        <w:tc>
          <w:tcPr>
            <w:tcW w:w="3256" w:type="dxa"/>
            <w:vMerge w:val="restart"/>
          </w:tcPr>
          <w:p w14:paraId="4ECFC1DF" w14:textId="77777777" w:rsidR="00A6741B" w:rsidRPr="00B37653" w:rsidRDefault="00A6741B" w:rsidP="00822B17">
            <w:pPr>
              <w:rPr>
                <w:sz w:val="20"/>
                <w:szCs w:val="20"/>
              </w:rPr>
            </w:pPr>
            <w:r w:rsidRPr="00B37653">
              <w:rPr>
                <w:sz w:val="20"/>
                <w:szCs w:val="20"/>
              </w:rPr>
              <w:t>Познавательное/</w:t>
            </w:r>
          </w:p>
          <w:p w14:paraId="134D685F" w14:textId="77777777" w:rsidR="00A6741B" w:rsidRPr="00B37653" w:rsidRDefault="00A6741B" w:rsidP="00822B17">
            <w:pPr>
              <w:rPr>
                <w:sz w:val="20"/>
                <w:szCs w:val="20"/>
              </w:rPr>
            </w:pPr>
            <w:r w:rsidRPr="00B37653">
              <w:rPr>
                <w:sz w:val="20"/>
                <w:szCs w:val="20"/>
              </w:rPr>
              <w:t xml:space="preserve">Познавательное </w:t>
            </w:r>
          </w:p>
          <w:p w14:paraId="1BA9CE9E" w14:textId="77777777" w:rsidR="00A6741B" w:rsidRPr="00B37653" w:rsidRDefault="00A6741B" w:rsidP="00822B17">
            <w:pPr>
              <w:rPr>
                <w:sz w:val="20"/>
                <w:szCs w:val="20"/>
              </w:rPr>
            </w:pPr>
            <w:r w:rsidRPr="00B37653">
              <w:rPr>
                <w:sz w:val="20"/>
                <w:szCs w:val="20"/>
              </w:rPr>
              <w:t>Развитие</w:t>
            </w:r>
          </w:p>
        </w:tc>
        <w:tc>
          <w:tcPr>
            <w:tcW w:w="2551" w:type="dxa"/>
            <w:vMerge w:val="restart"/>
          </w:tcPr>
          <w:p w14:paraId="5C684F86" w14:textId="77777777" w:rsidR="00A6741B" w:rsidRPr="00B37653" w:rsidRDefault="00A6741B" w:rsidP="00822B17">
            <w:pPr>
              <w:rPr>
                <w:sz w:val="20"/>
                <w:szCs w:val="20"/>
              </w:rPr>
            </w:pPr>
            <w:r w:rsidRPr="00B37653">
              <w:rPr>
                <w:sz w:val="20"/>
                <w:szCs w:val="20"/>
              </w:rPr>
              <w:t>Познавательно-исследовательская</w:t>
            </w:r>
          </w:p>
          <w:p w14:paraId="28BFB680" w14:textId="77777777" w:rsidR="00A6741B" w:rsidRPr="00B37653" w:rsidRDefault="00A6741B" w:rsidP="00822B17">
            <w:pPr>
              <w:rPr>
                <w:sz w:val="20"/>
                <w:szCs w:val="20"/>
              </w:rPr>
            </w:pPr>
            <w:r w:rsidRPr="00B37653">
              <w:rPr>
                <w:sz w:val="20"/>
                <w:szCs w:val="20"/>
              </w:rPr>
              <w:t>деятельность</w:t>
            </w:r>
          </w:p>
        </w:tc>
        <w:tc>
          <w:tcPr>
            <w:tcW w:w="2268" w:type="dxa"/>
          </w:tcPr>
          <w:p w14:paraId="5DC918C7" w14:textId="77777777" w:rsidR="00A6741B" w:rsidRPr="00B37653" w:rsidRDefault="00A6741B" w:rsidP="00822B17">
            <w:pPr>
              <w:rPr>
                <w:sz w:val="20"/>
                <w:szCs w:val="20"/>
              </w:rPr>
            </w:pPr>
            <w:r w:rsidRPr="00B37653">
              <w:rPr>
                <w:sz w:val="20"/>
                <w:szCs w:val="20"/>
              </w:rPr>
              <w:t>- математическое и сенсорное развитие</w:t>
            </w:r>
          </w:p>
          <w:p w14:paraId="06C860B0" w14:textId="77777777" w:rsidR="00A6741B" w:rsidRPr="00B37653" w:rsidRDefault="00A6741B" w:rsidP="00822B17">
            <w:pPr>
              <w:rPr>
                <w:sz w:val="20"/>
                <w:szCs w:val="20"/>
              </w:rPr>
            </w:pPr>
          </w:p>
        </w:tc>
        <w:tc>
          <w:tcPr>
            <w:tcW w:w="6917" w:type="dxa"/>
          </w:tcPr>
          <w:p w14:paraId="503203F9" w14:textId="77777777" w:rsidR="006B6B4F" w:rsidRPr="00B37653" w:rsidRDefault="006B6B4F" w:rsidP="006B6B4F">
            <w:pPr>
              <w:rPr>
                <w:sz w:val="20"/>
                <w:szCs w:val="20"/>
              </w:rPr>
            </w:pPr>
            <w:r w:rsidRPr="00B3765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29CF3E9A" w14:textId="77777777" w:rsidR="00A6741B" w:rsidRPr="00B37653" w:rsidRDefault="006B6B4F" w:rsidP="006B6B4F">
            <w:pPr>
              <w:rPr>
                <w:sz w:val="20"/>
                <w:szCs w:val="20"/>
              </w:rPr>
            </w:pPr>
            <w:r w:rsidRPr="00B37653">
              <w:rPr>
                <w:sz w:val="20"/>
                <w:szCs w:val="20"/>
              </w:rPr>
              <w:t>- А.В. Белошистая. Занятия по развитию математических способностей детей 4-5 лет: Пособие для педагогов дошк. учреждений: В 2 кн. - М.: Гуманит. изд. центр ВЛАДОС, 2004. - 160 с.: ил.</w:t>
            </w:r>
          </w:p>
        </w:tc>
      </w:tr>
      <w:tr w:rsidR="00A6741B" w:rsidRPr="00B37653" w14:paraId="4B6A7406" w14:textId="77777777" w:rsidTr="00A6741B">
        <w:trPr>
          <w:trHeight w:val="1134"/>
        </w:trPr>
        <w:tc>
          <w:tcPr>
            <w:tcW w:w="3256" w:type="dxa"/>
            <w:vMerge/>
          </w:tcPr>
          <w:p w14:paraId="5E91097B" w14:textId="77777777" w:rsidR="00A6741B" w:rsidRPr="00B37653" w:rsidRDefault="00A6741B" w:rsidP="00822B17">
            <w:pPr>
              <w:rPr>
                <w:sz w:val="20"/>
                <w:szCs w:val="20"/>
              </w:rPr>
            </w:pPr>
          </w:p>
        </w:tc>
        <w:tc>
          <w:tcPr>
            <w:tcW w:w="2551" w:type="dxa"/>
            <w:vMerge/>
          </w:tcPr>
          <w:p w14:paraId="7D259AC8" w14:textId="77777777" w:rsidR="00A6741B" w:rsidRPr="00B37653" w:rsidRDefault="00A6741B" w:rsidP="00822B17">
            <w:pPr>
              <w:rPr>
                <w:sz w:val="20"/>
                <w:szCs w:val="20"/>
              </w:rPr>
            </w:pPr>
          </w:p>
        </w:tc>
        <w:tc>
          <w:tcPr>
            <w:tcW w:w="2268" w:type="dxa"/>
          </w:tcPr>
          <w:p w14:paraId="26AFE876" w14:textId="77777777" w:rsidR="00A6741B" w:rsidRPr="00B37653" w:rsidRDefault="00A6741B" w:rsidP="00822B17">
            <w:pPr>
              <w:rPr>
                <w:sz w:val="20"/>
                <w:szCs w:val="20"/>
              </w:rPr>
            </w:pPr>
            <w:r w:rsidRPr="00B37653">
              <w:rPr>
                <w:sz w:val="20"/>
                <w:szCs w:val="20"/>
              </w:rPr>
              <w:t>-мир природы</w:t>
            </w:r>
          </w:p>
          <w:p w14:paraId="4575CFCF" w14:textId="77777777" w:rsidR="00A6741B" w:rsidRPr="00B37653" w:rsidRDefault="00A6741B" w:rsidP="00822B17">
            <w:pPr>
              <w:rPr>
                <w:sz w:val="20"/>
                <w:szCs w:val="20"/>
              </w:rPr>
            </w:pPr>
          </w:p>
          <w:p w14:paraId="53B202FA" w14:textId="77777777" w:rsidR="00A6741B" w:rsidRPr="00B37653" w:rsidRDefault="00A6741B" w:rsidP="00822B17">
            <w:pPr>
              <w:rPr>
                <w:sz w:val="20"/>
                <w:szCs w:val="20"/>
              </w:rPr>
            </w:pPr>
          </w:p>
          <w:p w14:paraId="6F29154C" w14:textId="77777777" w:rsidR="00A6741B" w:rsidRPr="00B37653" w:rsidRDefault="00A6741B" w:rsidP="00822B17">
            <w:pPr>
              <w:rPr>
                <w:sz w:val="20"/>
                <w:szCs w:val="20"/>
              </w:rPr>
            </w:pPr>
          </w:p>
        </w:tc>
        <w:tc>
          <w:tcPr>
            <w:tcW w:w="6917" w:type="dxa"/>
          </w:tcPr>
          <w:p w14:paraId="1622F4B4" w14:textId="77777777" w:rsidR="00F474D2" w:rsidRDefault="00F474D2" w:rsidP="00F474D2">
            <w:pPr>
              <w:rPr>
                <w:sz w:val="20"/>
                <w:szCs w:val="20"/>
              </w:rPr>
            </w:pPr>
            <w:r w:rsidRPr="001A236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56126D0A" w14:textId="77777777" w:rsidR="00F474D2" w:rsidRPr="000D2786" w:rsidRDefault="00F474D2" w:rsidP="00F474D2">
            <w:pPr>
              <w:rPr>
                <w:sz w:val="20"/>
                <w:szCs w:val="20"/>
              </w:rPr>
            </w:pPr>
            <w:r>
              <w:rPr>
                <w:sz w:val="20"/>
                <w:szCs w:val="20"/>
              </w:rPr>
              <w:t>- О.А. Воронкевич. Добро пожаловать в экологию! Перспективный план работы по формированию экологической культуры у детей младшего и среднего дошкольного возраста. - СПб.:</w:t>
            </w:r>
            <w:r w:rsidRPr="000D2786">
              <w:rPr>
                <w:sz w:val="20"/>
                <w:szCs w:val="20"/>
              </w:rPr>
              <w:t xml:space="preserve"> «ДЕТСТВО –ПРЕСС»</w:t>
            </w:r>
            <w:r>
              <w:rPr>
                <w:sz w:val="20"/>
                <w:szCs w:val="20"/>
              </w:rPr>
              <w:t>;</w:t>
            </w:r>
            <w:r w:rsidRPr="000D2786">
              <w:rPr>
                <w:sz w:val="20"/>
                <w:szCs w:val="20"/>
              </w:rPr>
              <w:t xml:space="preserve"> 2001г.</w:t>
            </w:r>
            <w:r>
              <w:rPr>
                <w:sz w:val="20"/>
                <w:szCs w:val="20"/>
              </w:rPr>
              <w:t xml:space="preserve"> – 160 с.</w:t>
            </w:r>
            <w:r w:rsidRPr="000D2786">
              <w:rPr>
                <w:sz w:val="20"/>
                <w:szCs w:val="20"/>
              </w:rPr>
              <w:t xml:space="preserve"> (Библиотека программа детства)</w:t>
            </w:r>
          </w:p>
          <w:p w14:paraId="1BEDF5B2" w14:textId="77777777" w:rsidR="00F474D2" w:rsidRDefault="00F474D2" w:rsidP="00F474D2">
            <w:pPr>
              <w:rPr>
                <w:sz w:val="20"/>
                <w:szCs w:val="20"/>
              </w:rPr>
            </w:pPr>
            <w:r>
              <w:rPr>
                <w:sz w:val="20"/>
                <w:szCs w:val="20"/>
              </w:rPr>
              <w:t xml:space="preserve">- </w:t>
            </w:r>
            <w:r w:rsidRPr="000D2786">
              <w:rPr>
                <w:sz w:val="20"/>
                <w:szCs w:val="20"/>
              </w:rPr>
              <w:t>Л.П. Мо</w:t>
            </w:r>
            <w:r>
              <w:rPr>
                <w:sz w:val="20"/>
                <w:szCs w:val="20"/>
              </w:rPr>
              <w:t xml:space="preserve">лодова. </w:t>
            </w:r>
            <w:r w:rsidRPr="000D2786">
              <w:rPr>
                <w:sz w:val="20"/>
                <w:szCs w:val="20"/>
              </w:rPr>
              <w:t>Игровые</w:t>
            </w:r>
            <w:r>
              <w:rPr>
                <w:sz w:val="20"/>
                <w:szCs w:val="20"/>
              </w:rPr>
              <w:t xml:space="preserve"> экологические занятия с детьми: Учебно.-метод. Пособие для воспитателей детских садов и учителей. – 3-е изд. </w:t>
            </w:r>
            <w:r w:rsidRPr="000D2786">
              <w:rPr>
                <w:sz w:val="20"/>
                <w:szCs w:val="20"/>
              </w:rPr>
              <w:t>-</w:t>
            </w:r>
            <w:r>
              <w:rPr>
                <w:sz w:val="20"/>
                <w:szCs w:val="20"/>
              </w:rPr>
              <w:t xml:space="preserve"> Мн.: </w:t>
            </w:r>
            <w:r w:rsidRPr="000D2786">
              <w:rPr>
                <w:sz w:val="20"/>
                <w:szCs w:val="20"/>
              </w:rPr>
              <w:t>ООО «Асар», 2001г.</w:t>
            </w:r>
            <w:r>
              <w:rPr>
                <w:sz w:val="20"/>
                <w:szCs w:val="20"/>
              </w:rPr>
              <w:t>- 128 с.: ил.</w:t>
            </w:r>
          </w:p>
          <w:p w14:paraId="12F77812" w14:textId="77777777" w:rsidR="00A6741B" w:rsidRDefault="00F474D2" w:rsidP="00F474D2">
            <w:pPr>
              <w:rPr>
                <w:sz w:val="20"/>
                <w:szCs w:val="20"/>
              </w:rPr>
            </w:pPr>
            <w:r>
              <w:rPr>
                <w:sz w:val="20"/>
                <w:szCs w:val="20"/>
              </w:rPr>
              <w:t>- Вострухина Т.Н., Кондрыкинская Л.А. Знакомим с окружающим миром детей 3-5 лет. 2-е изд., испр. И доп. – М.: ТЦ Сфера, 2018. – 128 с. (Библиотека современного детского сада).</w:t>
            </w:r>
          </w:p>
          <w:p w14:paraId="3AC60C2D" w14:textId="77777777" w:rsidR="00E15078" w:rsidRPr="00E15078" w:rsidRDefault="00E15078" w:rsidP="00E15078">
            <w:pPr>
              <w:rPr>
                <w:sz w:val="20"/>
                <w:szCs w:val="20"/>
              </w:rPr>
            </w:pPr>
            <w:r w:rsidRPr="00E15078">
              <w:rPr>
                <w:sz w:val="20"/>
                <w:szCs w:val="20"/>
              </w:rPr>
              <w:t>- Л.А. Уланова, С.О. Иордан. Методические рекомендации по организации и проведению прогулок для детей 3-7 лет. – СПб.: ДЕТСТВО-ПРЕСС, 2010г. – 160 с.</w:t>
            </w:r>
          </w:p>
          <w:p w14:paraId="5ACDF8AE" w14:textId="77777777" w:rsidR="00E15078" w:rsidRDefault="00E15078" w:rsidP="00F474D2">
            <w:pPr>
              <w:rPr>
                <w:sz w:val="20"/>
                <w:szCs w:val="20"/>
              </w:rPr>
            </w:pPr>
            <w:r w:rsidRPr="00E15078">
              <w:rPr>
                <w:sz w:val="20"/>
                <w:szCs w:val="20"/>
              </w:rPr>
              <w:t>- Кравченко И.В., Долгова Т.Л. Прогулки в детском саду. Младшая и средняя группы: Методическое пособие. – М.: ТЦ Сфера, 2013. – 176 с.</w:t>
            </w:r>
          </w:p>
          <w:p w14:paraId="2ACA1F5A" w14:textId="77777777" w:rsidR="00E15078" w:rsidRPr="00E15078" w:rsidRDefault="00E15078" w:rsidP="00E15078">
            <w:pPr>
              <w:rPr>
                <w:sz w:val="20"/>
                <w:szCs w:val="20"/>
              </w:rPr>
            </w:pPr>
            <w:r w:rsidRPr="00E15078">
              <w:rPr>
                <w:sz w:val="20"/>
                <w:szCs w:val="20"/>
              </w:rPr>
              <w:t>- Т.А. Шорыгина. Овощи. Какие они? Пособие для воспитателей, гувернеров, родителей. – М.: Издательство ГНОМ и Д, 2002 г. – 88 с.</w:t>
            </w:r>
          </w:p>
          <w:p w14:paraId="27218801" w14:textId="77777777" w:rsidR="00E15078" w:rsidRPr="00E15078" w:rsidRDefault="00E15078" w:rsidP="00E15078">
            <w:pPr>
              <w:rPr>
                <w:sz w:val="20"/>
                <w:szCs w:val="20"/>
              </w:rPr>
            </w:pPr>
            <w:r w:rsidRPr="00E15078">
              <w:rPr>
                <w:sz w:val="20"/>
                <w:szCs w:val="20"/>
              </w:rPr>
              <w:t>- Т.А. Шорыгина. Фрукты. Какие они? Пособие для воспитателей, гувернеров, родителей. – М.: Издательство ГНОМ и Д, 2003 г. – 64 с.</w:t>
            </w:r>
          </w:p>
          <w:p w14:paraId="4C6B4CB4" w14:textId="77777777" w:rsidR="00E15078" w:rsidRPr="00E15078" w:rsidRDefault="00E15078" w:rsidP="00E15078">
            <w:pPr>
              <w:rPr>
                <w:sz w:val="20"/>
                <w:szCs w:val="20"/>
              </w:rPr>
            </w:pPr>
            <w:r w:rsidRPr="00E15078">
              <w:rPr>
                <w:sz w:val="20"/>
                <w:szCs w:val="20"/>
              </w:rPr>
              <w:t>- Т.А. Шорыгина. Деревья. Какие они? Книга для воспитателей, гувернеров и родителей. – М.: Издательство ГНОМ и Д, 2003 г. – 96 с.</w:t>
            </w:r>
          </w:p>
        </w:tc>
      </w:tr>
      <w:tr w:rsidR="00A6741B" w:rsidRPr="00B37653" w14:paraId="1190F398" w14:textId="77777777" w:rsidTr="00A6741B">
        <w:trPr>
          <w:trHeight w:val="465"/>
        </w:trPr>
        <w:tc>
          <w:tcPr>
            <w:tcW w:w="3256" w:type="dxa"/>
            <w:vMerge w:val="restart"/>
          </w:tcPr>
          <w:p w14:paraId="4DF1F3D4" w14:textId="77777777" w:rsidR="00A6741B" w:rsidRPr="00B37653" w:rsidRDefault="00A6741B" w:rsidP="00822B17">
            <w:pPr>
              <w:rPr>
                <w:sz w:val="20"/>
                <w:szCs w:val="20"/>
              </w:rPr>
            </w:pPr>
            <w:r w:rsidRPr="00B37653">
              <w:rPr>
                <w:sz w:val="20"/>
                <w:szCs w:val="20"/>
              </w:rPr>
              <w:lastRenderedPageBreak/>
              <w:t>Речевое/ речевое развитие</w:t>
            </w:r>
          </w:p>
        </w:tc>
        <w:tc>
          <w:tcPr>
            <w:tcW w:w="2551" w:type="dxa"/>
            <w:vMerge w:val="restart"/>
          </w:tcPr>
          <w:p w14:paraId="5623EA33" w14:textId="77777777" w:rsidR="00A6741B" w:rsidRPr="00B37653" w:rsidRDefault="00A6741B" w:rsidP="00822B17">
            <w:pPr>
              <w:rPr>
                <w:sz w:val="20"/>
                <w:szCs w:val="20"/>
              </w:rPr>
            </w:pPr>
            <w:r w:rsidRPr="00B37653">
              <w:rPr>
                <w:sz w:val="20"/>
                <w:szCs w:val="20"/>
              </w:rPr>
              <w:t>Коммуникативная</w:t>
            </w:r>
          </w:p>
        </w:tc>
        <w:tc>
          <w:tcPr>
            <w:tcW w:w="2268" w:type="dxa"/>
          </w:tcPr>
          <w:p w14:paraId="3ADC8CBB" w14:textId="77777777" w:rsidR="00A6741B" w:rsidRPr="00B37653" w:rsidRDefault="00A6741B" w:rsidP="00822B17">
            <w:pPr>
              <w:rPr>
                <w:sz w:val="20"/>
                <w:szCs w:val="20"/>
              </w:rPr>
            </w:pPr>
            <w:r w:rsidRPr="00B37653">
              <w:rPr>
                <w:sz w:val="20"/>
                <w:szCs w:val="20"/>
              </w:rPr>
              <w:t>-развитие речи</w:t>
            </w:r>
          </w:p>
          <w:p w14:paraId="3A0FB27B" w14:textId="77777777" w:rsidR="00A6741B" w:rsidRPr="00B37653" w:rsidRDefault="00A6741B" w:rsidP="00822B17">
            <w:pPr>
              <w:rPr>
                <w:sz w:val="20"/>
                <w:szCs w:val="20"/>
              </w:rPr>
            </w:pPr>
          </w:p>
        </w:tc>
        <w:tc>
          <w:tcPr>
            <w:tcW w:w="6917" w:type="dxa"/>
          </w:tcPr>
          <w:p w14:paraId="073EFCA4" w14:textId="77777777" w:rsidR="008950D8" w:rsidRDefault="008950D8" w:rsidP="00822B17">
            <w:pPr>
              <w:rPr>
                <w:sz w:val="20"/>
                <w:szCs w:val="20"/>
              </w:rPr>
            </w:pPr>
            <w:r w:rsidRPr="001A236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166EDEE5" w14:textId="77777777" w:rsidR="008950D8" w:rsidRDefault="008950D8" w:rsidP="00822B17">
            <w:pPr>
              <w:rPr>
                <w:sz w:val="20"/>
                <w:szCs w:val="20"/>
              </w:rPr>
            </w:pPr>
            <w:r>
              <w:rPr>
                <w:sz w:val="20"/>
                <w:szCs w:val="20"/>
              </w:rPr>
              <w:t xml:space="preserve">- </w:t>
            </w:r>
            <w:r w:rsidR="008114B9">
              <w:rPr>
                <w:sz w:val="20"/>
                <w:szCs w:val="20"/>
              </w:rPr>
              <w:t xml:space="preserve">О.С. Ушакова. </w:t>
            </w:r>
            <w:r w:rsidRPr="008950D8">
              <w:rPr>
                <w:sz w:val="20"/>
                <w:szCs w:val="20"/>
              </w:rPr>
              <w:t>Занятия по развитию речи для детей 3-5 лет/Под ред. О.С. Ушаковой. – М.: ТЦ Сфера, 2010. – 192 с. – (Развиваем речь).</w:t>
            </w:r>
          </w:p>
          <w:p w14:paraId="3669BD53" w14:textId="77777777" w:rsidR="008950D8" w:rsidRPr="008950D8" w:rsidRDefault="008950D8" w:rsidP="008950D8">
            <w:pPr>
              <w:spacing w:after="160" w:line="259" w:lineRule="auto"/>
              <w:rPr>
                <w:sz w:val="20"/>
                <w:szCs w:val="20"/>
              </w:rPr>
            </w:pPr>
            <w:r w:rsidRPr="008950D8">
              <w:rPr>
                <w:sz w:val="20"/>
                <w:szCs w:val="20"/>
              </w:rPr>
              <w:t xml:space="preserve">- </w:t>
            </w:r>
            <w:r w:rsidR="008114B9">
              <w:rPr>
                <w:sz w:val="20"/>
                <w:szCs w:val="20"/>
              </w:rPr>
              <w:t xml:space="preserve">А.В. Аджи. </w:t>
            </w:r>
            <w:r w:rsidRPr="008950D8">
              <w:rPr>
                <w:sz w:val="20"/>
                <w:szCs w:val="20"/>
              </w:rPr>
              <w:t>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Авт.-сост. Аджи А.В. – Воронеж: ТЦ «Учитель», 2006. – 143 с.</w:t>
            </w:r>
          </w:p>
        </w:tc>
      </w:tr>
      <w:tr w:rsidR="00A6741B" w:rsidRPr="00B37653" w14:paraId="3C958BBF" w14:textId="77777777" w:rsidTr="00A6741B">
        <w:trPr>
          <w:trHeight w:val="2121"/>
        </w:trPr>
        <w:tc>
          <w:tcPr>
            <w:tcW w:w="3256" w:type="dxa"/>
            <w:vMerge/>
          </w:tcPr>
          <w:p w14:paraId="00DDCAEA" w14:textId="77777777" w:rsidR="00A6741B" w:rsidRPr="00B37653" w:rsidRDefault="00A6741B" w:rsidP="00822B17">
            <w:pPr>
              <w:rPr>
                <w:sz w:val="20"/>
                <w:szCs w:val="20"/>
              </w:rPr>
            </w:pPr>
          </w:p>
        </w:tc>
        <w:tc>
          <w:tcPr>
            <w:tcW w:w="2551" w:type="dxa"/>
            <w:vMerge/>
          </w:tcPr>
          <w:p w14:paraId="57BE2B6D" w14:textId="77777777" w:rsidR="00A6741B" w:rsidRPr="00B37653" w:rsidRDefault="00A6741B" w:rsidP="00822B17">
            <w:pPr>
              <w:rPr>
                <w:sz w:val="20"/>
                <w:szCs w:val="20"/>
              </w:rPr>
            </w:pPr>
          </w:p>
        </w:tc>
        <w:tc>
          <w:tcPr>
            <w:tcW w:w="2268" w:type="dxa"/>
          </w:tcPr>
          <w:p w14:paraId="3594EC2F" w14:textId="77777777" w:rsidR="00A6741B" w:rsidRPr="00B37653" w:rsidRDefault="00A6741B" w:rsidP="00822B17">
            <w:pPr>
              <w:rPr>
                <w:sz w:val="20"/>
                <w:szCs w:val="20"/>
              </w:rPr>
            </w:pPr>
            <w:r w:rsidRPr="00B37653">
              <w:rPr>
                <w:sz w:val="20"/>
                <w:szCs w:val="20"/>
              </w:rPr>
              <w:t>-чтение художественной литературы</w:t>
            </w:r>
          </w:p>
        </w:tc>
        <w:tc>
          <w:tcPr>
            <w:tcW w:w="6917" w:type="dxa"/>
          </w:tcPr>
          <w:p w14:paraId="2D35A87C" w14:textId="77777777" w:rsidR="008950D8" w:rsidRDefault="008950D8" w:rsidP="008950D8">
            <w:pPr>
              <w:rPr>
                <w:sz w:val="20"/>
                <w:szCs w:val="20"/>
              </w:rPr>
            </w:pPr>
            <w:r w:rsidRPr="001A236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7E8D559D" w14:textId="77777777" w:rsidR="008950D8" w:rsidRPr="008950D8" w:rsidRDefault="008950D8" w:rsidP="008950D8">
            <w:pPr>
              <w:rPr>
                <w:sz w:val="20"/>
                <w:szCs w:val="20"/>
              </w:rPr>
            </w:pPr>
            <w:r w:rsidRPr="008950D8">
              <w:rPr>
                <w:sz w:val="20"/>
                <w:szCs w:val="20"/>
              </w:rPr>
              <w:t>- О.С.Ушакова. Ознакомление дошкольников с литературой и развитие речи: Методическое пособие. – М.: ТЦ Сфера, 2011г. – 288 с.</w:t>
            </w:r>
          </w:p>
          <w:p w14:paraId="0F1A6D90" w14:textId="77777777" w:rsidR="008950D8" w:rsidRDefault="008950D8" w:rsidP="008950D8">
            <w:pPr>
              <w:rPr>
                <w:sz w:val="20"/>
                <w:szCs w:val="20"/>
              </w:rPr>
            </w:pPr>
            <w:r w:rsidRPr="008950D8">
              <w:rPr>
                <w:sz w:val="20"/>
                <w:szCs w:val="20"/>
              </w:rPr>
              <w:t>- Г.П. Федосова. На золотом крыльце сидели. Игры, занятия, частушки, песни, потешки для детей дошкольного возраста. – СПб.: «ДЕТСТВО-ПРЕСС» - 128 с.</w:t>
            </w:r>
          </w:p>
          <w:p w14:paraId="03E9D4CE" w14:textId="77777777" w:rsidR="00A6741B" w:rsidRPr="00B37653" w:rsidRDefault="008950D8" w:rsidP="008950D8">
            <w:pPr>
              <w:rPr>
                <w:sz w:val="20"/>
                <w:szCs w:val="20"/>
                <w:highlight w:val="yellow"/>
              </w:rPr>
            </w:pPr>
            <w:r>
              <w:rPr>
                <w:sz w:val="20"/>
                <w:szCs w:val="20"/>
              </w:rPr>
              <w:t xml:space="preserve">- </w:t>
            </w:r>
            <w:r w:rsidRPr="008950D8">
              <w:rPr>
                <w:sz w:val="20"/>
                <w:szCs w:val="20"/>
              </w:rPr>
              <w:t>Т.М</w:t>
            </w:r>
            <w:r w:rsidR="008114B9">
              <w:rPr>
                <w:sz w:val="20"/>
                <w:szCs w:val="20"/>
              </w:rPr>
              <w:t>.</w:t>
            </w:r>
            <w:r w:rsidRPr="008950D8">
              <w:rPr>
                <w:sz w:val="20"/>
                <w:szCs w:val="20"/>
              </w:rPr>
              <w:t xml:space="preserve"> Бондаренко. </w:t>
            </w:r>
            <w:r w:rsidR="00A6741B" w:rsidRPr="008950D8">
              <w:rPr>
                <w:sz w:val="20"/>
                <w:szCs w:val="20"/>
              </w:rPr>
              <w:t>Комплексные занятия в средней группе детс</w:t>
            </w:r>
            <w:r w:rsidRPr="008950D8">
              <w:rPr>
                <w:sz w:val="20"/>
                <w:szCs w:val="20"/>
              </w:rPr>
              <w:t>кого сада: Методическое пособие для воспитателей и методистов ДОУ.</w:t>
            </w:r>
            <w:r w:rsidR="00A6741B" w:rsidRPr="008950D8">
              <w:rPr>
                <w:sz w:val="20"/>
                <w:szCs w:val="20"/>
              </w:rPr>
              <w:t xml:space="preserve"> - Воронеж </w:t>
            </w:r>
            <w:r w:rsidRPr="008950D8">
              <w:rPr>
                <w:sz w:val="20"/>
                <w:szCs w:val="20"/>
              </w:rPr>
              <w:t xml:space="preserve">– Ростов-на-Дону: </w:t>
            </w:r>
            <w:r w:rsidR="00A6741B" w:rsidRPr="008950D8">
              <w:rPr>
                <w:sz w:val="20"/>
                <w:szCs w:val="20"/>
              </w:rPr>
              <w:t xml:space="preserve">ТЦ «Учитель», 2001.- 316с.  </w:t>
            </w:r>
          </w:p>
        </w:tc>
      </w:tr>
      <w:tr w:rsidR="00A6741B" w:rsidRPr="00B37653" w14:paraId="55C89AB4" w14:textId="77777777" w:rsidTr="00A6741B">
        <w:trPr>
          <w:trHeight w:val="462"/>
        </w:trPr>
        <w:tc>
          <w:tcPr>
            <w:tcW w:w="3256" w:type="dxa"/>
            <w:vMerge w:val="restart"/>
          </w:tcPr>
          <w:p w14:paraId="501EFEF8" w14:textId="77777777" w:rsidR="00A6741B" w:rsidRPr="00B37653" w:rsidRDefault="00A6741B" w:rsidP="00822B17">
            <w:pPr>
              <w:rPr>
                <w:sz w:val="20"/>
                <w:szCs w:val="20"/>
              </w:rPr>
            </w:pPr>
            <w:r w:rsidRPr="00B37653">
              <w:rPr>
                <w:sz w:val="20"/>
                <w:szCs w:val="20"/>
              </w:rPr>
              <w:t>Художественно-эстетическое/</w:t>
            </w:r>
          </w:p>
          <w:p w14:paraId="50284F1A" w14:textId="77777777" w:rsidR="00A6741B" w:rsidRPr="00B37653" w:rsidRDefault="00A6741B" w:rsidP="00822B17">
            <w:pPr>
              <w:rPr>
                <w:sz w:val="20"/>
                <w:szCs w:val="20"/>
              </w:rPr>
            </w:pPr>
            <w:r w:rsidRPr="00B37653">
              <w:rPr>
                <w:sz w:val="20"/>
                <w:szCs w:val="20"/>
              </w:rPr>
              <w:t>Художественно-эстетическое развитие</w:t>
            </w:r>
          </w:p>
        </w:tc>
        <w:tc>
          <w:tcPr>
            <w:tcW w:w="2551" w:type="dxa"/>
          </w:tcPr>
          <w:p w14:paraId="356F7E93" w14:textId="77777777" w:rsidR="00A6741B" w:rsidRPr="00B37653" w:rsidRDefault="00A6741B" w:rsidP="00822B17">
            <w:pPr>
              <w:rPr>
                <w:sz w:val="20"/>
                <w:szCs w:val="20"/>
              </w:rPr>
            </w:pPr>
            <w:r w:rsidRPr="00B37653">
              <w:rPr>
                <w:sz w:val="20"/>
                <w:szCs w:val="20"/>
              </w:rPr>
              <w:t>Музыкальная</w:t>
            </w:r>
          </w:p>
          <w:p w14:paraId="115796FC" w14:textId="77777777" w:rsidR="00A6741B" w:rsidRPr="00B37653" w:rsidRDefault="00A6741B" w:rsidP="00822B17">
            <w:pPr>
              <w:rPr>
                <w:sz w:val="20"/>
                <w:szCs w:val="20"/>
              </w:rPr>
            </w:pPr>
          </w:p>
        </w:tc>
        <w:tc>
          <w:tcPr>
            <w:tcW w:w="2268" w:type="dxa"/>
          </w:tcPr>
          <w:p w14:paraId="68480342" w14:textId="77777777" w:rsidR="00A6741B" w:rsidRPr="00B37653" w:rsidRDefault="00A6741B" w:rsidP="00822B17">
            <w:pPr>
              <w:rPr>
                <w:sz w:val="20"/>
                <w:szCs w:val="20"/>
              </w:rPr>
            </w:pPr>
            <w:r w:rsidRPr="00B37653">
              <w:rPr>
                <w:sz w:val="20"/>
                <w:szCs w:val="20"/>
              </w:rPr>
              <w:t>-музыка</w:t>
            </w:r>
          </w:p>
          <w:p w14:paraId="2DB1E048" w14:textId="77777777" w:rsidR="00A6741B" w:rsidRPr="00B37653" w:rsidRDefault="00A6741B" w:rsidP="00822B17">
            <w:pPr>
              <w:rPr>
                <w:sz w:val="20"/>
                <w:szCs w:val="20"/>
              </w:rPr>
            </w:pPr>
          </w:p>
        </w:tc>
        <w:tc>
          <w:tcPr>
            <w:tcW w:w="6917" w:type="dxa"/>
          </w:tcPr>
          <w:p w14:paraId="1BF5F3D0" w14:textId="77777777" w:rsidR="008950D8" w:rsidRDefault="008950D8" w:rsidP="008950D8">
            <w:pPr>
              <w:rPr>
                <w:sz w:val="20"/>
                <w:szCs w:val="20"/>
              </w:rPr>
            </w:pPr>
            <w:r w:rsidRPr="001A236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45973B3E" w14:textId="77777777" w:rsidR="00A6741B" w:rsidRPr="008950D8" w:rsidRDefault="008950D8" w:rsidP="00822B17">
            <w:pPr>
              <w:rPr>
                <w:sz w:val="20"/>
                <w:szCs w:val="20"/>
                <w:highlight w:val="yellow"/>
              </w:rPr>
            </w:pPr>
            <w:r w:rsidRPr="008950D8">
              <w:rPr>
                <w:rStyle w:val="105pt0pt"/>
                <w:rFonts w:eastAsiaTheme="minorEastAsia"/>
                <w:sz w:val="20"/>
                <w:szCs w:val="20"/>
              </w:rPr>
              <w:t>- К.В. Тарасова. «Гармония» программа развития музыкальности у детей дошкольного возраста.</w:t>
            </w:r>
          </w:p>
        </w:tc>
      </w:tr>
      <w:tr w:rsidR="00A6741B" w:rsidRPr="00B37653" w14:paraId="50ADD7F5" w14:textId="77777777" w:rsidTr="00A6741B">
        <w:trPr>
          <w:trHeight w:val="262"/>
        </w:trPr>
        <w:tc>
          <w:tcPr>
            <w:tcW w:w="3256" w:type="dxa"/>
            <w:vMerge/>
          </w:tcPr>
          <w:p w14:paraId="0BE3DBC9" w14:textId="77777777" w:rsidR="00A6741B" w:rsidRPr="00B37653" w:rsidRDefault="00A6741B" w:rsidP="00822B17">
            <w:pPr>
              <w:rPr>
                <w:sz w:val="20"/>
                <w:szCs w:val="20"/>
              </w:rPr>
            </w:pPr>
          </w:p>
        </w:tc>
        <w:tc>
          <w:tcPr>
            <w:tcW w:w="2551" w:type="dxa"/>
          </w:tcPr>
          <w:p w14:paraId="3F73732E" w14:textId="77777777" w:rsidR="00A6741B" w:rsidRPr="00B37653" w:rsidRDefault="00A6741B" w:rsidP="00822B17">
            <w:pPr>
              <w:rPr>
                <w:sz w:val="20"/>
                <w:szCs w:val="20"/>
              </w:rPr>
            </w:pPr>
            <w:r w:rsidRPr="00B37653">
              <w:rPr>
                <w:sz w:val="20"/>
                <w:szCs w:val="20"/>
              </w:rPr>
              <w:t>Изобразительная</w:t>
            </w:r>
          </w:p>
        </w:tc>
        <w:tc>
          <w:tcPr>
            <w:tcW w:w="2268" w:type="dxa"/>
          </w:tcPr>
          <w:p w14:paraId="4B16784A" w14:textId="77777777" w:rsidR="00A6741B" w:rsidRPr="00B37653" w:rsidRDefault="00A6741B" w:rsidP="00822B17">
            <w:pPr>
              <w:rPr>
                <w:sz w:val="20"/>
                <w:szCs w:val="20"/>
              </w:rPr>
            </w:pPr>
            <w:r w:rsidRPr="00B37653">
              <w:rPr>
                <w:sz w:val="20"/>
                <w:szCs w:val="20"/>
              </w:rPr>
              <w:t xml:space="preserve">-изобразительная </w:t>
            </w:r>
          </w:p>
          <w:p w14:paraId="38117AC9" w14:textId="77777777" w:rsidR="00A6741B" w:rsidRPr="00B37653" w:rsidRDefault="00A6741B" w:rsidP="00822B17">
            <w:pPr>
              <w:rPr>
                <w:sz w:val="20"/>
                <w:szCs w:val="20"/>
              </w:rPr>
            </w:pPr>
            <w:r w:rsidRPr="00B37653">
              <w:rPr>
                <w:sz w:val="20"/>
                <w:szCs w:val="20"/>
              </w:rPr>
              <w:t>деятельность</w:t>
            </w:r>
          </w:p>
        </w:tc>
        <w:tc>
          <w:tcPr>
            <w:tcW w:w="6917" w:type="dxa"/>
          </w:tcPr>
          <w:p w14:paraId="11A04AF0" w14:textId="77777777" w:rsidR="008950D8" w:rsidRDefault="008950D8" w:rsidP="008950D8">
            <w:pPr>
              <w:rPr>
                <w:sz w:val="20"/>
                <w:szCs w:val="20"/>
              </w:rPr>
            </w:pPr>
            <w:r w:rsidRPr="001A236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4D678B77" w14:textId="77777777" w:rsidR="00A6741B" w:rsidRPr="00B37653" w:rsidRDefault="00E34227" w:rsidP="00822B17">
            <w:pPr>
              <w:rPr>
                <w:sz w:val="20"/>
                <w:szCs w:val="20"/>
                <w:highlight w:val="yellow"/>
              </w:rPr>
            </w:pPr>
            <w:r>
              <w:rPr>
                <w:sz w:val="20"/>
                <w:szCs w:val="20"/>
              </w:rPr>
              <w:t xml:space="preserve">- </w:t>
            </w:r>
            <w:r w:rsidRPr="00E34227">
              <w:rPr>
                <w:sz w:val="20"/>
                <w:szCs w:val="20"/>
              </w:rPr>
              <w:t>И. А. Лыкова «Изобразительная деятельность в детском саду: планирование, конспекты занятий, методические рекомендации. Средняя группа. - М.: «КАРАПУЗ», 2009. - 144 с. Переиздание дораб. и доп.</w:t>
            </w:r>
          </w:p>
          <w:p w14:paraId="185E2980" w14:textId="77777777" w:rsidR="00A6741B" w:rsidRPr="00E34227" w:rsidRDefault="00E34227" w:rsidP="00822B17">
            <w:pPr>
              <w:rPr>
                <w:sz w:val="20"/>
                <w:szCs w:val="20"/>
              </w:rPr>
            </w:pPr>
            <w:r w:rsidRPr="00E34227">
              <w:rPr>
                <w:sz w:val="20"/>
                <w:szCs w:val="20"/>
              </w:rPr>
              <w:t>- Н.Н</w:t>
            </w:r>
            <w:r w:rsidR="008114B9">
              <w:rPr>
                <w:sz w:val="20"/>
                <w:szCs w:val="20"/>
              </w:rPr>
              <w:t>.</w:t>
            </w:r>
            <w:r w:rsidRPr="00E34227">
              <w:rPr>
                <w:sz w:val="20"/>
                <w:szCs w:val="20"/>
              </w:rPr>
              <w:t xml:space="preserve"> Леонова. </w:t>
            </w:r>
            <w:r w:rsidR="00A6741B" w:rsidRPr="00E34227">
              <w:rPr>
                <w:sz w:val="20"/>
                <w:szCs w:val="20"/>
              </w:rPr>
              <w:t>Художественное творчество. Освоение содержания образовательной области по программе «Детство»</w:t>
            </w:r>
            <w:r w:rsidRPr="00E34227">
              <w:rPr>
                <w:sz w:val="20"/>
                <w:szCs w:val="20"/>
              </w:rPr>
              <w:t>: планирование, конспекты. Средняя группа / авт.-сост. Н.Н. Леонова. – Волгоград:</w:t>
            </w:r>
            <w:r w:rsidR="00A6741B" w:rsidRPr="00E34227">
              <w:rPr>
                <w:sz w:val="20"/>
                <w:szCs w:val="20"/>
              </w:rPr>
              <w:t xml:space="preserve"> Учитель., 2016.-289с.</w:t>
            </w:r>
          </w:p>
          <w:p w14:paraId="6F6AE219" w14:textId="77777777" w:rsidR="00A6741B" w:rsidRPr="008114B9" w:rsidRDefault="00E34227" w:rsidP="00822B17">
            <w:pPr>
              <w:rPr>
                <w:sz w:val="20"/>
                <w:szCs w:val="20"/>
              </w:rPr>
            </w:pPr>
            <w:r w:rsidRPr="008114B9">
              <w:rPr>
                <w:sz w:val="20"/>
                <w:szCs w:val="20"/>
              </w:rPr>
              <w:t>- Л.В.</w:t>
            </w:r>
            <w:r w:rsidR="008114B9">
              <w:rPr>
                <w:sz w:val="20"/>
                <w:szCs w:val="20"/>
              </w:rPr>
              <w:t xml:space="preserve"> </w:t>
            </w:r>
            <w:r w:rsidRPr="008114B9">
              <w:rPr>
                <w:sz w:val="20"/>
                <w:szCs w:val="20"/>
              </w:rPr>
              <w:t xml:space="preserve">Куцакова. </w:t>
            </w:r>
            <w:r w:rsidR="00A6741B" w:rsidRPr="008114B9">
              <w:rPr>
                <w:sz w:val="20"/>
                <w:szCs w:val="20"/>
              </w:rPr>
              <w:t>Конструирование и худ</w:t>
            </w:r>
            <w:r w:rsidRPr="008114B9">
              <w:rPr>
                <w:sz w:val="20"/>
                <w:szCs w:val="20"/>
              </w:rPr>
              <w:t xml:space="preserve">ожественный труд в детском саду: Программа и конспекты занятий. - М.: </w:t>
            </w:r>
            <w:r w:rsidR="00A6741B" w:rsidRPr="008114B9">
              <w:rPr>
                <w:sz w:val="20"/>
                <w:szCs w:val="20"/>
              </w:rPr>
              <w:t>ТЦ Сфера,</w:t>
            </w:r>
            <w:r w:rsidRPr="008114B9">
              <w:rPr>
                <w:sz w:val="20"/>
                <w:szCs w:val="20"/>
              </w:rPr>
              <w:t xml:space="preserve"> 200</w:t>
            </w:r>
            <w:r w:rsidR="00A6741B" w:rsidRPr="008114B9">
              <w:rPr>
                <w:sz w:val="20"/>
                <w:szCs w:val="20"/>
              </w:rPr>
              <w:t>6.</w:t>
            </w:r>
            <w:r w:rsidRPr="008114B9">
              <w:rPr>
                <w:sz w:val="20"/>
                <w:szCs w:val="20"/>
              </w:rPr>
              <w:t xml:space="preserve"> </w:t>
            </w:r>
            <w:r w:rsidR="00A6741B" w:rsidRPr="008114B9">
              <w:rPr>
                <w:sz w:val="20"/>
                <w:szCs w:val="20"/>
              </w:rPr>
              <w:t>-</w:t>
            </w:r>
            <w:r w:rsidRPr="008114B9">
              <w:rPr>
                <w:sz w:val="20"/>
                <w:szCs w:val="20"/>
              </w:rPr>
              <w:t xml:space="preserve"> </w:t>
            </w:r>
            <w:r w:rsidR="00A6741B" w:rsidRPr="008114B9">
              <w:rPr>
                <w:sz w:val="20"/>
                <w:szCs w:val="20"/>
              </w:rPr>
              <w:t>240с.</w:t>
            </w:r>
            <w:r w:rsidRPr="008114B9">
              <w:rPr>
                <w:sz w:val="20"/>
                <w:szCs w:val="20"/>
              </w:rPr>
              <w:t xml:space="preserve"> – (Программа развития)</w:t>
            </w:r>
            <w:r w:rsidR="008114B9" w:rsidRPr="008114B9">
              <w:rPr>
                <w:sz w:val="20"/>
                <w:szCs w:val="20"/>
              </w:rPr>
              <w:t>.</w:t>
            </w:r>
          </w:p>
          <w:p w14:paraId="7270C7AC" w14:textId="77777777" w:rsidR="00A6741B" w:rsidRPr="006D28A4" w:rsidRDefault="008114B9" w:rsidP="00822B17">
            <w:pPr>
              <w:rPr>
                <w:sz w:val="20"/>
                <w:szCs w:val="20"/>
              </w:rPr>
            </w:pPr>
            <w:r w:rsidRPr="006D28A4">
              <w:rPr>
                <w:sz w:val="20"/>
                <w:szCs w:val="20"/>
              </w:rPr>
              <w:lastRenderedPageBreak/>
              <w:t>- О.Ю.</w:t>
            </w:r>
            <w:r w:rsidR="006D28A4">
              <w:rPr>
                <w:sz w:val="20"/>
                <w:szCs w:val="20"/>
              </w:rPr>
              <w:t xml:space="preserve"> </w:t>
            </w:r>
            <w:r w:rsidRPr="006D28A4">
              <w:rPr>
                <w:sz w:val="20"/>
                <w:szCs w:val="20"/>
              </w:rPr>
              <w:t xml:space="preserve">Старцева. </w:t>
            </w:r>
            <w:r w:rsidR="00A6741B" w:rsidRPr="006D28A4">
              <w:rPr>
                <w:sz w:val="20"/>
                <w:szCs w:val="20"/>
              </w:rPr>
              <w:t>Занятия по к</w:t>
            </w:r>
            <w:r w:rsidR="006D28A4" w:rsidRPr="006D28A4">
              <w:rPr>
                <w:sz w:val="20"/>
                <w:szCs w:val="20"/>
              </w:rPr>
              <w:t xml:space="preserve">онструированию с детьми 3-7 лет. Пособие для педагогов и родителей. - М.: </w:t>
            </w:r>
            <w:r w:rsidR="00A6741B" w:rsidRPr="006D28A4">
              <w:rPr>
                <w:sz w:val="20"/>
                <w:szCs w:val="20"/>
              </w:rPr>
              <w:t>ТЦ Сфера,</w:t>
            </w:r>
            <w:r w:rsidR="006D28A4" w:rsidRPr="006D28A4">
              <w:rPr>
                <w:sz w:val="20"/>
                <w:szCs w:val="20"/>
              </w:rPr>
              <w:t xml:space="preserve"> </w:t>
            </w:r>
            <w:r w:rsidR="00A6741B" w:rsidRPr="006D28A4">
              <w:rPr>
                <w:sz w:val="20"/>
                <w:szCs w:val="20"/>
              </w:rPr>
              <w:t>2010.</w:t>
            </w:r>
            <w:r w:rsidR="006D28A4" w:rsidRPr="006D28A4">
              <w:rPr>
                <w:sz w:val="20"/>
                <w:szCs w:val="20"/>
              </w:rPr>
              <w:t xml:space="preserve"> </w:t>
            </w:r>
            <w:r w:rsidR="00A6741B" w:rsidRPr="006D28A4">
              <w:rPr>
                <w:sz w:val="20"/>
                <w:szCs w:val="20"/>
              </w:rPr>
              <w:t>-</w:t>
            </w:r>
            <w:r w:rsidR="006D28A4" w:rsidRPr="006D28A4">
              <w:rPr>
                <w:sz w:val="20"/>
                <w:szCs w:val="20"/>
              </w:rPr>
              <w:t xml:space="preserve"> </w:t>
            </w:r>
            <w:r w:rsidR="00A6741B" w:rsidRPr="006D28A4">
              <w:rPr>
                <w:sz w:val="20"/>
                <w:szCs w:val="20"/>
              </w:rPr>
              <w:t>64с.</w:t>
            </w:r>
            <w:r w:rsidR="006D28A4" w:rsidRPr="006D28A4">
              <w:rPr>
                <w:sz w:val="20"/>
                <w:szCs w:val="20"/>
              </w:rPr>
              <w:t>- (Вместе с детьми).</w:t>
            </w:r>
          </w:p>
          <w:p w14:paraId="6BA91595" w14:textId="77777777" w:rsidR="00A6741B" w:rsidRPr="00E15078" w:rsidRDefault="006D28A4" w:rsidP="00822B17">
            <w:pPr>
              <w:rPr>
                <w:sz w:val="20"/>
                <w:szCs w:val="20"/>
              </w:rPr>
            </w:pPr>
            <w:r w:rsidRPr="006D28A4">
              <w:rPr>
                <w:sz w:val="20"/>
                <w:szCs w:val="20"/>
              </w:rPr>
              <w:t xml:space="preserve">- </w:t>
            </w:r>
            <w:r w:rsidR="00A6741B" w:rsidRPr="006D28A4">
              <w:rPr>
                <w:sz w:val="20"/>
                <w:szCs w:val="20"/>
              </w:rPr>
              <w:t>Л</w:t>
            </w:r>
            <w:r w:rsidRPr="006D28A4">
              <w:rPr>
                <w:sz w:val="20"/>
                <w:szCs w:val="20"/>
              </w:rPr>
              <w:t>.М. Салагаева. Объёмные картинки:</w:t>
            </w:r>
            <w:r w:rsidR="00A6741B" w:rsidRPr="006D28A4">
              <w:rPr>
                <w:sz w:val="20"/>
                <w:szCs w:val="20"/>
              </w:rPr>
              <w:t xml:space="preserve"> </w:t>
            </w:r>
            <w:r w:rsidRPr="006D28A4">
              <w:rPr>
                <w:sz w:val="20"/>
                <w:szCs w:val="20"/>
              </w:rPr>
              <w:t xml:space="preserve">Учебно-методическое пособие для дошкольников. - </w:t>
            </w:r>
            <w:r w:rsidR="00A6741B" w:rsidRPr="006D28A4">
              <w:rPr>
                <w:sz w:val="20"/>
                <w:szCs w:val="20"/>
              </w:rPr>
              <w:t>СПб.: ДЕТСТВО- ПРЕСС:</w:t>
            </w:r>
            <w:r w:rsidRPr="006D28A4">
              <w:rPr>
                <w:sz w:val="20"/>
                <w:szCs w:val="20"/>
              </w:rPr>
              <w:t xml:space="preserve"> </w:t>
            </w:r>
            <w:r w:rsidR="00A6741B" w:rsidRPr="006D28A4">
              <w:rPr>
                <w:sz w:val="20"/>
                <w:szCs w:val="20"/>
              </w:rPr>
              <w:t>2010.- 64с.</w:t>
            </w:r>
            <w:r w:rsidRPr="006D28A4">
              <w:rPr>
                <w:sz w:val="20"/>
                <w:szCs w:val="20"/>
              </w:rPr>
              <w:t>, ил.+цв.вкл.</w:t>
            </w:r>
          </w:p>
        </w:tc>
      </w:tr>
      <w:tr w:rsidR="00A6741B" w:rsidRPr="00B37653" w14:paraId="19A7BBCC" w14:textId="77777777" w:rsidTr="00A6741B">
        <w:trPr>
          <w:trHeight w:val="833"/>
        </w:trPr>
        <w:tc>
          <w:tcPr>
            <w:tcW w:w="3256" w:type="dxa"/>
          </w:tcPr>
          <w:p w14:paraId="3842C252" w14:textId="77777777" w:rsidR="00A6741B" w:rsidRPr="00B37653" w:rsidRDefault="00A6741B" w:rsidP="00822B17">
            <w:pPr>
              <w:rPr>
                <w:sz w:val="20"/>
                <w:szCs w:val="20"/>
              </w:rPr>
            </w:pPr>
            <w:r w:rsidRPr="00B37653">
              <w:rPr>
                <w:sz w:val="20"/>
                <w:szCs w:val="20"/>
              </w:rPr>
              <w:lastRenderedPageBreak/>
              <w:t>Физическое/</w:t>
            </w:r>
          </w:p>
          <w:p w14:paraId="7425A857" w14:textId="77777777" w:rsidR="00A6741B" w:rsidRPr="00B37653" w:rsidRDefault="00A6741B" w:rsidP="00822B17">
            <w:pPr>
              <w:rPr>
                <w:sz w:val="20"/>
                <w:szCs w:val="20"/>
              </w:rPr>
            </w:pPr>
            <w:r w:rsidRPr="00B37653">
              <w:rPr>
                <w:sz w:val="20"/>
                <w:szCs w:val="20"/>
              </w:rPr>
              <w:t>Физическое развитие</w:t>
            </w:r>
          </w:p>
        </w:tc>
        <w:tc>
          <w:tcPr>
            <w:tcW w:w="2551" w:type="dxa"/>
          </w:tcPr>
          <w:p w14:paraId="63B808AA" w14:textId="77777777" w:rsidR="00A6741B" w:rsidRPr="00B37653" w:rsidRDefault="00A6741B" w:rsidP="00822B17">
            <w:pPr>
              <w:rPr>
                <w:sz w:val="20"/>
                <w:szCs w:val="20"/>
              </w:rPr>
            </w:pPr>
            <w:r w:rsidRPr="00B37653">
              <w:rPr>
                <w:sz w:val="20"/>
                <w:szCs w:val="20"/>
              </w:rPr>
              <w:t>Двигательная деятельность</w:t>
            </w:r>
          </w:p>
        </w:tc>
        <w:tc>
          <w:tcPr>
            <w:tcW w:w="2268" w:type="dxa"/>
          </w:tcPr>
          <w:p w14:paraId="263153BA" w14:textId="77777777" w:rsidR="00A6741B" w:rsidRPr="00B37653" w:rsidRDefault="00A6741B" w:rsidP="00822B17">
            <w:pPr>
              <w:rPr>
                <w:sz w:val="20"/>
                <w:szCs w:val="20"/>
              </w:rPr>
            </w:pPr>
            <w:r w:rsidRPr="00B37653">
              <w:rPr>
                <w:sz w:val="20"/>
                <w:szCs w:val="20"/>
              </w:rPr>
              <w:t>-физическая</w:t>
            </w:r>
          </w:p>
          <w:p w14:paraId="4D65C49C" w14:textId="77777777" w:rsidR="00A6741B" w:rsidRPr="00B37653" w:rsidRDefault="00A6741B" w:rsidP="00822B17">
            <w:pPr>
              <w:rPr>
                <w:sz w:val="20"/>
                <w:szCs w:val="20"/>
              </w:rPr>
            </w:pPr>
            <w:r w:rsidRPr="00B37653">
              <w:rPr>
                <w:sz w:val="20"/>
                <w:szCs w:val="20"/>
              </w:rPr>
              <w:t>культура</w:t>
            </w:r>
          </w:p>
        </w:tc>
        <w:tc>
          <w:tcPr>
            <w:tcW w:w="6917" w:type="dxa"/>
          </w:tcPr>
          <w:p w14:paraId="54347DCC" w14:textId="77777777" w:rsidR="008950D8" w:rsidRDefault="008950D8" w:rsidP="008950D8">
            <w:pPr>
              <w:rPr>
                <w:sz w:val="20"/>
                <w:szCs w:val="20"/>
              </w:rPr>
            </w:pPr>
            <w:r w:rsidRPr="001A236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7CCACEE0" w14:textId="77777777" w:rsidR="006D28A4" w:rsidRPr="006D28A4" w:rsidRDefault="006D28A4" w:rsidP="006D28A4">
            <w:pPr>
              <w:rPr>
                <w:sz w:val="20"/>
                <w:szCs w:val="20"/>
              </w:rPr>
            </w:pPr>
            <w:r w:rsidRPr="006D28A4">
              <w:rPr>
                <w:sz w:val="20"/>
                <w:szCs w:val="20"/>
              </w:rPr>
              <w:t>- М.А Рунова. Двигательная активность ребенка в детском саду. Пособие для педагогов, преподавателей и студентов. – М.: Мозаика-Синтез, 2006 г. – 256 с.</w:t>
            </w:r>
          </w:p>
          <w:p w14:paraId="0B6F6A6E" w14:textId="77777777" w:rsidR="006D28A4" w:rsidRPr="006D28A4" w:rsidRDefault="006D28A4" w:rsidP="006D28A4">
            <w:pPr>
              <w:rPr>
                <w:sz w:val="20"/>
                <w:szCs w:val="20"/>
              </w:rPr>
            </w:pPr>
            <w:r w:rsidRPr="006D28A4">
              <w:rPr>
                <w:sz w:val="20"/>
                <w:szCs w:val="20"/>
              </w:rPr>
              <w:t>- Е.И. Гуменюк, Н.А. Слисенко. Будь</w:t>
            </w:r>
            <w:r>
              <w:rPr>
                <w:sz w:val="20"/>
                <w:szCs w:val="20"/>
              </w:rPr>
              <w:t xml:space="preserve"> здоров! Формирование основ здо</w:t>
            </w:r>
            <w:r w:rsidRPr="006D28A4">
              <w:rPr>
                <w:sz w:val="20"/>
                <w:szCs w:val="20"/>
              </w:rPr>
              <w:t>рового образа жизни у детей дошкольн</w:t>
            </w:r>
            <w:r>
              <w:rPr>
                <w:sz w:val="20"/>
                <w:szCs w:val="20"/>
              </w:rPr>
              <w:t>ого возраста. Правильное пита</w:t>
            </w:r>
            <w:r w:rsidRPr="006D28A4">
              <w:rPr>
                <w:sz w:val="20"/>
                <w:szCs w:val="20"/>
              </w:rPr>
              <w:t>ние. Дидактические игры и игровые задания. – СПб.: ООО «ИЗДА-ТЕЛЬСТВО «ДЕТСТВО-ПРЕСС», 2012г.- 32 с.</w:t>
            </w:r>
          </w:p>
          <w:p w14:paraId="4C52A599" w14:textId="77777777" w:rsidR="00A6741B" w:rsidRPr="00B37653" w:rsidRDefault="006D28A4" w:rsidP="006D28A4">
            <w:pPr>
              <w:rPr>
                <w:sz w:val="20"/>
                <w:szCs w:val="20"/>
                <w:highlight w:val="yellow"/>
              </w:rPr>
            </w:pPr>
            <w:r w:rsidRPr="006D28A4">
              <w:rPr>
                <w:sz w:val="20"/>
                <w:szCs w:val="20"/>
              </w:rPr>
              <w:t>- Г.И. Кулик, Н.Н. Сергиенко. Школа здорового человека. Программа для ДОУ. – М.: ТЦ Сфера, 2006г. – 112 с.</w:t>
            </w:r>
          </w:p>
        </w:tc>
      </w:tr>
      <w:tr w:rsidR="00A6741B" w:rsidRPr="00B37653" w14:paraId="62C5F9E7" w14:textId="77777777" w:rsidTr="00A6741B">
        <w:trPr>
          <w:trHeight w:val="136"/>
        </w:trPr>
        <w:tc>
          <w:tcPr>
            <w:tcW w:w="3256" w:type="dxa"/>
          </w:tcPr>
          <w:p w14:paraId="52DC3316" w14:textId="77777777" w:rsidR="00A6741B" w:rsidRPr="00B37653" w:rsidRDefault="00A6741B" w:rsidP="00822B17">
            <w:pPr>
              <w:rPr>
                <w:sz w:val="20"/>
                <w:szCs w:val="20"/>
              </w:rPr>
            </w:pPr>
            <w:r w:rsidRPr="00B37653">
              <w:rPr>
                <w:sz w:val="20"/>
                <w:szCs w:val="20"/>
              </w:rPr>
              <w:t>Социально-коммуникативное/</w:t>
            </w:r>
          </w:p>
          <w:p w14:paraId="64A0B2C0" w14:textId="77777777" w:rsidR="00A6741B" w:rsidRPr="00B37653" w:rsidRDefault="00A6741B" w:rsidP="00822B17">
            <w:pPr>
              <w:rPr>
                <w:sz w:val="20"/>
                <w:szCs w:val="20"/>
              </w:rPr>
            </w:pPr>
            <w:r w:rsidRPr="00B37653">
              <w:rPr>
                <w:sz w:val="20"/>
                <w:szCs w:val="20"/>
              </w:rPr>
              <w:t>Социально-коммуникативное</w:t>
            </w:r>
          </w:p>
          <w:p w14:paraId="03F64ED7" w14:textId="77777777" w:rsidR="00A6741B" w:rsidRPr="00B37653" w:rsidRDefault="00A6741B" w:rsidP="00822B17">
            <w:pPr>
              <w:rPr>
                <w:sz w:val="20"/>
                <w:szCs w:val="20"/>
              </w:rPr>
            </w:pPr>
            <w:r w:rsidRPr="00B37653">
              <w:rPr>
                <w:sz w:val="20"/>
                <w:szCs w:val="20"/>
              </w:rPr>
              <w:t>развитие</w:t>
            </w:r>
          </w:p>
        </w:tc>
        <w:tc>
          <w:tcPr>
            <w:tcW w:w="2551" w:type="dxa"/>
          </w:tcPr>
          <w:p w14:paraId="1B3B2E7A" w14:textId="77777777" w:rsidR="00A6741B" w:rsidRPr="00B37653" w:rsidRDefault="00A6741B" w:rsidP="00822B17">
            <w:pPr>
              <w:rPr>
                <w:sz w:val="20"/>
                <w:szCs w:val="20"/>
              </w:rPr>
            </w:pPr>
            <w:r w:rsidRPr="00B37653">
              <w:rPr>
                <w:sz w:val="20"/>
                <w:szCs w:val="20"/>
              </w:rPr>
              <w:t xml:space="preserve">Коммуникативная </w:t>
            </w:r>
          </w:p>
        </w:tc>
        <w:tc>
          <w:tcPr>
            <w:tcW w:w="2268" w:type="dxa"/>
          </w:tcPr>
          <w:p w14:paraId="4872C3C7" w14:textId="77777777" w:rsidR="00A6741B" w:rsidRPr="00B37653" w:rsidRDefault="00A6741B" w:rsidP="00822B17">
            <w:pPr>
              <w:rPr>
                <w:sz w:val="20"/>
                <w:szCs w:val="20"/>
              </w:rPr>
            </w:pPr>
            <w:r w:rsidRPr="00B37653">
              <w:rPr>
                <w:sz w:val="20"/>
                <w:szCs w:val="20"/>
              </w:rPr>
              <w:t>-социальный мир</w:t>
            </w:r>
          </w:p>
        </w:tc>
        <w:tc>
          <w:tcPr>
            <w:tcW w:w="6917" w:type="dxa"/>
          </w:tcPr>
          <w:p w14:paraId="75CD91BD" w14:textId="77777777" w:rsidR="008950D8" w:rsidRDefault="008950D8" w:rsidP="008950D8">
            <w:pPr>
              <w:rPr>
                <w:sz w:val="20"/>
                <w:szCs w:val="20"/>
              </w:rPr>
            </w:pPr>
            <w:r w:rsidRPr="001A2363">
              <w:rPr>
                <w:sz w:val="20"/>
                <w:szCs w:val="20"/>
              </w:rPr>
              <w:t>- Т. И. Бабаева, А.Г. Гогоберидзе, О.В. Солнцева. Детство: Примерная образовательная программа дошкольного образования. – СПб.: ООО «ИЗ-ДАТЕЛЬСТВО «ДЕТСТВО-ПРЕСС», 2014г. – 280 с.</w:t>
            </w:r>
          </w:p>
          <w:p w14:paraId="6A5D07CD" w14:textId="77777777" w:rsidR="006D28A4" w:rsidRPr="006D28A4" w:rsidRDefault="006D28A4" w:rsidP="006D28A4">
            <w:pPr>
              <w:rPr>
                <w:sz w:val="20"/>
                <w:szCs w:val="20"/>
              </w:rPr>
            </w:pPr>
            <w:r w:rsidRPr="006D28A4">
              <w:rPr>
                <w:sz w:val="20"/>
                <w:szCs w:val="20"/>
              </w:rPr>
              <w:t>- Л.Л. Мосалова. Я и мир: Конспекты занятий по социально-нравственному воспитанию детей дошкольного возраста. – СПб.: «ДЕТСТВО-ПРЕСС", 2011 г. – 80 с.</w:t>
            </w:r>
          </w:p>
          <w:p w14:paraId="0E014554" w14:textId="77777777" w:rsidR="00A6741B" w:rsidRDefault="006D28A4" w:rsidP="00822B17">
            <w:pPr>
              <w:rPr>
                <w:sz w:val="20"/>
                <w:szCs w:val="20"/>
              </w:rPr>
            </w:pPr>
            <w:r w:rsidRPr="006D28A4">
              <w:rPr>
                <w:sz w:val="20"/>
                <w:szCs w:val="20"/>
              </w:rPr>
              <w:t xml:space="preserve">- </w:t>
            </w:r>
            <w:r w:rsidR="00A6741B" w:rsidRPr="006D28A4">
              <w:rPr>
                <w:sz w:val="20"/>
                <w:szCs w:val="20"/>
              </w:rPr>
              <w:t>Н</w:t>
            </w:r>
            <w:r w:rsidRPr="006D28A4">
              <w:rPr>
                <w:sz w:val="20"/>
                <w:szCs w:val="20"/>
              </w:rPr>
              <w:t xml:space="preserve">.В. Алешина. </w:t>
            </w:r>
            <w:r w:rsidR="00A6741B" w:rsidRPr="006D28A4">
              <w:rPr>
                <w:sz w:val="20"/>
                <w:szCs w:val="20"/>
              </w:rPr>
              <w:t xml:space="preserve">Ознакомление дошкольников с окружающей </w:t>
            </w:r>
            <w:r w:rsidRPr="006D28A4">
              <w:rPr>
                <w:sz w:val="20"/>
                <w:szCs w:val="20"/>
              </w:rPr>
              <w:t>и социальной действительностью. Средняя группа. -</w:t>
            </w:r>
            <w:r w:rsidR="00A6741B" w:rsidRPr="006D28A4">
              <w:rPr>
                <w:sz w:val="20"/>
                <w:szCs w:val="20"/>
              </w:rPr>
              <w:t xml:space="preserve"> М.Элизе Трэйдинг, ЦГЛ,</w:t>
            </w:r>
            <w:r w:rsidRPr="006D28A4">
              <w:rPr>
                <w:sz w:val="20"/>
                <w:szCs w:val="20"/>
              </w:rPr>
              <w:t xml:space="preserve"> </w:t>
            </w:r>
            <w:r w:rsidR="00A6741B" w:rsidRPr="006D28A4">
              <w:rPr>
                <w:sz w:val="20"/>
                <w:szCs w:val="20"/>
              </w:rPr>
              <w:t>2003.-232с</w:t>
            </w:r>
            <w:r w:rsidRPr="006D28A4">
              <w:rPr>
                <w:sz w:val="20"/>
                <w:szCs w:val="20"/>
              </w:rPr>
              <w:t>.</w:t>
            </w:r>
          </w:p>
          <w:p w14:paraId="61CD52AC" w14:textId="77777777" w:rsidR="00E15078" w:rsidRDefault="00E15078" w:rsidP="00E15078">
            <w:pPr>
              <w:rPr>
                <w:sz w:val="20"/>
                <w:szCs w:val="20"/>
              </w:rPr>
            </w:pPr>
            <w:r w:rsidRPr="00E15078">
              <w:rPr>
                <w:sz w:val="20"/>
                <w:szCs w:val="20"/>
              </w:rPr>
              <w:t>- Н.В.Елжова. Ознакомление детей дошкольного возраста с историей Донского края: (Авт. регион. программа) / Сост.: Елжова Н. В.; МДОУ "Родничок". - Волгодонск, 2000. - 123 с.</w:t>
            </w:r>
          </w:p>
          <w:p w14:paraId="1CE9824E" w14:textId="77777777" w:rsidR="00E15078" w:rsidRPr="00E15078" w:rsidRDefault="00E15078" w:rsidP="00E15078">
            <w:pPr>
              <w:rPr>
                <w:sz w:val="20"/>
                <w:szCs w:val="20"/>
              </w:rPr>
            </w:pPr>
            <w:r w:rsidRPr="00E15078">
              <w:rPr>
                <w:sz w:val="20"/>
                <w:szCs w:val="20"/>
              </w:rPr>
              <w:t>- К.П. Нефедова. Транспорт. Какой он? Пособие для воспитателей, гувернеров, родителей. – М.: Издательство ГНОМ и Д, 2003г. – 64 с.</w:t>
            </w:r>
          </w:p>
          <w:p w14:paraId="45389A71" w14:textId="77777777" w:rsidR="00E15078" w:rsidRPr="00E15078" w:rsidRDefault="00E15078" w:rsidP="00E15078">
            <w:pPr>
              <w:rPr>
                <w:sz w:val="20"/>
                <w:szCs w:val="20"/>
              </w:rPr>
            </w:pPr>
            <w:r w:rsidRPr="00E15078">
              <w:rPr>
                <w:sz w:val="20"/>
                <w:szCs w:val="20"/>
              </w:rPr>
              <w:t>- Т.А. Шорыгина. Профессии. Какие они? Пособие для воспитателей, гувернеров, родителей. – М.: Издательство ГНОМ и Д, 2004г. – 96 с.</w:t>
            </w:r>
          </w:p>
          <w:p w14:paraId="2789AC0E" w14:textId="77777777" w:rsidR="00E15078" w:rsidRPr="00E15078" w:rsidRDefault="00E15078" w:rsidP="00E15078">
            <w:pPr>
              <w:rPr>
                <w:sz w:val="20"/>
                <w:szCs w:val="20"/>
              </w:rPr>
            </w:pPr>
            <w:r w:rsidRPr="00E15078">
              <w:rPr>
                <w:sz w:val="20"/>
                <w:szCs w:val="20"/>
              </w:rPr>
              <w:t>- К.П. Нефедова. Бытовые электроприборы. Какие они? Пособие для воспитателей, гувернеров, родителей. – М.: Издательство ГНОМ и Д, 2003г. – 64 с.</w:t>
            </w:r>
          </w:p>
          <w:p w14:paraId="679A681B" w14:textId="77777777" w:rsidR="00E15078" w:rsidRPr="00E15078" w:rsidRDefault="00E15078" w:rsidP="00E15078">
            <w:pPr>
              <w:rPr>
                <w:sz w:val="20"/>
                <w:szCs w:val="20"/>
              </w:rPr>
            </w:pPr>
            <w:r w:rsidRPr="00E15078">
              <w:rPr>
                <w:sz w:val="20"/>
                <w:szCs w:val="20"/>
              </w:rPr>
              <w:t>- К.П. Нефедова. Посуда и столовые принадлежности. Какие они? Пособие для воспитателей, гувернеров, родителей. – М.: Издательство ГНОМ и Д, 2004 г. – 96 с.</w:t>
            </w:r>
          </w:p>
          <w:p w14:paraId="2998B78A" w14:textId="77777777" w:rsidR="00E15078" w:rsidRPr="00B37653" w:rsidRDefault="00E15078" w:rsidP="00822B17">
            <w:pPr>
              <w:rPr>
                <w:sz w:val="20"/>
                <w:szCs w:val="20"/>
                <w:highlight w:val="yellow"/>
              </w:rPr>
            </w:pPr>
          </w:p>
        </w:tc>
      </w:tr>
    </w:tbl>
    <w:p w14:paraId="60110BC7" w14:textId="77777777" w:rsidR="00A6741B" w:rsidRPr="00B37653" w:rsidRDefault="00A6741B" w:rsidP="00BA6D9A">
      <w:pPr>
        <w:tabs>
          <w:tab w:val="left" w:pos="9639"/>
        </w:tabs>
        <w:jc w:val="both"/>
        <w:rPr>
          <w:sz w:val="28"/>
          <w:szCs w:val="28"/>
        </w:rPr>
        <w:sectPr w:rsidR="00A6741B" w:rsidRPr="00B37653" w:rsidSect="00A6741B">
          <w:pgSz w:w="16838" w:h="11906" w:orient="landscape"/>
          <w:pgMar w:top="1701" w:right="1134" w:bottom="851" w:left="1134" w:header="709" w:footer="709" w:gutter="0"/>
          <w:cols w:space="708"/>
          <w:titlePg/>
          <w:docGrid w:linePitch="360"/>
        </w:sectPr>
      </w:pPr>
    </w:p>
    <w:p w14:paraId="08FDAA9C" w14:textId="5CB40FF1" w:rsidR="00BA6D9A" w:rsidRPr="00B37653" w:rsidRDefault="003652C7" w:rsidP="00E15078">
      <w:pPr>
        <w:tabs>
          <w:tab w:val="left" w:pos="9639"/>
        </w:tabs>
        <w:jc w:val="center"/>
        <w:rPr>
          <w:sz w:val="28"/>
          <w:szCs w:val="28"/>
        </w:rPr>
      </w:pPr>
      <w:r>
        <w:rPr>
          <w:noProof/>
          <w:sz w:val="28"/>
          <w:szCs w:val="28"/>
        </w:rPr>
        <w:lastRenderedPageBreak/>
        <mc:AlternateContent>
          <mc:Choice Requires="wps">
            <w:drawing>
              <wp:anchor distT="0" distB="0" distL="114300" distR="114300" simplePos="0" relativeHeight="251660288" behindDoc="1" locked="0" layoutInCell="0" allowOverlap="1" wp14:anchorId="2A89B314" wp14:editId="54C9CC6B">
                <wp:simplePos x="0" y="0"/>
                <wp:positionH relativeFrom="column">
                  <wp:posOffset>6383655</wp:posOffset>
                </wp:positionH>
                <wp:positionV relativeFrom="paragraph">
                  <wp:posOffset>-1767840</wp:posOffset>
                </wp:positionV>
                <wp:extent cx="12065" cy="12065"/>
                <wp:effectExtent l="0" t="0" r="0" b="0"/>
                <wp:wrapNone/>
                <wp:docPr id="2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2A69D9B" id="Shape 6" o:spid="_x0000_s1026" style="position:absolute;margin-left:502.65pt;margin-top:-139.2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clgQEAAAM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" o:allowincell="f" fillcolor="black" stroked="f">
                <v:path arrowok="t"/>
              </v:rect>
            </w:pict>
          </mc:Fallback>
        </mc:AlternateContent>
      </w:r>
      <w:r>
        <w:rPr>
          <w:noProof/>
          <w:sz w:val="28"/>
          <w:szCs w:val="28"/>
        </w:rPr>
        <mc:AlternateContent>
          <mc:Choice Requires="wps">
            <w:drawing>
              <wp:anchor distT="0" distB="0" distL="114300" distR="114300" simplePos="0" relativeHeight="251662336" behindDoc="1" locked="0" layoutInCell="0" allowOverlap="1" wp14:anchorId="7FA7CF64" wp14:editId="30FE044A">
                <wp:simplePos x="0" y="0"/>
                <wp:positionH relativeFrom="column">
                  <wp:posOffset>6383655</wp:posOffset>
                </wp:positionH>
                <wp:positionV relativeFrom="paragraph">
                  <wp:posOffset>-8890</wp:posOffset>
                </wp:positionV>
                <wp:extent cx="12065" cy="12065"/>
                <wp:effectExtent l="0" t="0" r="0" b="0"/>
                <wp:wrapNone/>
                <wp:docPr id="2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748F4A48" id="Shape 7" o:spid="_x0000_s1026" style="position:absolute;margin-left:502.65pt;margin-top:-.7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" o:allowincell="f" fillcolor="black" stroked="f">
                <v:path arrowok="t"/>
              </v:rect>
            </w:pict>
          </mc:Fallback>
        </mc:AlternateContent>
      </w:r>
      <w:r w:rsidR="00BA6D9A" w:rsidRPr="00B37653">
        <w:rPr>
          <w:rFonts w:eastAsia="Times New Roman"/>
          <w:b/>
          <w:bCs/>
          <w:sz w:val="28"/>
          <w:szCs w:val="28"/>
        </w:rPr>
        <w:t>3.2.Режим жизнедеятельности воспитанников средней группы</w:t>
      </w:r>
      <w:r w:rsidR="00DA631B">
        <w:rPr>
          <w:rFonts w:eastAsia="Times New Roman"/>
          <w:b/>
          <w:bCs/>
          <w:sz w:val="28"/>
          <w:szCs w:val="28"/>
        </w:rPr>
        <w:t xml:space="preserve"> № 3</w:t>
      </w:r>
    </w:p>
    <w:p w14:paraId="00C91F57" w14:textId="5F8BFEE7" w:rsidR="00BA6D9A" w:rsidRPr="00B37653" w:rsidRDefault="00BA6D9A" w:rsidP="00C52919">
      <w:pPr>
        <w:tabs>
          <w:tab w:val="left" w:pos="9639"/>
        </w:tabs>
        <w:ind w:firstLine="284"/>
        <w:jc w:val="both"/>
        <w:rPr>
          <w:sz w:val="28"/>
          <w:szCs w:val="28"/>
        </w:rPr>
      </w:pPr>
      <w:r w:rsidRPr="00B37653">
        <w:rPr>
          <w:rFonts w:eastAsia="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w:t>
      </w:r>
      <w:r w:rsidR="00C52919">
        <w:rPr>
          <w:rFonts w:eastAsia="Times New Roman"/>
          <w:sz w:val="28"/>
          <w:szCs w:val="28"/>
        </w:rPr>
        <w:t>.</w:t>
      </w:r>
      <w:r w:rsidR="00C52919">
        <w:rPr>
          <w:sz w:val="28"/>
          <w:szCs w:val="28"/>
        </w:rPr>
        <w:t xml:space="preserve"> </w:t>
      </w:r>
      <w:r w:rsidRPr="00B37653">
        <w:rPr>
          <w:rFonts w:eastAsia="Times New Roman"/>
          <w:sz w:val="28"/>
          <w:szCs w:val="28"/>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4 - 5 лет составляет 5,5 - 6 часов в соответствии с медицинскими рекомендациями.</w:t>
      </w:r>
    </w:p>
    <w:p w14:paraId="3EC3F1D8" w14:textId="77777777" w:rsidR="00BA6D9A" w:rsidRPr="00B37653" w:rsidRDefault="00BA6D9A" w:rsidP="00BA6D9A">
      <w:pPr>
        <w:tabs>
          <w:tab w:val="left" w:pos="9639"/>
        </w:tabs>
        <w:ind w:firstLine="284"/>
        <w:jc w:val="both"/>
        <w:rPr>
          <w:sz w:val="28"/>
          <w:szCs w:val="28"/>
        </w:rPr>
      </w:pPr>
      <w:r w:rsidRPr="00B37653">
        <w:rPr>
          <w:rFonts w:eastAsia="Times New Roman"/>
          <w:sz w:val="28"/>
          <w:szCs w:val="28"/>
        </w:rPr>
        <w:t>Продолжительность ежедневных прогулок составляет 3 - 4 часа. При температуре воздуха ниже минус 15 °C и скорости ветра более 7 м/с продолжительность прогулки сокращается.</w:t>
      </w:r>
    </w:p>
    <w:p w14:paraId="7E21CFDF" w14:textId="77777777" w:rsidR="00BA6D9A" w:rsidRPr="00B37653" w:rsidRDefault="00BA6D9A" w:rsidP="00BA6D9A">
      <w:pPr>
        <w:spacing w:after="200"/>
        <w:contextualSpacing/>
        <w:jc w:val="center"/>
        <w:rPr>
          <w:rFonts w:eastAsia="Times New Roman"/>
          <w:b/>
          <w:sz w:val="28"/>
          <w:szCs w:val="28"/>
          <w:lang w:eastAsia="en-US"/>
        </w:rPr>
      </w:pPr>
    </w:p>
    <w:p w14:paraId="72309299" w14:textId="77777777" w:rsidR="00BA6D9A" w:rsidRPr="00B37653" w:rsidRDefault="006B6B4F" w:rsidP="00BA6D9A">
      <w:pPr>
        <w:spacing w:after="200"/>
        <w:contextualSpacing/>
        <w:jc w:val="center"/>
        <w:rPr>
          <w:rFonts w:eastAsia="Times New Roman"/>
          <w:b/>
          <w:sz w:val="28"/>
          <w:szCs w:val="28"/>
          <w:lang w:eastAsia="en-US"/>
        </w:rPr>
      </w:pPr>
      <w:r w:rsidRPr="00B37653">
        <w:rPr>
          <w:rFonts w:eastAsia="Times New Roman"/>
          <w:b/>
          <w:sz w:val="28"/>
          <w:szCs w:val="28"/>
          <w:lang w:eastAsia="en-US"/>
        </w:rPr>
        <w:t xml:space="preserve">Режим жизнедеятельности детей </w:t>
      </w:r>
      <w:r w:rsidR="00BA6D9A" w:rsidRPr="00B37653">
        <w:rPr>
          <w:rFonts w:eastAsia="Times New Roman"/>
          <w:b/>
          <w:sz w:val="28"/>
          <w:szCs w:val="28"/>
          <w:lang w:eastAsia="en-US"/>
        </w:rPr>
        <w:t>среднего дошкольного возраста</w:t>
      </w:r>
    </w:p>
    <w:p w14:paraId="4C74E9B3" w14:textId="77777777" w:rsidR="00BA6D9A" w:rsidRPr="00B37653" w:rsidRDefault="00BA6D9A" w:rsidP="00BA6D9A">
      <w:pPr>
        <w:jc w:val="center"/>
        <w:rPr>
          <w:rFonts w:eastAsia="Times New Roman"/>
          <w:sz w:val="28"/>
          <w:szCs w:val="28"/>
          <w:lang w:eastAsia="en-US"/>
        </w:rPr>
      </w:pPr>
      <w:r w:rsidRPr="00B37653">
        <w:rPr>
          <w:rFonts w:eastAsia="Times New Roman"/>
          <w:sz w:val="28"/>
          <w:szCs w:val="28"/>
          <w:lang w:eastAsia="en-US"/>
        </w:rPr>
        <w:t xml:space="preserve"> (холодный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126"/>
      </w:tblGrid>
      <w:tr w:rsidR="00A6741B" w:rsidRPr="00F918FA" w14:paraId="5EF19E4C" w14:textId="77777777" w:rsidTr="00F918FA">
        <w:tc>
          <w:tcPr>
            <w:tcW w:w="7338" w:type="dxa"/>
            <w:shd w:val="clear" w:color="auto" w:fill="auto"/>
          </w:tcPr>
          <w:p w14:paraId="3C364415" w14:textId="77777777" w:rsidR="00A6741B" w:rsidRPr="00F918FA" w:rsidRDefault="00A6741B" w:rsidP="00822B17">
            <w:pPr>
              <w:tabs>
                <w:tab w:val="left" w:pos="6260"/>
              </w:tabs>
              <w:jc w:val="center"/>
              <w:rPr>
                <w:b/>
                <w:sz w:val="28"/>
                <w:szCs w:val="28"/>
              </w:rPr>
            </w:pPr>
            <w:r w:rsidRPr="00F918FA">
              <w:rPr>
                <w:b/>
                <w:sz w:val="28"/>
                <w:szCs w:val="28"/>
              </w:rPr>
              <w:t>Режимные моменты</w:t>
            </w:r>
          </w:p>
        </w:tc>
        <w:tc>
          <w:tcPr>
            <w:tcW w:w="2126" w:type="dxa"/>
            <w:shd w:val="clear" w:color="auto" w:fill="auto"/>
          </w:tcPr>
          <w:p w14:paraId="08DE9B1F" w14:textId="77777777" w:rsidR="00A6741B" w:rsidRPr="00F918FA" w:rsidRDefault="00A6741B" w:rsidP="00822B17">
            <w:pPr>
              <w:tabs>
                <w:tab w:val="left" w:pos="6260"/>
              </w:tabs>
              <w:jc w:val="center"/>
              <w:rPr>
                <w:b/>
                <w:sz w:val="28"/>
                <w:szCs w:val="28"/>
              </w:rPr>
            </w:pPr>
            <w:r w:rsidRPr="00F918FA">
              <w:rPr>
                <w:b/>
                <w:sz w:val="28"/>
                <w:szCs w:val="28"/>
              </w:rPr>
              <w:t>4-5 лет</w:t>
            </w:r>
          </w:p>
        </w:tc>
      </w:tr>
      <w:tr w:rsidR="00A6741B" w:rsidRPr="00F918FA" w14:paraId="7A02762F" w14:textId="77777777" w:rsidTr="00F918FA">
        <w:tc>
          <w:tcPr>
            <w:tcW w:w="7338" w:type="dxa"/>
            <w:shd w:val="clear" w:color="auto" w:fill="auto"/>
          </w:tcPr>
          <w:p w14:paraId="76529FA0" w14:textId="77777777" w:rsidR="00A6741B" w:rsidRPr="00F918FA" w:rsidRDefault="00A6741B" w:rsidP="00822B17">
            <w:pPr>
              <w:tabs>
                <w:tab w:val="left" w:pos="6260"/>
              </w:tabs>
              <w:jc w:val="center"/>
              <w:rPr>
                <w:spacing w:val="-4"/>
                <w:sz w:val="28"/>
                <w:szCs w:val="28"/>
              </w:rPr>
            </w:pPr>
            <w:r w:rsidRPr="00F918FA">
              <w:rPr>
                <w:spacing w:val="-4"/>
                <w:sz w:val="28"/>
                <w:szCs w:val="28"/>
              </w:rPr>
              <w:t>Утренний приём в группе.</w:t>
            </w:r>
          </w:p>
          <w:p w14:paraId="5AC2AB0B" w14:textId="77777777" w:rsidR="00A6741B" w:rsidRPr="00F918FA" w:rsidRDefault="001002C2" w:rsidP="00822B17">
            <w:pPr>
              <w:tabs>
                <w:tab w:val="left" w:pos="6260"/>
              </w:tabs>
              <w:jc w:val="center"/>
              <w:rPr>
                <w:sz w:val="28"/>
                <w:szCs w:val="28"/>
              </w:rPr>
            </w:pPr>
            <w:r w:rsidRPr="00F918FA">
              <w:rPr>
                <w:sz w:val="28"/>
                <w:szCs w:val="28"/>
              </w:rPr>
              <w:t>Проведение «утреннего фильтра» педагогом, термометрия</w:t>
            </w:r>
          </w:p>
        </w:tc>
        <w:tc>
          <w:tcPr>
            <w:tcW w:w="2126" w:type="dxa"/>
            <w:shd w:val="clear" w:color="auto" w:fill="auto"/>
          </w:tcPr>
          <w:p w14:paraId="7928B0D1" w14:textId="77777777" w:rsidR="00A6741B" w:rsidRPr="00F918FA" w:rsidRDefault="00A6741B" w:rsidP="00822B17">
            <w:pPr>
              <w:tabs>
                <w:tab w:val="left" w:pos="6260"/>
              </w:tabs>
              <w:jc w:val="center"/>
              <w:rPr>
                <w:spacing w:val="-10"/>
                <w:sz w:val="28"/>
                <w:szCs w:val="28"/>
                <w:highlight w:val="yellow"/>
              </w:rPr>
            </w:pPr>
          </w:p>
          <w:p w14:paraId="29142A61" w14:textId="77777777" w:rsidR="00A6741B" w:rsidRPr="00F918FA" w:rsidRDefault="001002C2" w:rsidP="00822B17">
            <w:pPr>
              <w:tabs>
                <w:tab w:val="left" w:pos="6260"/>
              </w:tabs>
              <w:jc w:val="center"/>
              <w:rPr>
                <w:sz w:val="28"/>
                <w:szCs w:val="28"/>
              </w:rPr>
            </w:pPr>
            <w:r w:rsidRPr="00F918FA">
              <w:rPr>
                <w:sz w:val="28"/>
                <w:szCs w:val="28"/>
              </w:rPr>
              <w:t>6.30 -8.0</w:t>
            </w:r>
            <w:r w:rsidR="00A6741B" w:rsidRPr="00F918FA">
              <w:rPr>
                <w:sz w:val="28"/>
                <w:szCs w:val="28"/>
              </w:rPr>
              <w:t>0</w:t>
            </w:r>
          </w:p>
          <w:p w14:paraId="05AA86CF" w14:textId="77777777" w:rsidR="00A6741B" w:rsidRPr="00F918FA" w:rsidRDefault="00A6741B" w:rsidP="00822B17">
            <w:pPr>
              <w:tabs>
                <w:tab w:val="left" w:pos="6260"/>
              </w:tabs>
              <w:jc w:val="center"/>
              <w:rPr>
                <w:sz w:val="28"/>
                <w:szCs w:val="28"/>
                <w:highlight w:val="yellow"/>
              </w:rPr>
            </w:pPr>
          </w:p>
        </w:tc>
      </w:tr>
      <w:tr w:rsidR="00A6741B" w:rsidRPr="00F918FA" w14:paraId="7FBF1ED2" w14:textId="77777777" w:rsidTr="00F918FA">
        <w:tc>
          <w:tcPr>
            <w:tcW w:w="7338" w:type="dxa"/>
            <w:shd w:val="clear" w:color="auto" w:fill="auto"/>
          </w:tcPr>
          <w:p w14:paraId="4B7CD1C0" w14:textId="77777777" w:rsidR="00A6741B" w:rsidRPr="00F918FA" w:rsidRDefault="001002C2" w:rsidP="00822B17">
            <w:pPr>
              <w:tabs>
                <w:tab w:val="left" w:pos="6260"/>
              </w:tabs>
              <w:jc w:val="center"/>
              <w:rPr>
                <w:spacing w:val="-4"/>
                <w:sz w:val="28"/>
                <w:szCs w:val="28"/>
              </w:rPr>
            </w:pPr>
            <w:r w:rsidRPr="00F918FA">
              <w:rPr>
                <w:spacing w:val="-4"/>
                <w:sz w:val="28"/>
                <w:szCs w:val="28"/>
              </w:rPr>
              <w:t>Ситуации общения воспитателя с детьми и накопления положительного социально-эмоционального опыта</w:t>
            </w:r>
          </w:p>
        </w:tc>
        <w:tc>
          <w:tcPr>
            <w:tcW w:w="2126" w:type="dxa"/>
            <w:shd w:val="clear" w:color="auto" w:fill="auto"/>
          </w:tcPr>
          <w:p w14:paraId="0E878327" w14:textId="77777777" w:rsidR="00A6741B" w:rsidRPr="00F918FA" w:rsidRDefault="001002C2" w:rsidP="00822B17">
            <w:pPr>
              <w:tabs>
                <w:tab w:val="left" w:pos="6260"/>
              </w:tabs>
              <w:jc w:val="center"/>
              <w:rPr>
                <w:spacing w:val="-10"/>
                <w:sz w:val="28"/>
                <w:szCs w:val="28"/>
                <w:highlight w:val="yellow"/>
              </w:rPr>
            </w:pPr>
            <w:r w:rsidRPr="00F918FA">
              <w:rPr>
                <w:spacing w:val="-10"/>
                <w:sz w:val="28"/>
                <w:szCs w:val="28"/>
              </w:rPr>
              <w:t>6.3</w:t>
            </w:r>
            <w:r w:rsidR="00A6741B" w:rsidRPr="00F918FA">
              <w:rPr>
                <w:spacing w:val="-10"/>
                <w:sz w:val="28"/>
                <w:szCs w:val="28"/>
              </w:rPr>
              <w:t xml:space="preserve">0 </w:t>
            </w:r>
            <w:r w:rsidRPr="00F918FA">
              <w:rPr>
                <w:spacing w:val="-10"/>
                <w:sz w:val="28"/>
                <w:szCs w:val="28"/>
              </w:rPr>
              <w:t>- 8.00</w:t>
            </w:r>
          </w:p>
        </w:tc>
      </w:tr>
      <w:tr w:rsidR="00A6741B" w:rsidRPr="00F918FA" w14:paraId="0DAB7C7B" w14:textId="77777777" w:rsidTr="00F918FA">
        <w:trPr>
          <w:trHeight w:val="415"/>
        </w:trPr>
        <w:tc>
          <w:tcPr>
            <w:tcW w:w="7338" w:type="dxa"/>
            <w:shd w:val="clear" w:color="auto" w:fill="auto"/>
          </w:tcPr>
          <w:p w14:paraId="620E4C35" w14:textId="77777777" w:rsidR="00A6741B" w:rsidRPr="00F918FA" w:rsidRDefault="00A6741B" w:rsidP="00822B17">
            <w:pPr>
              <w:tabs>
                <w:tab w:val="left" w:pos="6260"/>
              </w:tabs>
              <w:jc w:val="center"/>
              <w:rPr>
                <w:sz w:val="28"/>
                <w:szCs w:val="28"/>
              </w:rPr>
            </w:pPr>
            <w:r w:rsidRPr="00F918FA">
              <w:rPr>
                <w:spacing w:val="-3"/>
                <w:sz w:val="28"/>
                <w:szCs w:val="28"/>
              </w:rPr>
              <w:t>Утренняя гимнастика</w:t>
            </w:r>
          </w:p>
        </w:tc>
        <w:tc>
          <w:tcPr>
            <w:tcW w:w="2126" w:type="dxa"/>
            <w:shd w:val="clear" w:color="auto" w:fill="auto"/>
          </w:tcPr>
          <w:p w14:paraId="598E7913" w14:textId="77777777" w:rsidR="00A6741B" w:rsidRPr="00F918FA" w:rsidRDefault="00860181" w:rsidP="001002C2">
            <w:pPr>
              <w:tabs>
                <w:tab w:val="left" w:pos="6260"/>
              </w:tabs>
              <w:jc w:val="center"/>
              <w:rPr>
                <w:i/>
                <w:sz w:val="28"/>
                <w:szCs w:val="28"/>
              </w:rPr>
            </w:pPr>
            <w:r w:rsidRPr="00F918FA">
              <w:rPr>
                <w:i/>
                <w:sz w:val="28"/>
                <w:szCs w:val="28"/>
              </w:rPr>
              <w:t>Физ.зал</w:t>
            </w:r>
          </w:p>
          <w:p w14:paraId="49C7B65A" w14:textId="77777777" w:rsidR="00A6741B" w:rsidRPr="00F918FA" w:rsidRDefault="00860181" w:rsidP="001002C2">
            <w:pPr>
              <w:tabs>
                <w:tab w:val="left" w:pos="6260"/>
              </w:tabs>
              <w:jc w:val="center"/>
              <w:rPr>
                <w:sz w:val="28"/>
                <w:szCs w:val="28"/>
                <w:highlight w:val="yellow"/>
              </w:rPr>
            </w:pPr>
            <w:r w:rsidRPr="00F918FA">
              <w:rPr>
                <w:sz w:val="28"/>
                <w:szCs w:val="28"/>
              </w:rPr>
              <w:t>8.00-8.10</w:t>
            </w:r>
          </w:p>
        </w:tc>
      </w:tr>
      <w:tr w:rsidR="00A6741B" w:rsidRPr="00F918FA" w14:paraId="6415BFC4" w14:textId="77777777" w:rsidTr="00F918FA">
        <w:trPr>
          <w:trHeight w:val="473"/>
        </w:trPr>
        <w:tc>
          <w:tcPr>
            <w:tcW w:w="7338" w:type="dxa"/>
            <w:shd w:val="clear" w:color="auto" w:fill="auto"/>
          </w:tcPr>
          <w:p w14:paraId="06D32FBD" w14:textId="77777777" w:rsidR="00A6741B" w:rsidRPr="00F918FA" w:rsidRDefault="00A6741B" w:rsidP="00822B17">
            <w:pPr>
              <w:tabs>
                <w:tab w:val="left" w:pos="6260"/>
              </w:tabs>
              <w:jc w:val="center"/>
              <w:rPr>
                <w:spacing w:val="-3"/>
                <w:sz w:val="28"/>
                <w:szCs w:val="28"/>
              </w:rPr>
            </w:pPr>
            <w:r w:rsidRPr="00F918FA">
              <w:rPr>
                <w:spacing w:val="-3"/>
                <w:sz w:val="28"/>
                <w:szCs w:val="28"/>
              </w:rPr>
              <w:t>Общение воспитателя с детьми, самостоятельная деятельность</w:t>
            </w:r>
          </w:p>
        </w:tc>
        <w:tc>
          <w:tcPr>
            <w:tcW w:w="2126" w:type="dxa"/>
            <w:shd w:val="clear" w:color="auto" w:fill="auto"/>
          </w:tcPr>
          <w:p w14:paraId="6EDB09D9" w14:textId="77777777" w:rsidR="00A6741B" w:rsidRPr="00F918FA" w:rsidRDefault="001002C2" w:rsidP="00822B17">
            <w:pPr>
              <w:jc w:val="center"/>
              <w:rPr>
                <w:sz w:val="28"/>
                <w:szCs w:val="28"/>
                <w:highlight w:val="yellow"/>
              </w:rPr>
            </w:pPr>
            <w:r w:rsidRPr="00F918FA">
              <w:rPr>
                <w:sz w:val="28"/>
                <w:szCs w:val="28"/>
              </w:rPr>
              <w:t>8.0</w:t>
            </w:r>
            <w:r w:rsidR="00A6741B" w:rsidRPr="00F918FA">
              <w:rPr>
                <w:sz w:val="28"/>
                <w:szCs w:val="28"/>
              </w:rPr>
              <w:t>5 -8.30</w:t>
            </w:r>
          </w:p>
        </w:tc>
      </w:tr>
      <w:tr w:rsidR="00A6741B" w:rsidRPr="00F918FA" w14:paraId="328D3DE6" w14:textId="77777777" w:rsidTr="00F918FA">
        <w:tc>
          <w:tcPr>
            <w:tcW w:w="7338" w:type="dxa"/>
            <w:shd w:val="clear" w:color="auto" w:fill="auto"/>
          </w:tcPr>
          <w:p w14:paraId="316ABECF" w14:textId="77777777" w:rsidR="00A6741B" w:rsidRPr="00F918FA" w:rsidRDefault="00A6741B" w:rsidP="00822B17">
            <w:pPr>
              <w:tabs>
                <w:tab w:val="left" w:pos="6260"/>
              </w:tabs>
              <w:jc w:val="center"/>
              <w:rPr>
                <w:spacing w:val="-2"/>
                <w:sz w:val="28"/>
                <w:szCs w:val="28"/>
              </w:rPr>
            </w:pPr>
            <w:r w:rsidRPr="00F918FA">
              <w:rPr>
                <w:spacing w:val="-4"/>
                <w:sz w:val="28"/>
                <w:szCs w:val="28"/>
              </w:rPr>
              <w:t>Подготовка к завтраку</w:t>
            </w:r>
            <w:r w:rsidRPr="00F918FA">
              <w:rPr>
                <w:spacing w:val="-2"/>
                <w:sz w:val="28"/>
                <w:szCs w:val="28"/>
              </w:rPr>
              <w:t xml:space="preserve">, </w:t>
            </w:r>
          </w:p>
          <w:p w14:paraId="6726E7A9" w14:textId="77777777" w:rsidR="00A6741B" w:rsidRPr="00F918FA" w:rsidRDefault="00A6741B" w:rsidP="00822B17">
            <w:pPr>
              <w:tabs>
                <w:tab w:val="left" w:pos="6260"/>
              </w:tabs>
              <w:jc w:val="center"/>
              <w:rPr>
                <w:sz w:val="28"/>
                <w:szCs w:val="28"/>
              </w:rPr>
            </w:pPr>
            <w:r w:rsidRPr="00F918FA">
              <w:rPr>
                <w:spacing w:val="-2"/>
                <w:sz w:val="28"/>
                <w:szCs w:val="28"/>
              </w:rPr>
              <w:t>завтрак</w:t>
            </w:r>
          </w:p>
        </w:tc>
        <w:tc>
          <w:tcPr>
            <w:tcW w:w="2126" w:type="dxa"/>
            <w:shd w:val="clear" w:color="auto" w:fill="auto"/>
          </w:tcPr>
          <w:p w14:paraId="5A921DC7" w14:textId="77777777" w:rsidR="00A6741B" w:rsidRPr="00F918FA" w:rsidRDefault="00A6741B" w:rsidP="00822B17">
            <w:pPr>
              <w:tabs>
                <w:tab w:val="left" w:pos="6260"/>
              </w:tabs>
              <w:jc w:val="center"/>
              <w:rPr>
                <w:sz w:val="28"/>
                <w:szCs w:val="28"/>
                <w:highlight w:val="yellow"/>
              </w:rPr>
            </w:pPr>
            <w:r w:rsidRPr="00F918FA">
              <w:rPr>
                <w:sz w:val="28"/>
                <w:szCs w:val="28"/>
              </w:rPr>
              <w:t>8.30 – 8.50</w:t>
            </w:r>
          </w:p>
        </w:tc>
      </w:tr>
      <w:tr w:rsidR="00A6741B" w:rsidRPr="00F918FA" w14:paraId="22C58B72" w14:textId="77777777" w:rsidTr="00F918FA">
        <w:tc>
          <w:tcPr>
            <w:tcW w:w="7338" w:type="dxa"/>
            <w:shd w:val="clear" w:color="auto" w:fill="auto"/>
          </w:tcPr>
          <w:p w14:paraId="6F8C7BE4" w14:textId="77777777" w:rsidR="00A6741B" w:rsidRPr="00F918FA" w:rsidRDefault="00A6741B" w:rsidP="00822B17">
            <w:pPr>
              <w:tabs>
                <w:tab w:val="left" w:pos="6260"/>
              </w:tabs>
              <w:jc w:val="center"/>
              <w:rPr>
                <w:sz w:val="28"/>
                <w:szCs w:val="28"/>
              </w:rPr>
            </w:pPr>
            <w:r w:rsidRPr="00F918FA">
              <w:rPr>
                <w:spacing w:val="-6"/>
                <w:sz w:val="28"/>
                <w:szCs w:val="28"/>
              </w:rPr>
              <w:t>Подготовка к непосредственно образовательной деятельности, игры для рабочего настроя</w:t>
            </w:r>
          </w:p>
        </w:tc>
        <w:tc>
          <w:tcPr>
            <w:tcW w:w="2126" w:type="dxa"/>
            <w:shd w:val="clear" w:color="auto" w:fill="auto"/>
          </w:tcPr>
          <w:p w14:paraId="7B79C3C6" w14:textId="77777777" w:rsidR="00A6741B" w:rsidRPr="00F918FA" w:rsidRDefault="00A6741B" w:rsidP="00822B17">
            <w:pPr>
              <w:tabs>
                <w:tab w:val="left" w:pos="6260"/>
              </w:tabs>
              <w:jc w:val="center"/>
              <w:rPr>
                <w:sz w:val="28"/>
                <w:szCs w:val="28"/>
                <w:highlight w:val="yellow"/>
              </w:rPr>
            </w:pPr>
          </w:p>
          <w:p w14:paraId="09587D24" w14:textId="77777777" w:rsidR="00A6741B" w:rsidRPr="00F918FA" w:rsidRDefault="00A6741B" w:rsidP="00822B17">
            <w:pPr>
              <w:tabs>
                <w:tab w:val="left" w:pos="6260"/>
              </w:tabs>
              <w:jc w:val="center"/>
              <w:rPr>
                <w:sz w:val="28"/>
                <w:szCs w:val="28"/>
                <w:highlight w:val="yellow"/>
              </w:rPr>
            </w:pPr>
            <w:r w:rsidRPr="00F918FA">
              <w:rPr>
                <w:sz w:val="28"/>
                <w:szCs w:val="28"/>
              </w:rPr>
              <w:t>8.50 – 9.00</w:t>
            </w:r>
          </w:p>
        </w:tc>
      </w:tr>
      <w:tr w:rsidR="00A6741B" w:rsidRPr="00F918FA" w14:paraId="2E624256" w14:textId="77777777" w:rsidTr="00F918FA">
        <w:tc>
          <w:tcPr>
            <w:tcW w:w="7338" w:type="dxa"/>
            <w:shd w:val="clear" w:color="auto" w:fill="auto"/>
          </w:tcPr>
          <w:p w14:paraId="0F836531" w14:textId="77777777" w:rsidR="00A6741B" w:rsidRPr="00F918FA" w:rsidRDefault="00A6741B" w:rsidP="00822B17">
            <w:pPr>
              <w:tabs>
                <w:tab w:val="left" w:pos="6260"/>
              </w:tabs>
              <w:jc w:val="center"/>
              <w:rPr>
                <w:sz w:val="28"/>
                <w:szCs w:val="28"/>
              </w:rPr>
            </w:pPr>
            <w:r w:rsidRPr="00F918FA">
              <w:rPr>
                <w:sz w:val="28"/>
                <w:szCs w:val="28"/>
              </w:rPr>
              <w:t>Непосредственно образовательная деятельность (образовательные ситуации на игровой основе. Общая длительность, включая перерыв)</w:t>
            </w:r>
          </w:p>
        </w:tc>
        <w:tc>
          <w:tcPr>
            <w:tcW w:w="2126" w:type="dxa"/>
            <w:shd w:val="clear" w:color="auto" w:fill="auto"/>
          </w:tcPr>
          <w:p w14:paraId="3ECDB4EF" w14:textId="77777777" w:rsidR="00A6741B" w:rsidRPr="00F918FA" w:rsidRDefault="00A6741B" w:rsidP="00822B17">
            <w:pPr>
              <w:tabs>
                <w:tab w:val="left" w:pos="6260"/>
              </w:tabs>
              <w:jc w:val="center"/>
              <w:rPr>
                <w:sz w:val="28"/>
                <w:szCs w:val="28"/>
                <w:highlight w:val="yellow"/>
              </w:rPr>
            </w:pPr>
          </w:p>
          <w:p w14:paraId="74A30E23" w14:textId="77777777" w:rsidR="00A6741B" w:rsidRPr="00F918FA" w:rsidRDefault="00A6741B" w:rsidP="00822B17">
            <w:pPr>
              <w:tabs>
                <w:tab w:val="left" w:pos="6260"/>
              </w:tabs>
              <w:jc w:val="center"/>
              <w:rPr>
                <w:sz w:val="28"/>
                <w:szCs w:val="28"/>
                <w:highlight w:val="yellow"/>
              </w:rPr>
            </w:pPr>
            <w:r w:rsidRPr="00F918FA">
              <w:rPr>
                <w:sz w:val="28"/>
                <w:szCs w:val="28"/>
              </w:rPr>
              <w:t>9.00 – 9.50</w:t>
            </w:r>
          </w:p>
        </w:tc>
      </w:tr>
      <w:tr w:rsidR="00A6741B" w:rsidRPr="00F918FA" w14:paraId="4E7A33CB" w14:textId="77777777" w:rsidTr="00F918FA">
        <w:tc>
          <w:tcPr>
            <w:tcW w:w="7338" w:type="dxa"/>
            <w:shd w:val="clear" w:color="auto" w:fill="auto"/>
          </w:tcPr>
          <w:p w14:paraId="0A97AD32" w14:textId="77777777" w:rsidR="00A6741B" w:rsidRPr="00F918FA" w:rsidRDefault="00A6741B" w:rsidP="00822B17">
            <w:pPr>
              <w:shd w:val="clear" w:color="auto" w:fill="FFFFFF"/>
              <w:ind w:left="122" w:firstLine="18"/>
              <w:jc w:val="center"/>
              <w:rPr>
                <w:i/>
                <w:sz w:val="28"/>
                <w:szCs w:val="28"/>
              </w:rPr>
            </w:pPr>
            <w:r w:rsidRPr="00F918FA">
              <w:rPr>
                <w:spacing w:val="-4"/>
                <w:sz w:val="28"/>
                <w:szCs w:val="28"/>
              </w:rPr>
              <w:t>Игры для творческого самоутверждения</w:t>
            </w:r>
          </w:p>
        </w:tc>
        <w:tc>
          <w:tcPr>
            <w:tcW w:w="2126" w:type="dxa"/>
            <w:shd w:val="clear" w:color="auto" w:fill="auto"/>
          </w:tcPr>
          <w:p w14:paraId="77DC035E" w14:textId="77777777" w:rsidR="00A6741B" w:rsidRPr="00F918FA" w:rsidRDefault="00A6741B" w:rsidP="00822B17">
            <w:pPr>
              <w:tabs>
                <w:tab w:val="left" w:pos="6260"/>
              </w:tabs>
              <w:jc w:val="center"/>
              <w:rPr>
                <w:sz w:val="28"/>
                <w:szCs w:val="28"/>
                <w:highlight w:val="yellow"/>
              </w:rPr>
            </w:pPr>
            <w:r w:rsidRPr="00F918FA">
              <w:rPr>
                <w:sz w:val="28"/>
                <w:szCs w:val="28"/>
              </w:rPr>
              <w:t>9.50 – 10.35</w:t>
            </w:r>
          </w:p>
        </w:tc>
      </w:tr>
      <w:tr w:rsidR="00A6741B" w:rsidRPr="00F918FA" w14:paraId="43ED5ACC" w14:textId="77777777" w:rsidTr="00F918FA">
        <w:tc>
          <w:tcPr>
            <w:tcW w:w="7338" w:type="dxa"/>
            <w:shd w:val="clear" w:color="auto" w:fill="auto"/>
          </w:tcPr>
          <w:p w14:paraId="4121DC52" w14:textId="77777777" w:rsidR="00A6741B" w:rsidRPr="00F918FA" w:rsidRDefault="00A6741B" w:rsidP="00822B17">
            <w:pPr>
              <w:tabs>
                <w:tab w:val="left" w:pos="6260"/>
              </w:tabs>
              <w:jc w:val="center"/>
              <w:rPr>
                <w:sz w:val="28"/>
                <w:szCs w:val="28"/>
              </w:rPr>
            </w:pPr>
            <w:r w:rsidRPr="00F918FA">
              <w:rPr>
                <w:spacing w:val="-6"/>
                <w:sz w:val="28"/>
                <w:szCs w:val="28"/>
              </w:rPr>
              <w:t xml:space="preserve">Второй завтрак, </w:t>
            </w:r>
            <w:r w:rsidRPr="00F918FA">
              <w:rPr>
                <w:spacing w:val="-4"/>
                <w:sz w:val="28"/>
                <w:szCs w:val="28"/>
              </w:rPr>
              <w:t>подготовка к прогулке, прогулка (наблюдения, игры, труд, экспериментирование, общение по интересам, самостоятельные игры)</w:t>
            </w:r>
          </w:p>
        </w:tc>
        <w:tc>
          <w:tcPr>
            <w:tcW w:w="2126" w:type="dxa"/>
            <w:shd w:val="clear" w:color="auto" w:fill="auto"/>
          </w:tcPr>
          <w:p w14:paraId="4B0E0D01" w14:textId="77777777" w:rsidR="00A6741B" w:rsidRPr="00F918FA" w:rsidRDefault="00A6741B" w:rsidP="00822B17">
            <w:pPr>
              <w:tabs>
                <w:tab w:val="left" w:pos="6260"/>
              </w:tabs>
              <w:jc w:val="center"/>
              <w:rPr>
                <w:sz w:val="28"/>
                <w:szCs w:val="28"/>
                <w:highlight w:val="yellow"/>
              </w:rPr>
            </w:pPr>
          </w:p>
          <w:p w14:paraId="7515C9AF" w14:textId="77777777" w:rsidR="00A6741B" w:rsidRPr="00F918FA" w:rsidRDefault="00A6741B" w:rsidP="00822B17">
            <w:pPr>
              <w:tabs>
                <w:tab w:val="left" w:pos="6260"/>
              </w:tabs>
              <w:jc w:val="center"/>
              <w:rPr>
                <w:sz w:val="28"/>
                <w:szCs w:val="28"/>
              </w:rPr>
            </w:pPr>
            <w:r w:rsidRPr="00F918FA">
              <w:rPr>
                <w:sz w:val="28"/>
                <w:szCs w:val="28"/>
              </w:rPr>
              <w:t>10.35-12.00</w:t>
            </w:r>
          </w:p>
          <w:p w14:paraId="5FE7351C" w14:textId="77777777" w:rsidR="00A6741B" w:rsidRPr="00F918FA" w:rsidRDefault="00A6741B" w:rsidP="00822B17">
            <w:pPr>
              <w:jc w:val="center"/>
              <w:rPr>
                <w:sz w:val="28"/>
                <w:szCs w:val="28"/>
                <w:highlight w:val="yellow"/>
              </w:rPr>
            </w:pPr>
          </w:p>
        </w:tc>
      </w:tr>
      <w:tr w:rsidR="00A6741B" w:rsidRPr="00F918FA" w14:paraId="0A4CB9F9" w14:textId="77777777" w:rsidTr="00F918FA">
        <w:trPr>
          <w:trHeight w:val="342"/>
        </w:trPr>
        <w:tc>
          <w:tcPr>
            <w:tcW w:w="7338" w:type="dxa"/>
            <w:shd w:val="clear" w:color="auto" w:fill="auto"/>
          </w:tcPr>
          <w:p w14:paraId="03C125F8" w14:textId="77777777" w:rsidR="00A6741B" w:rsidRPr="00F918FA" w:rsidRDefault="006B6B4F" w:rsidP="00822B17">
            <w:pPr>
              <w:tabs>
                <w:tab w:val="left" w:pos="6260"/>
              </w:tabs>
              <w:jc w:val="center"/>
              <w:rPr>
                <w:sz w:val="28"/>
                <w:szCs w:val="28"/>
              </w:rPr>
            </w:pPr>
            <w:r w:rsidRPr="00F918FA">
              <w:rPr>
                <w:spacing w:val="-4"/>
                <w:sz w:val="28"/>
                <w:szCs w:val="28"/>
              </w:rPr>
              <w:t>Подготовка к обеду,</w:t>
            </w:r>
            <w:r w:rsidR="00A6741B" w:rsidRPr="00F918FA">
              <w:rPr>
                <w:spacing w:val="-4"/>
                <w:sz w:val="28"/>
                <w:szCs w:val="28"/>
              </w:rPr>
              <w:t xml:space="preserve"> обед</w:t>
            </w:r>
          </w:p>
        </w:tc>
        <w:tc>
          <w:tcPr>
            <w:tcW w:w="2126" w:type="dxa"/>
            <w:shd w:val="clear" w:color="auto" w:fill="auto"/>
          </w:tcPr>
          <w:p w14:paraId="23DA571D" w14:textId="77777777" w:rsidR="00A6741B" w:rsidRPr="00F918FA" w:rsidRDefault="00A6741B" w:rsidP="00822B17">
            <w:pPr>
              <w:tabs>
                <w:tab w:val="left" w:pos="6260"/>
              </w:tabs>
              <w:jc w:val="center"/>
              <w:rPr>
                <w:sz w:val="28"/>
                <w:szCs w:val="28"/>
                <w:highlight w:val="yellow"/>
              </w:rPr>
            </w:pPr>
            <w:r w:rsidRPr="00F918FA">
              <w:rPr>
                <w:sz w:val="28"/>
                <w:szCs w:val="28"/>
              </w:rPr>
              <w:t>12.00 – 12.20</w:t>
            </w:r>
          </w:p>
        </w:tc>
      </w:tr>
      <w:tr w:rsidR="00A6741B" w:rsidRPr="00F918FA" w14:paraId="7A0B19F5" w14:textId="77777777" w:rsidTr="00F918FA">
        <w:tc>
          <w:tcPr>
            <w:tcW w:w="7338" w:type="dxa"/>
            <w:shd w:val="clear" w:color="auto" w:fill="auto"/>
          </w:tcPr>
          <w:p w14:paraId="3C872F0B" w14:textId="77777777" w:rsidR="00A6741B" w:rsidRPr="00F918FA" w:rsidRDefault="00A6741B" w:rsidP="00822B17">
            <w:pPr>
              <w:tabs>
                <w:tab w:val="left" w:pos="6260"/>
              </w:tabs>
              <w:jc w:val="center"/>
              <w:rPr>
                <w:sz w:val="28"/>
                <w:szCs w:val="28"/>
              </w:rPr>
            </w:pPr>
            <w:r w:rsidRPr="00F918FA">
              <w:rPr>
                <w:spacing w:val="-4"/>
                <w:sz w:val="28"/>
                <w:szCs w:val="28"/>
              </w:rPr>
              <w:t>Релаксирующая гимнастика перед сном. Дневной сон</w:t>
            </w:r>
          </w:p>
        </w:tc>
        <w:tc>
          <w:tcPr>
            <w:tcW w:w="2126" w:type="dxa"/>
            <w:shd w:val="clear" w:color="auto" w:fill="auto"/>
          </w:tcPr>
          <w:p w14:paraId="29248B92" w14:textId="77777777" w:rsidR="00A6741B" w:rsidRPr="00F918FA" w:rsidRDefault="00A6741B" w:rsidP="00822B17">
            <w:pPr>
              <w:tabs>
                <w:tab w:val="left" w:pos="6260"/>
              </w:tabs>
              <w:jc w:val="center"/>
              <w:rPr>
                <w:sz w:val="28"/>
                <w:szCs w:val="28"/>
                <w:highlight w:val="yellow"/>
              </w:rPr>
            </w:pPr>
            <w:r w:rsidRPr="00F918FA">
              <w:rPr>
                <w:sz w:val="28"/>
                <w:szCs w:val="28"/>
              </w:rPr>
              <w:t>12.20 – 15.00</w:t>
            </w:r>
          </w:p>
        </w:tc>
      </w:tr>
      <w:tr w:rsidR="00A6741B" w:rsidRPr="00F918FA" w14:paraId="04C1B333" w14:textId="77777777" w:rsidTr="00F918FA">
        <w:tc>
          <w:tcPr>
            <w:tcW w:w="7338" w:type="dxa"/>
            <w:shd w:val="clear" w:color="auto" w:fill="auto"/>
          </w:tcPr>
          <w:p w14:paraId="16EFB581" w14:textId="77777777" w:rsidR="00A6741B" w:rsidRPr="00F918FA" w:rsidRDefault="00A6741B" w:rsidP="00822B17">
            <w:pPr>
              <w:tabs>
                <w:tab w:val="left" w:pos="6260"/>
              </w:tabs>
              <w:jc w:val="center"/>
              <w:rPr>
                <w:spacing w:val="-4"/>
                <w:sz w:val="28"/>
                <w:szCs w:val="28"/>
              </w:rPr>
            </w:pPr>
            <w:r w:rsidRPr="00F918FA">
              <w:rPr>
                <w:spacing w:val="-4"/>
                <w:sz w:val="28"/>
                <w:szCs w:val="28"/>
              </w:rPr>
              <w:t>Гимнастика пробуждения, закаливающие и гигиенические процедуры</w:t>
            </w:r>
          </w:p>
        </w:tc>
        <w:tc>
          <w:tcPr>
            <w:tcW w:w="2126" w:type="dxa"/>
            <w:shd w:val="clear" w:color="auto" w:fill="auto"/>
          </w:tcPr>
          <w:p w14:paraId="0512E61E" w14:textId="77777777" w:rsidR="00A6741B" w:rsidRPr="00F918FA" w:rsidRDefault="00A6741B" w:rsidP="00822B17">
            <w:pPr>
              <w:tabs>
                <w:tab w:val="left" w:pos="6260"/>
              </w:tabs>
              <w:jc w:val="center"/>
              <w:rPr>
                <w:spacing w:val="-6"/>
                <w:sz w:val="28"/>
                <w:szCs w:val="28"/>
              </w:rPr>
            </w:pPr>
          </w:p>
          <w:p w14:paraId="4112AE9E" w14:textId="77777777" w:rsidR="00A6741B" w:rsidRPr="00F918FA" w:rsidRDefault="00A6741B" w:rsidP="00822B17">
            <w:pPr>
              <w:tabs>
                <w:tab w:val="left" w:pos="6260"/>
              </w:tabs>
              <w:jc w:val="center"/>
              <w:rPr>
                <w:sz w:val="28"/>
                <w:szCs w:val="28"/>
              </w:rPr>
            </w:pPr>
            <w:r w:rsidRPr="00F918FA">
              <w:rPr>
                <w:spacing w:val="-6"/>
                <w:sz w:val="28"/>
                <w:szCs w:val="28"/>
              </w:rPr>
              <w:t>15.00 - 15.10</w:t>
            </w:r>
          </w:p>
        </w:tc>
      </w:tr>
      <w:tr w:rsidR="00A6741B" w:rsidRPr="00F918FA" w14:paraId="429FED04" w14:textId="77777777" w:rsidTr="00F918FA">
        <w:tc>
          <w:tcPr>
            <w:tcW w:w="7338" w:type="dxa"/>
            <w:shd w:val="clear" w:color="auto" w:fill="auto"/>
          </w:tcPr>
          <w:p w14:paraId="1604702A" w14:textId="77777777" w:rsidR="00A6741B" w:rsidRPr="00F918FA" w:rsidRDefault="00A6741B" w:rsidP="00822B17">
            <w:pPr>
              <w:tabs>
                <w:tab w:val="left" w:pos="6260"/>
              </w:tabs>
              <w:jc w:val="center"/>
              <w:rPr>
                <w:sz w:val="28"/>
                <w:szCs w:val="28"/>
              </w:rPr>
            </w:pPr>
            <w:r w:rsidRPr="00F918FA">
              <w:rPr>
                <w:sz w:val="28"/>
                <w:szCs w:val="28"/>
              </w:rPr>
              <w:t>Непосредственно образовательная деятельность</w:t>
            </w:r>
          </w:p>
          <w:p w14:paraId="434FBD6B" w14:textId="77777777" w:rsidR="00A6741B" w:rsidRPr="00F918FA" w:rsidRDefault="00A6741B" w:rsidP="00822B17">
            <w:pPr>
              <w:tabs>
                <w:tab w:val="left" w:pos="6260"/>
              </w:tabs>
              <w:jc w:val="center"/>
              <w:rPr>
                <w:spacing w:val="-4"/>
                <w:sz w:val="28"/>
                <w:szCs w:val="28"/>
              </w:rPr>
            </w:pPr>
            <w:r w:rsidRPr="00F918FA">
              <w:rPr>
                <w:sz w:val="28"/>
                <w:szCs w:val="28"/>
              </w:rPr>
              <w:t>(образовательные ситуации на игровой основе)</w:t>
            </w:r>
          </w:p>
        </w:tc>
        <w:tc>
          <w:tcPr>
            <w:tcW w:w="2126" w:type="dxa"/>
            <w:shd w:val="clear" w:color="auto" w:fill="auto"/>
          </w:tcPr>
          <w:p w14:paraId="65229A9E" w14:textId="77777777" w:rsidR="00A6741B" w:rsidRPr="00F918FA" w:rsidRDefault="00A6741B" w:rsidP="00822B17">
            <w:pPr>
              <w:tabs>
                <w:tab w:val="left" w:pos="6260"/>
              </w:tabs>
              <w:jc w:val="center"/>
              <w:rPr>
                <w:spacing w:val="-5"/>
                <w:sz w:val="28"/>
                <w:szCs w:val="28"/>
              </w:rPr>
            </w:pPr>
          </w:p>
          <w:p w14:paraId="7B929D0D" w14:textId="77777777" w:rsidR="00A6741B" w:rsidRPr="00F918FA" w:rsidRDefault="00A6741B" w:rsidP="00822B17">
            <w:pPr>
              <w:tabs>
                <w:tab w:val="left" w:pos="6260"/>
              </w:tabs>
              <w:jc w:val="center"/>
              <w:rPr>
                <w:sz w:val="28"/>
                <w:szCs w:val="28"/>
                <w:highlight w:val="yellow"/>
              </w:rPr>
            </w:pPr>
            <w:r w:rsidRPr="00F918FA">
              <w:rPr>
                <w:spacing w:val="-5"/>
                <w:sz w:val="28"/>
                <w:szCs w:val="28"/>
              </w:rPr>
              <w:t>-</w:t>
            </w:r>
          </w:p>
        </w:tc>
      </w:tr>
      <w:tr w:rsidR="00A6741B" w:rsidRPr="00F918FA" w14:paraId="6865EBC1" w14:textId="77777777" w:rsidTr="00F918FA">
        <w:trPr>
          <w:trHeight w:val="345"/>
        </w:trPr>
        <w:tc>
          <w:tcPr>
            <w:tcW w:w="7338" w:type="dxa"/>
            <w:shd w:val="clear" w:color="auto" w:fill="auto"/>
          </w:tcPr>
          <w:p w14:paraId="0C547E82" w14:textId="77777777" w:rsidR="00A6741B" w:rsidRPr="00F918FA" w:rsidRDefault="00A6741B" w:rsidP="00822B17">
            <w:pPr>
              <w:shd w:val="clear" w:color="auto" w:fill="FFFFFF"/>
              <w:ind w:left="122" w:firstLine="18"/>
              <w:jc w:val="center"/>
              <w:rPr>
                <w:sz w:val="28"/>
                <w:szCs w:val="28"/>
              </w:rPr>
            </w:pPr>
            <w:r w:rsidRPr="00F918FA">
              <w:rPr>
                <w:spacing w:val="-4"/>
                <w:sz w:val="28"/>
                <w:szCs w:val="28"/>
              </w:rPr>
              <w:t>Игры для творческого самоутверждения, самостоятельные игры</w:t>
            </w:r>
          </w:p>
        </w:tc>
        <w:tc>
          <w:tcPr>
            <w:tcW w:w="2126" w:type="dxa"/>
            <w:shd w:val="clear" w:color="auto" w:fill="auto"/>
          </w:tcPr>
          <w:p w14:paraId="208602B7" w14:textId="77777777" w:rsidR="00A6741B" w:rsidRPr="00F918FA" w:rsidRDefault="00A6741B" w:rsidP="00822B17">
            <w:pPr>
              <w:tabs>
                <w:tab w:val="left" w:pos="6260"/>
              </w:tabs>
              <w:jc w:val="center"/>
              <w:rPr>
                <w:sz w:val="28"/>
                <w:szCs w:val="28"/>
                <w:highlight w:val="yellow"/>
              </w:rPr>
            </w:pPr>
          </w:p>
          <w:p w14:paraId="5022F6E1" w14:textId="77777777" w:rsidR="00A6741B" w:rsidRPr="00F918FA" w:rsidRDefault="00A6741B" w:rsidP="00822B17">
            <w:pPr>
              <w:tabs>
                <w:tab w:val="left" w:pos="6260"/>
              </w:tabs>
              <w:jc w:val="center"/>
              <w:rPr>
                <w:spacing w:val="-5"/>
                <w:sz w:val="28"/>
                <w:szCs w:val="28"/>
                <w:highlight w:val="yellow"/>
              </w:rPr>
            </w:pPr>
            <w:r w:rsidRPr="00F918FA">
              <w:rPr>
                <w:sz w:val="28"/>
                <w:szCs w:val="28"/>
              </w:rPr>
              <w:t>15.10 - 15.40</w:t>
            </w:r>
          </w:p>
        </w:tc>
      </w:tr>
      <w:tr w:rsidR="00A6741B" w:rsidRPr="00F918FA" w14:paraId="421E8F26" w14:textId="77777777" w:rsidTr="00F918FA">
        <w:trPr>
          <w:trHeight w:val="345"/>
        </w:trPr>
        <w:tc>
          <w:tcPr>
            <w:tcW w:w="7338" w:type="dxa"/>
            <w:shd w:val="clear" w:color="auto" w:fill="auto"/>
          </w:tcPr>
          <w:p w14:paraId="29123909" w14:textId="77777777" w:rsidR="00A6741B" w:rsidRPr="00F918FA" w:rsidRDefault="00A6741B" w:rsidP="00822B17">
            <w:pPr>
              <w:shd w:val="clear" w:color="auto" w:fill="FFFFFF"/>
              <w:ind w:left="122" w:firstLine="18"/>
              <w:jc w:val="center"/>
              <w:rPr>
                <w:spacing w:val="-4"/>
                <w:sz w:val="28"/>
                <w:szCs w:val="28"/>
              </w:rPr>
            </w:pPr>
            <w:r w:rsidRPr="00F918FA">
              <w:rPr>
                <w:spacing w:val="-3"/>
                <w:sz w:val="28"/>
                <w:szCs w:val="28"/>
              </w:rPr>
              <w:lastRenderedPageBreak/>
              <w:t>Общение воспитателя с детьми по их интересам</w:t>
            </w:r>
          </w:p>
        </w:tc>
        <w:tc>
          <w:tcPr>
            <w:tcW w:w="2126" w:type="dxa"/>
            <w:shd w:val="clear" w:color="auto" w:fill="auto"/>
          </w:tcPr>
          <w:p w14:paraId="3B22D3A7" w14:textId="77777777" w:rsidR="00A6741B" w:rsidRPr="00F918FA" w:rsidRDefault="00A6741B" w:rsidP="00822B17">
            <w:pPr>
              <w:tabs>
                <w:tab w:val="left" w:pos="6260"/>
              </w:tabs>
              <w:jc w:val="center"/>
              <w:rPr>
                <w:sz w:val="28"/>
                <w:szCs w:val="28"/>
                <w:highlight w:val="yellow"/>
              </w:rPr>
            </w:pPr>
            <w:r w:rsidRPr="00F918FA">
              <w:rPr>
                <w:spacing w:val="-5"/>
                <w:sz w:val="28"/>
                <w:szCs w:val="28"/>
              </w:rPr>
              <w:t>15.40-16.10</w:t>
            </w:r>
          </w:p>
        </w:tc>
      </w:tr>
      <w:tr w:rsidR="00A6741B" w:rsidRPr="00F918FA" w14:paraId="691C0D77" w14:textId="77777777" w:rsidTr="00F918FA">
        <w:tc>
          <w:tcPr>
            <w:tcW w:w="7338" w:type="dxa"/>
            <w:shd w:val="clear" w:color="auto" w:fill="auto"/>
          </w:tcPr>
          <w:p w14:paraId="29668AB5" w14:textId="77777777" w:rsidR="00A6741B" w:rsidRPr="00F918FA" w:rsidRDefault="00A6741B" w:rsidP="00822B17">
            <w:pPr>
              <w:tabs>
                <w:tab w:val="left" w:pos="6260"/>
              </w:tabs>
              <w:jc w:val="center"/>
              <w:rPr>
                <w:spacing w:val="-4"/>
                <w:sz w:val="28"/>
                <w:szCs w:val="28"/>
              </w:rPr>
            </w:pPr>
            <w:r w:rsidRPr="00F918FA">
              <w:rPr>
                <w:spacing w:val="-4"/>
                <w:sz w:val="28"/>
                <w:szCs w:val="28"/>
              </w:rPr>
              <w:t xml:space="preserve">Подготовка к «уплотненному» полднику, </w:t>
            </w:r>
            <w:r w:rsidRPr="00F918FA">
              <w:rPr>
                <w:spacing w:val="-8"/>
                <w:sz w:val="28"/>
                <w:szCs w:val="28"/>
              </w:rPr>
              <w:t>«уплотненный» полдник</w:t>
            </w:r>
          </w:p>
        </w:tc>
        <w:tc>
          <w:tcPr>
            <w:tcW w:w="2126" w:type="dxa"/>
            <w:shd w:val="clear" w:color="auto" w:fill="auto"/>
          </w:tcPr>
          <w:p w14:paraId="5DE41CCA" w14:textId="77777777" w:rsidR="00A6741B" w:rsidRPr="00F918FA" w:rsidRDefault="00A6741B" w:rsidP="00822B17">
            <w:pPr>
              <w:tabs>
                <w:tab w:val="left" w:pos="6260"/>
              </w:tabs>
              <w:jc w:val="center"/>
              <w:rPr>
                <w:sz w:val="28"/>
                <w:szCs w:val="28"/>
                <w:highlight w:val="yellow"/>
              </w:rPr>
            </w:pPr>
          </w:p>
          <w:p w14:paraId="133165D3" w14:textId="77777777" w:rsidR="00A6741B" w:rsidRPr="00F918FA" w:rsidRDefault="00A6741B" w:rsidP="00822B17">
            <w:pPr>
              <w:tabs>
                <w:tab w:val="left" w:pos="6260"/>
              </w:tabs>
              <w:jc w:val="center"/>
              <w:rPr>
                <w:sz w:val="28"/>
                <w:szCs w:val="28"/>
                <w:highlight w:val="yellow"/>
              </w:rPr>
            </w:pPr>
            <w:r w:rsidRPr="00F918FA">
              <w:rPr>
                <w:sz w:val="28"/>
                <w:szCs w:val="28"/>
              </w:rPr>
              <w:t>16.10 – 16.40</w:t>
            </w:r>
          </w:p>
        </w:tc>
      </w:tr>
      <w:tr w:rsidR="00A6741B" w:rsidRPr="00F918FA" w14:paraId="2D814F4E" w14:textId="77777777" w:rsidTr="00F918FA">
        <w:tc>
          <w:tcPr>
            <w:tcW w:w="7338" w:type="dxa"/>
            <w:shd w:val="clear" w:color="auto" w:fill="auto"/>
          </w:tcPr>
          <w:p w14:paraId="743D88CF" w14:textId="77777777" w:rsidR="00A6741B" w:rsidRPr="00F918FA" w:rsidRDefault="00A6741B" w:rsidP="001002C2">
            <w:pPr>
              <w:tabs>
                <w:tab w:val="left" w:pos="6260"/>
              </w:tabs>
              <w:jc w:val="center"/>
              <w:rPr>
                <w:spacing w:val="-3"/>
                <w:sz w:val="28"/>
                <w:szCs w:val="28"/>
              </w:rPr>
            </w:pPr>
            <w:r w:rsidRPr="00F918FA">
              <w:rPr>
                <w:spacing w:val="-3"/>
                <w:sz w:val="28"/>
                <w:szCs w:val="28"/>
              </w:rPr>
              <w:t xml:space="preserve">Подготовка к прогулке, </w:t>
            </w:r>
            <w:r w:rsidR="001002C2" w:rsidRPr="00F918FA">
              <w:rPr>
                <w:spacing w:val="-3"/>
                <w:sz w:val="28"/>
                <w:szCs w:val="28"/>
              </w:rPr>
              <w:t>прогулка (игры для творческого самоутверждения, общение по интересам)</w:t>
            </w:r>
            <w:r w:rsidRPr="00F918FA">
              <w:rPr>
                <w:spacing w:val="-3"/>
                <w:sz w:val="28"/>
                <w:szCs w:val="28"/>
              </w:rPr>
              <w:t xml:space="preserve"> уход домой</w:t>
            </w:r>
          </w:p>
        </w:tc>
        <w:tc>
          <w:tcPr>
            <w:tcW w:w="2126" w:type="dxa"/>
            <w:shd w:val="clear" w:color="auto" w:fill="auto"/>
          </w:tcPr>
          <w:p w14:paraId="77B673B1" w14:textId="77777777" w:rsidR="00A6741B" w:rsidRPr="00F918FA" w:rsidRDefault="00A6741B" w:rsidP="00822B17">
            <w:pPr>
              <w:tabs>
                <w:tab w:val="left" w:pos="6260"/>
              </w:tabs>
              <w:jc w:val="center"/>
              <w:rPr>
                <w:sz w:val="28"/>
                <w:szCs w:val="28"/>
                <w:highlight w:val="yellow"/>
              </w:rPr>
            </w:pPr>
            <w:r w:rsidRPr="00F918FA">
              <w:rPr>
                <w:spacing w:val="-5"/>
                <w:sz w:val="28"/>
                <w:szCs w:val="28"/>
              </w:rPr>
              <w:t>16.40- 18.30</w:t>
            </w:r>
          </w:p>
        </w:tc>
      </w:tr>
      <w:tr w:rsidR="001002C2" w:rsidRPr="00F918FA" w14:paraId="690175E0" w14:textId="77777777" w:rsidTr="00F918FA">
        <w:tc>
          <w:tcPr>
            <w:tcW w:w="7338" w:type="dxa"/>
            <w:shd w:val="clear" w:color="auto" w:fill="auto"/>
          </w:tcPr>
          <w:p w14:paraId="54CC1C81" w14:textId="77777777" w:rsidR="001002C2" w:rsidRPr="00F918FA" w:rsidRDefault="001002C2" w:rsidP="001002C2">
            <w:pPr>
              <w:tabs>
                <w:tab w:val="left" w:pos="6260"/>
              </w:tabs>
              <w:jc w:val="center"/>
              <w:rPr>
                <w:spacing w:val="-3"/>
                <w:sz w:val="28"/>
                <w:szCs w:val="28"/>
              </w:rPr>
            </w:pPr>
            <w:r w:rsidRPr="00F918FA">
              <w:rPr>
                <w:spacing w:val="-3"/>
                <w:sz w:val="28"/>
                <w:szCs w:val="28"/>
              </w:rPr>
              <w:t>Передача воспитанников родителям (законным представителям) с максимальным разобщением</w:t>
            </w:r>
          </w:p>
        </w:tc>
        <w:tc>
          <w:tcPr>
            <w:tcW w:w="2126" w:type="dxa"/>
            <w:shd w:val="clear" w:color="auto" w:fill="auto"/>
          </w:tcPr>
          <w:p w14:paraId="356E7168" w14:textId="77777777" w:rsidR="001002C2" w:rsidRPr="00F918FA" w:rsidRDefault="001002C2" w:rsidP="00822B17">
            <w:pPr>
              <w:tabs>
                <w:tab w:val="left" w:pos="6260"/>
              </w:tabs>
              <w:jc w:val="center"/>
              <w:rPr>
                <w:spacing w:val="-5"/>
                <w:sz w:val="28"/>
                <w:szCs w:val="28"/>
              </w:rPr>
            </w:pPr>
            <w:r w:rsidRPr="00F918FA">
              <w:rPr>
                <w:spacing w:val="-5"/>
                <w:sz w:val="28"/>
                <w:szCs w:val="28"/>
              </w:rPr>
              <w:t>17.00-18.30</w:t>
            </w:r>
          </w:p>
        </w:tc>
      </w:tr>
    </w:tbl>
    <w:p w14:paraId="7813FD12" w14:textId="77777777" w:rsidR="00BA6D9A" w:rsidRPr="00B37653" w:rsidRDefault="00BA6D9A" w:rsidP="00BA6D9A">
      <w:pPr>
        <w:jc w:val="both"/>
        <w:rPr>
          <w:rFonts w:eastAsia="Times New Roman"/>
          <w:b/>
          <w:sz w:val="28"/>
          <w:szCs w:val="28"/>
          <w:lang w:eastAsia="en-US"/>
        </w:rPr>
      </w:pPr>
    </w:p>
    <w:p w14:paraId="31E08E8E" w14:textId="77777777" w:rsidR="00BA6D9A" w:rsidRPr="00B37653" w:rsidRDefault="006B6B4F" w:rsidP="00BA6D9A">
      <w:pPr>
        <w:spacing w:after="200"/>
        <w:contextualSpacing/>
        <w:jc w:val="center"/>
        <w:rPr>
          <w:rFonts w:eastAsia="Times New Roman"/>
          <w:b/>
          <w:sz w:val="28"/>
          <w:szCs w:val="28"/>
          <w:lang w:eastAsia="en-US"/>
        </w:rPr>
      </w:pPr>
      <w:r w:rsidRPr="00B37653">
        <w:rPr>
          <w:rFonts w:eastAsia="Times New Roman"/>
          <w:b/>
          <w:sz w:val="28"/>
          <w:szCs w:val="28"/>
          <w:lang w:eastAsia="en-US"/>
        </w:rPr>
        <w:t xml:space="preserve">Режим жизнедеятельности детей </w:t>
      </w:r>
      <w:r w:rsidR="00BA6D9A" w:rsidRPr="00B37653">
        <w:rPr>
          <w:rFonts w:eastAsia="Times New Roman"/>
          <w:b/>
          <w:sz w:val="28"/>
          <w:szCs w:val="28"/>
          <w:lang w:eastAsia="en-US"/>
        </w:rPr>
        <w:t>среднего дошкольного возраста</w:t>
      </w:r>
    </w:p>
    <w:p w14:paraId="0EC9B089" w14:textId="77777777" w:rsidR="00BA6D9A" w:rsidRPr="00B37653" w:rsidRDefault="00BA6D9A" w:rsidP="00BA6D9A">
      <w:pPr>
        <w:spacing w:after="200"/>
        <w:contextualSpacing/>
        <w:jc w:val="center"/>
        <w:rPr>
          <w:rFonts w:eastAsia="Times New Roman"/>
          <w:sz w:val="28"/>
          <w:szCs w:val="28"/>
          <w:lang w:eastAsia="en-US"/>
        </w:rPr>
      </w:pPr>
      <w:r w:rsidRPr="00B37653">
        <w:rPr>
          <w:rFonts w:eastAsia="Times New Roman"/>
          <w:sz w:val="28"/>
          <w:szCs w:val="28"/>
          <w:lang w:eastAsia="en-US"/>
        </w:rPr>
        <w:t xml:space="preserve"> (теплый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84"/>
      </w:tblGrid>
      <w:tr w:rsidR="00A6741B" w:rsidRPr="00F918FA" w14:paraId="52D52613" w14:textId="77777777" w:rsidTr="00F918FA">
        <w:tc>
          <w:tcPr>
            <w:tcW w:w="7338" w:type="dxa"/>
          </w:tcPr>
          <w:p w14:paraId="6A862E2A" w14:textId="77777777" w:rsidR="00A6741B" w:rsidRPr="00F918FA" w:rsidRDefault="00A6741B" w:rsidP="00822B17">
            <w:pPr>
              <w:tabs>
                <w:tab w:val="left" w:pos="6260"/>
              </w:tabs>
              <w:jc w:val="center"/>
              <w:rPr>
                <w:b/>
                <w:sz w:val="28"/>
                <w:szCs w:val="28"/>
              </w:rPr>
            </w:pPr>
            <w:r w:rsidRPr="00F918FA">
              <w:rPr>
                <w:b/>
                <w:sz w:val="28"/>
                <w:szCs w:val="28"/>
              </w:rPr>
              <w:t>Режимные моменты</w:t>
            </w:r>
          </w:p>
        </w:tc>
        <w:tc>
          <w:tcPr>
            <w:tcW w:w="1984" w:type="dxa"/>
          </w:tcPr>
          <w:p w14:paraId="38A5FC84" w14:textId="77777777" w:rsidR="00A6741B" w:rsidRPr="00F918FA" w:rsidRDefault="00A6741B" w:rsidP="00822B17">
            <w:pPr>
              <w:tabs>
                <w:tab w:val="left" w:pos="6260"/>
              </w:tabs>
              <w:jc w:val="center"/>
              <w:rPr>
                <w:b/>
                <w:sz w:val="28"/>
                <w:szCs w:val="28"/>
              </w:rPr>
            </w:pPr>
            <w:r w:rsidRPr="00F918FA">
              <w:rPr>
                <w:b/>
                <w:sz w:val="28"/>
                <w:szCs w:val="28"/>
              </w:rPr>
              <w:t>4-5 лет</w:t>
            </w:r>
          </w:p>
        </w:tc>
      </w:tr>
      <w:tr w:rsidR="00A6741B" w:rsidRPr="00F918FA" w14:paraId="6EBA73AD" w14:textId="77777777" w:rsidTr="00F918FA">
        <w:tc>
          <w:tcPr>
            <w:tcW w:w="7338" w:type="dxa"/>
          </w:tcPr>
          <w:p w14:paraId="562283BD" w14:textId="77777777" w:rsidR="00A6741B" w:rsidRPr="00F918FA" w:rsidRDefault="00A6741B" w:rsidP="00822B17">
            <w:pPr>
              <w:tabs>
                <w:tab w:val="left" w:pos="6260"/>
              </w:tabs>
              <w:jc w:val="center"/>
              <w:rPr>
                <w:sz w:val="28"/>
                <w:szCs w:val="28"/>
              </w:rPr>
            </w:pPr>
            <w:r w:rsidRPr="00F918FA">
              <w:rPr>
                <w:spacing w:val="-4"/>
                <w:sz w:val="28"/>
                <w:szCs w:val="28"/>
              </w:rPr>
              <w:t>Утренний приём на улице, индивидуальное общение воспитателя с детьми, самостоятельная деятельность</w:t>
            </w:r>
          </w:p>
        </w:tc>
        <w:tc>
          <w:tcPr>
            <w:tcW w:w="1984" w:type="dxa"/>
          </w:tcPr>
          <w:p w14:paraId="0524C587" w14:textId="77777777" w:rsidR="00A6741B" w:rsidRPr="00F918FA" w:rsidRDefault="00A6741B" w:rsidP="00822B17">
            <w:pPr>
              <w:tabs>
                <w:tab w:val="left" w:pos="6260"/>
              </w:tabs>
              <w:jc w:val="center"/>
              <w:rPr>
                <w:sz w:val="28"/>
                <w:szCs w:val="28"/>
              </w:rPr>
            </w:pPr>
            <w:r w:rsidRPr="00F918FA">
              <w:rPr>
                <w:spacing w:val="-10"/>
                <w:sz w:val="28"/>
                <w:szCs w:val="28"/>
              </w:rPr>
              <w:t>6.30 - 8.00</w:t>
            </w:r>
          </w:p>
        </w:tc>
      </w:tr>
      <w:tr w:rsidR="00A6741B" w:rsidRPr="00F918FA" w14:paraId="00F7212B" w14:textId="77777777" w:rsidTr="00F918FA">
        <w:tc>
          <w:tcPr>
            <w:tcW w:w="7338" w:type="dxa"/>
          </w:tcPr>
          <w:p w14:paraId="01F4B76D" w14:textId="77777777" w:rsidR="00A6741B" w:rsidRPr="00F918FA" w:rsidRDefault="00A6741B" w:rsidP="00822B17">
            <w:pPr>
              <w:tabs>
                <w:tab w:val="left" w:pos="6260"/>
              </w:tabs>
              <w:jc w:val="center"/>
              <w:rPr>
                <w:spacing w:val="-4"/>
                <w:sz w:val="28"/>
                <w:szCs w:val="28"/>
              </w:rPr>
            </w:pPr>
            <w:r w:rsidRPr="00F918FA">
              <w:rPr>
                <w:spacing w:val="-3"/>
                <w:sz w:val="28"/>
                <w:szCs w:val="28"/>
              </w:rPr>
              <w:t>Самостоятельные игры</w:t>
            </w:r>
          </w:p>
        </w:tc>
        <w:tc>
          <w:tcPr>
            <w:tcW w:w="1984" w:type="dxa"/>
          </w:tcPr>
          <w:p w14:paraId="242D8294" w14:textId="77777777" w:rsidR="00A6741B" w:rsidRPr="00F918FA" w:rsidRDefault="00A6741B" w:rsidP="00822B17">
            <w:pPr>
              <w:tabs>
                <w:tab w:val="left" w:pos="6260"/>
              </w:tabs>
              <w:jc w:val="center"/>
              <w:rPr>
                <w:sz w:val="28"/>
                <w:szCs w:val="28"/>
              </w:rPr>
            </w:pPr>
            <w:r w:rsidRPr="00F918FA">
              <w:rPr>
                <w:sz w:val="28"/>
                <w:szCs w:val="28"/>
              </w:rPr>
              <w:t>8.00-8.20</w:t>
            </w:r>
          </w:p>
        </w:tc>
      </w:tr>
      <w:tr w:rsidR="00A6741B" w:rsidRPr="00F918FA" w14:paraId="2EA75EDD" w14:textId="77777777" w:rsidTr="00F918FA">
        <w:tc>
          <w:tcPr>
            <w:tcW w:w="7338" w:type="dxa"/>
          </w:tcPr>
          <w:p w14:paraId="23C017FC" w14:textId="77777777" w:rsidR="00A6741B" w:rsidRPr="00F918FA" w:rsidRDefault="00A6741B" w:rsidP="00822B17">
            <w:pPr>
              <w:tabs>
                <w:tab w:val="left" w:pos="6260"/>
              </w:tabs>
              <w:jc w:val="center"/>
              <w:rPr>
                <w:spacing w:val="-3"/>
                <w:sz w:val="28"/>
                <w:szCs w:val="28"/>
              </w:rPr>
            </w:pPr>
            <w:r w:rsidRPr="00F918FA">
              <w:rPr>
                <w:spacing w:val="-3"/>
                <w:sz w:val="28"/>
                <w:szCs w:val="28"/>
              </w:rPr>
              <w:t xml:space="preserve">Утренняя гимнастика </w:t>
            </w:r>
          </w:p>
        </w:tc>
        <w:tc>
          <w:tcPr>
            <w:tcW w:w="1984" w:type="dxa"/>
          </w:tcPr>
          <w:p w14:paraId="1B64DC37" w14:textId="77777777" w:rsidR="00A6741B" w:rsidRPr="00F918FA" w:rsidRDefault="00A6741B" w:rsidP="00822B17">
            <w:pPr>
              <w:tabs>
                <w:tab w:val="left" w:pos="6260"/>
              </w:tabs>
              <w:jc w:val="center"/>
              <w:rPr>
                <w:i/>
                <w:sz w:val="28"/>
                <w:szCs w:val="28"/>
              </w:rPr>
            </w:pPr>
            <w:r w:rsidRPr="00F918FA">
              <w:rPr>
                <w:i/>
                <w:sz w:val="28"/>
                <w:szCs w:val="28"/>
              </w:rPr>
              <w:t>свежий воздух</w:t>
            </w:r>
          </w:p>
          <w:p w14:paraId="0760FBC5" w14:textId="77777777" w:rsidR="00A6741B" w:rsidRPr="00F918FA" w:rsidRDefault="00A6741B" w:rsidP="00822B17">
            <w:pPr>
              <w:tabs>
                <w:tab w:val="left" w:pos="6260"/>
              </w:tabs>
              <w:jc w:val="center"/>
              <w:rPr>
                <w:sz w:val="28"/>
                <w:szCs w:val="28"/>
              </w:rPr>
            </w:pPr>
            <w:r w:rsidRPr="00F918FA">
              <w:rPr>
                <w:sz w:val="28"/>
                <w:szCs w:val="28"/>
              </w:rPr>
              <w:t>8.20 – 8.28</w:t>
            </w:r>
          </w:p>
        </w:tc>
      </w:tr>
      <w:tr w:rsidR="00A6741B" w:rsidRPr="00F918FA" w14:paraId="74C70DE9" w14:textId="77777777" w:rsidTr="00F918FA">
        <w:tc>
          <w:tcPr>
            <w:tcW w:w="7338" w:type="dxa"/>
          </w:tcPr>
          <w:p w14:paraId="65EF1F82" w14:textId="77777777" w:rsidR="00A6741B" w:rsidRPr="00F918FA" w:rsidRDefault="00A6741B" w:rsidP="00822B17">
            <w:pPr>
              <w:tabs>
                <w:tab w:val="left" w:pos="6260"/>
              </w:tabs>
              <w:jc w:val="center"/>
              <w:rPr>
                <w:spacing w:val="-3"/>
                <w:sz w:val="28"/>
                <w:szCs w:val="28"/>
              </w:rPr>
            </w:pPr>
            <w:r w:rsidRPr="00F918FA">
              <w:rPr>
                <w:spacing w:val="-3"/>
                <w:sz w:val="28"/>
                <w:szCs w:val="28"/>
              </w:rPr>
              <w:t>Общение воспитателя с детьми, самостоятельная деятельность</w:t>
            </w:r>
          </w:p>
        </w:tc>
        <w:tc>
          <w:tcPr>
            <w:tcW w:w="1984" w:type="dxa"/>
          </w:tcPr>
          <w:p w14:paraId="2198B0E8" w14:textId="77777777" w:rsidR="00A6741B" w:rsidRPr="00F918FA" w:rsidRDefault="00A6741B" w:rsidP="00822B17">
            <w:pPr>
              <w:tabs>
                <w:tab w:val="left" w:pos="6260"/>
              </w:tabs>
              <w:jc w:val="center"/>
              <w:rPr>
                <w:sz w:val="28"/>
                <w:szCs w:val="28"/>
              </w:rPr>
            </w:pPr>
          </w:p>
          <w:p w14:paraId="79C77B03" w14:textId="77777777" w:rsidR="00A6741B" w:rsidRPr="00F918FA" w:rsidRDefault="00A6741B" w:rsidP="00822B17">
            <w:pPr>
              <w:jc w:val="center"/>
              <w:rPr>
                <w:sz w:val="28"/>
                <w:szCs w:val="28"/>
              </w:rPr>
            </w:pPr>
            <w:r w:rsidRPr="00F918FA">
              <w:rPr>
                <w:sz w:val="28"/>
                <w:szCs w:val="28"/>
              </w:rPr>
              <w:t>8.28 -8.40</w:t>
            </w:r>
          </w:p>
        </w:tc>
      </w:tr>
      <w:tr w:rsidR="00A6741B" w:rsidRPr="00F918FA" w14:paraId="734160CD" w14:textId="77777777" w:rsidTr="00F918FA">
        <w:tc>
          <w:tcPr>
            <w:tcW w:w="7338" w:type="dxa"/>
          </w:tcPr>
          <w:p w14:paraId="136D8C2C" w14:textId="77777777" w:rsidR="00A6741B" w:rsidRPr="00F918FA" w:rsidRDefault="00A6741B" w:rsidP="00822B17">
            <w:pPr>
              <w:tabs>
                <w:tab w:val="left" w:pos="6260"/>
              </w:tabs>
              <w:jc w:val="center"/>
              <w:rPr>
                <w:spacing w:val="-2"/>
                <w:sz w:val="28"/>
                <w:szCs w:val="28"/>
              </w:rPr>
            </w:pPr>
            <w:r w:rsidRPr="00F918FA">
              <w:rPr>
                <w:spacing w:val="-4"/>
                <w:sz w:val="28"/>
                <w:szCs w:val="28"/>
              </w:rPr>
              <w:t>Подготовка к завтраку</w:t>
            </w:r>
            <w:r w:rsidRPr="00F918FA">
              <w:rPr>
                <w:spacing w:val="-2"/>
                <w:sz w:val="28"/>
                <w:szCs w:val="28"/>
              </w:rPr>
              <w:t xml:space="preserve">, </w:t>
            </w:r>
          </w:p>
          <w:p w14:paraId="6CA73672" w14:textId="77777777" w:rsidR="00A6741B" w:rsidRPr="00F918FA" w:rsidRDefault="00A6741B" w:rsidP="00822B17">
            <w:pPr>
              <w:tabs>
                <w:tab w:val="left" w:pos="6260"/>
              </w:tabs>
              <w:jc w:val="center"/>
              <w:rPr>
                <w:sz w:val="28"/>
                <w:szCs w:val="28"/>
              </w:rPr>
            </w:pPr>
            <w:r w:rsidRPr="00F918FA">
              <w:rPr>
                <w:spacing w:val="-2"/>
                <w:sz w:val="28"/>
                <w:szCs w:val="28"/>
              </w:rPr>
              <w:t>завтрак</w:t>
            </w:r>
          </w:p>
        </w:tc>
        <w:tc>
          <w:tcPr>
            <w:tcW w:w="1984" w:type="dxa"/>
          </w:tcPr>
          <w:p w14:paraId="65E091AC" w14:textId="77777777" w:rsidR="00A6741B" w:rsidRPr="00F918FA" w:rsidRDefault="00A6741B" w:rsidP="00822B17">
            <w:pPr>
              <w:tabs>
                <w:tab w:val="left" w:pos="6260"/>
              </w:tabs>
              <w:jc w:val="center"/>
              <w:rPr>
                <w:sz w:val="28"/>
                <w:szCs w:val="28"/>
              </w:rPr>
            </w:pPr>
            <w:r w:rsidRPr="00F918FA">
              <w:rPr>
                <w:sz w:val="28"/>
                <w:szCs w:val="28"/>
              </w:rPr>
              <w:t>8.40 – 8.55</w:t>
            </w:r>
          </w:p>
        </w:tc>
      </w:tr>
      <w:tr w:rsidR="00A6741B" w:rsidRPr="00F918FA" w14:paraId="3288642E" w14:textId="77777777" w:rsidTr="00F918FA">
        <w:tc>
          <w:tcPr>
            <w:tcW w:w="7338" w:type="dxa"/>
          </w:tcPr>
          <w:p w14:paraId="2E2B9933" w14:textId="77777777" w:rsidR="00A6741B" w:rsidRPr="00F918FA" w:rsidRDefault="00A6741B" w:rsidP="00822B17">
            <w:pPr>
              <w:tabs>
                <w:tab w:val="left" w:pos="6260"/>
              </w:tabs>
              <w:jc w:val="center"/>
              <w:rPr>
                <w:sz w:val="28"/>
                <w:szCs w:val="28"/>
              </w:rPr>
            </w:pPr>
            <w:r w:rsidRPr="00F918FA">
              <w:rPr>
                <w:spacing w:val="-6"/>
                <w:sz w:val="28"/>
                <w:szCs w:val="28"/>
              </w:rPr>
              <w:t>Подготовка к непосредственно образовательной деятельности, игры для рабочего настроя</w:t>
            </w:r>
          </w:p>
        </w:tc>
        <w:tc>
          <w:tcPr>
            <w:tcW w:w="1984" w:type="dxa"/>
          </w:tcPr>
          <w:p w14:paraId="59A115C3" w14:textId="77777777" w:rsidR="00A6741B" w:rsidRPr="00F918FA" w:rsidRDefault="00A6741B" w:rsidP="00822B17">
            <w:pPr>
              <w:tabs>
                <w:tab w:val="left" w:pos="6260"/>
              </w:tabs>
              <w:jc w:val="center"/>
              <w:rPr>
                <w:sz w:val="28"/>
                <w:szCs w:val="28"/>
              </w:rPr>
            </w:pPr>
          </w:p>
          <w:p w14:paraId="13CCCAAF" w14:textId="77777777" w:rsidR="00A6741B" w:rsidRPr="00F918FA" w:rsidRDefault="00A6741B" w:rsidP="00822B17">
            <w:pPr>
              <w:tabs>
                <w:tab w:val="left" w:pos="6260"/>
              </w:tabs>
              <w:jc w:val="center"/>
              <w:rPr>
                <w:sz w:val="28"/>
                <w:szCs w:val="28"/>
              </w:rPr>
            </w:pPr>
            <w:r w:rsidRPr="00F918FA">
              <w:rPr>
                <w:sz w:val="28"/>
                <w:szCs w:val="28"/>
              </w:rPr>
              <w:t>8.55 – 9.00</w:t>
            </w:r>
          </w:p>
        </w:tc>
      </w:tr>
      <w:tr w:rsidR="00A6741B" w:rsidRPr="00F918FA" w14:paraId="26B8515F" w14:textId="77777777" w:rsidTr="00F918FA">
        <w:tc>
          <w:tcPr>
            <w:tcW w:w="7338" w:type="dxa"/>
          </w:tcPr>
          <w:p w14:paraId="357812ED" w14:textId="77777777" w:rsidR="00A6741B" w:rsidRPr="00F918FA" w:rsidRDefault="00A6741B" w:rsidP="00822B17">
            <w:pPr>
              <w:tabs>
                <w:tab w:val="left" w:pos="6260"/>
              </w:tabs>
              <w:jc w:val="center"/>
              <w:rPr>
                <w:sz w:val="28"/>
                <w:szCs w:val="28"/>
              </w:rPr>
            </w:pPr>
            <w:r w:rsidRPr="00F918FA">
              <w:rPr>
                <w:sz w:val="28"/>
                <w:szCs w:val="28"/>
              </w:rPr>
              <w:t>Непосредственно образовательная деятельность (образовательные ситуации на игровой основе. Общая длительность, включая перерыв)</w:t>
            </w:r>
          </w:p>
        </w:tc>
        <w:tc>
          <w:tcPr>
            <w:tcW w:w="1984" w:type="dxa"/>
          </w:tcPr>
          <w:p w14:paraId="5A7ADC3F" w14:textId="77777777" w:rsidR="00A6741B" w:rsidRPr="00F918FA" w:rsidRDefault="00A6741B" w:rsidP="00822B17">
            <w:pPr>
              <w:tabs>
                <w:tab w:val="left" w:pos="6260"/>
              </w:tabs>
              <w:jc w:val="center"/>
              <w:rPr>
                <w:sz w:val="28"/>
                <w:szCs w:val="28"/>
              </w:rPr>
            </w:pPr>
          </w:p>
          <w:p w14:paraId="36604809" w14:textId="77777777" w:rsidR="00A6741B" w:rsidRPr="00F918FA" w:rsidRDefault="00A6741B" w:rsidP="00822B17">
            <w:pPr>
              <w:tabs>
                <w:tab w:val="left" w:pos="6260"/>
              </w:tabs>
              <w:jc w:val="center"/>
              <w:rPr>
                <w:sz w:val="28"/>
                <w:szCs w:val="28"/>
              </w:rPr>
            </w:pPr>
            <w:r w:rsidRPr="00F918FA">
              <w:rPr>
                <w:sz w:val="28"/>
                <w:szCs w:val="28"/>
              </w:rPr>
              <w:t>9.00 – 9.50</w:t>
            </w:r>
          </w:p>
        </w:tc>
      </w:tr>
      <w:tr w:rsidR="00A6741B" w:rsidRPr="00F918FA" w14:paraId="5E0AE416" w14:textId="77777777" w:rsidTr="00F918FA">
        <w:tc>
          <w:tcPr>
            <w:tcW w:w="7338" w:type="dxa"/>
          </w:tcPr>
          <w:p w14:paraId="081663A9" w14:textId="77777777" w:rsidR="00A6741B" w:rsidRPr="00F918FA" w:rsidRDefault="00A6741B" w:rsidP="00822B17">
            <w:pPr>
              <w:shd w:val="clear" w:color="auto" w:fill="FFFFFF"/>
              <w:ind w:left="122" w:firstLine="18"/>
              <w:jc w:val="center"/>
              <w:rPr>
                <w:sz w:val="28"/>
                <w:szCs w:val="28"/>
              </w:rPr>
            </w:pPr>
            <w:r w:rsidRPr="00F918FA">
              <w:rPr>
                <w:spacing w:val="-4"/>
                <w:sz w:val="28"/>
                <w:szCs w:val="28"/>
              </w:rPr>
              <w:t>Игры для творческого самоутверждения</w:t>
            </w:r>
          </w:p>
          <w:p w14:paraId="5DF9FC12" w14:textId="77777777" w:rsidR="00A6741B" w:rsidRPr="00F918FA" w:rsidRDefault="00A6741B" w:rsidP="00822B17">
            <w:pPr>
              <w:tabs>
                <w:tab w:val="left" w:pos="6260"/>
              </w:tabs>
              <w:jc w:val="center"/>
              <w:rPr>
                <w:i/>
                <w:sz w:val="28"/>
                <w:szCs w:val="28"/>
              </w:rPr>
            </w:pPr>
          </w:p>
        </w:tc>
        <w:tc>
          <w:tcPr>
            <w:tcW w:w="1984" w:type="dxa"/>
          </w:tcPr>
          <w:p w14:paraId="5A4828C9" w14:textId="77777777" w:rsidR="00A6741B" w:rsidRPr="00F918FA" w:rsidRDefault="00A6741B" w:rsidP="00822B17">
            <w:pPr>
              <w:tabs>
                <w:tab w:val="left" w:pos="6260"/>
              </w:tabs>
              <w:jc w:val="center"/>
              <w:rPr>
                <w:sz w:val="28"/>
                <w:szCs w:val="28"/>
              </w:rPr>
            </w:pPr>
          </w:p>
          <w:p w14:paraId="1D519697" w14:textId="77777777" w:rsidR="00A6741B" w:rsidRPr="00F918FA" w:rsidRDefault="00A6741B" w:rsidP="00822B17">
            <w:pPr>
              <w:tabs>
                <w:tab w:val="left" w:pos="6260"/>
              </w:tabs>
              <w:jc w:val="center"/>
              <w:rPr>
                <w:sz w:val="28"/>
                <w:szCs w:val="28"/>
              </w:rPr>
            </w:pPr>
            <w:r w:rsidRPr="00F918FA">
              <w:rPr>
                <w:sz w:val="28"/>
                <w:szCs w:val="28"/>
              </w:rPr>
              <w:t>9.50 – 10.35</w:t>
            </w:r>
          </w:p>
        </w:tc>
      </w:tr>
      <w:tr w:rsidR="00A6741B" w:rsidRPr="00F918FA" w14:paraId="71490A85" w14:textId="77777777" w:rsidTr="00F918FA">
        <w:tc>
          <w:tcPr>
            <w:tcW w:w="7338" w:type="dxa"/>
          </w:tcPr>
          <w:p w14:paraId="62DD19E6" w14:textId="77777777" w:rsidR="00A6741B" w:rsidRPr="00F918FA" w:rsidRDefault="00A6741B" w:rsidP="00822B17">
            <w:pPr>
              <w:tabs>
                <w:tab w:val="left" w:pos="6260"/>
              </w:tabs>
              <w:jc w:val="center"/>
              <w:rPr>
                <w:sz w:val="28"/>
                <w:szCs w:val="28"/>
              </w:rPr>
            </w:pPr>
            <w:r w:rsidRPr="00F918FA">
              <w:rPr>
                <w:spacing w:val="-6"/>
                <w:sz w:val="28"/>
                <w:szCs w:val="28"/>
              </w:rPr>
              <w:t xml:space="preserve">Второй завтрак, </w:t>
            </w:r>
            <w:r w:rsidRPr="00F918FA">
              <w:rPr>
                <w:spacing w:val="-4"/>
                <w:sz w:val="28"/>
                <w:szCs w:val="28"/>
              </w:rPr>
              <w:t>подготовка к прогулке, прогулка (наблюдения, игры, труд, экспериментирование, общение по интересам)</w:t>
            </w:r>
          </w:p>
        </w:tc>
        <w:tc>
          <w:tcPr>
            <w:tcW w:w="1984" w:type="dxa"/>
          </w:tcPr>
          <w:p w14:paraId="57377AB3" w14:textId="77777777" w:rsidR="00A6741B" w:rsidRPr="00F918FA" w:rsidRDefault="00A6741B" w:rsidP="00822B17">
            <w:pPr>
              <w:tabs>
                <w:tab w:val="left" w:pos="6260"/>
              </w:tabs>
              <w:jc w:val="center"/>
              <w:rPr>
                <w:sz w:val="28"/>
                <w:szCs w:val="28"/>
              </w:rPr>
            </w:pPr>
          </w:p>
          <w:p w14:paraId="066AFF52" w14:textId="77777777" w:rsidR="00A6741B" w:rsidRPr="00F918FA" w:rsidRDefault="00A6741B" w:rsidP="00822B17">
            <w:pPr>
              <w:tabs>
                <w:tab w:val="left" w:pos="6260"/>
              </w:tabs>
              <w:jc w:val="center"/>
              <w:rPr>
                <w:sz w:val="28"/>
                <w:szCs w:val="28"/>
              </w:rPr>
            </w:pPr>
            <w:r w:rsidRPr="00F918FA">
              <w:rPr>
                <w:sz w:val="28"/>
                <w:szCs w:val="28"/>
              </w:rPr>
              <w:t>10.35-12.00</w:t>
            </w:r>
          </w:p>
          <w:p w14:paraId="51D19B8B" w14:textId="77777777" w:rsidR="00A6741B" w:rsidRPr="00F918FA" w:rsidRDefault="00A6741B" w:rsidP="00822B17">
            <w:pPr>
              <w:jc w:val="center"/>
              <w:rPr>
                <w:sz w:val="28"/>
                <w:szCs w:val="28"/>
              </w:rPr>
            </w:pPr>
          </w:p>
        </w:tc>
      </w:tr>
      <w:tr w:rsidR="00A6741B" w:rsidRPr="00F918FA" w14:paraId="2B544590" w14:textId="77777777" w:rsidTr="00F918FA">
        <w:tc>
          <w:tcPr>
            <w:tcW w:w="7338" w:type="dxa"/>
          </w:tcPr>
          <w:p w14:paraId="1A258728" w14:textId="77777777" w:rsidR="00A6741B" w:rsidRPr="00F918FA" w:rsidRDefault="00A6741B" w:rsidP="00822B17">
            <w:pPr>
              <w:tabs>
                <w:tab w:val="left" w:pos="6260"/>
              </w:tabs>
              <w:jc w:val="center"/>
              <w:rPr>
                <w:spacing w:val="-4"/>
                <w:sz w:val="28"/>
                <w:szCs w:val="28"/>
              </w:rPr>
            </w:pPr>
            <w:r w:rsidRPr="00F918FA">
              <w:rPr>
                <w:spacing w:val="-4"/>
                <w:sz w:val="28"/>
                <w:szCs w:val="28"/>
              </w:rPr>
              <w:t xml:space="preserve">Подготовка к обеду, </w:t>
            </w:r>
          </w:p>
          <w:p w14:paraId="2CBEC04E" w14:textId="77777777" w:rsidR="00A6741B" w:rsidRPr="00F918FA" w:rsidRDefault="00A6741B" w:rsidP="00822B17">
            <w:pPr>
              <w:tabs>
                <w:tab w:val="left" w:pos="6260"/>
              </w:tabs>
              <w:jc w:val="center"/>
              <w:rPr>
                <w:sz w:val="28"/>
                <w:szCs w:val="28"/>
              </w:rPr>
            </w:pPr>
            <w:r w:rsidRPr="00F918FA">
              <w:rPr>
                <w:spacing w:val="-4"/>
                <w:sz w:val="28"/>
                <w:szCs w:val="28"/>
              </w:rPr>
              <w:t>обед</w:t>
            </w:r>
          </w:p>
        </w:tc>
        <w:tc>
          <w:tcPr>
            <w:tcW w:w="1984" w:type="dxa"/>
          </w:tcPr>
          <w:p w14:paraId="2CE441B6" w14:textId="77777777" w:rsidR="00A6741B" w:rsidRPr="00F918FA" w:rsidRDefault="00A6741B" w:rsidP="00822B17">
            <w:pPr>
              <w:tabs>
                <w:tab w:val="left" w:pos="6260"/>
              </w:tabs>
              <w:jc w:val="center"/>
              <w:rPr>
                <w:sz w:val="28"/>
                <w:szCs w:val="28"/>
              </w:rPr>
            </w:pPr>
          </w:p>
          <w:p w14:paraId="4BB9A0A2" w14:textId="77777777" w:rsidR="00A6741B" w:rsidRPr="00F918FA" w:rsidRDefault="00A6741B" w:rsidP="00822B17">
            <w:pPr>
              <w:tabs>
                <w:tab w:val="left" w:pos="6260"/>
              </w:tabs>
              <w:jc w:val="center"/>
              <w:rPr>
                <w:sz w:val="28"/>
                <w:szCs w:val="28"/>
              </w:rPr>
            </w:pPr>
            <w:r w:rsidRPr="00F918FA">
              <w:rPr>
                <w:sz w:val="28"/>
                <w:szCs w:val="28"/>
              </w:rPr>
              <w:t>12.00 – 12.20</w:t>
            </w:r>
          </w:p>
        </w:tc>
      </w:tr>
      <w:tr w:rsidR="00A6741B" w:rsidRPr="00F918FA" w14:paraId="75A0243C" w14:textId="77777777" w:rsidTr="00F918FA">
        <w:tc>
          <w:tcPr>
            <w:tcW w:w="7338" w:type="dxa"/>
          </w:tcPr>
          <w:p w14:paraId="5AFD6F91" w14:textId="77777777" w:rsidR="00A6741B" w:rsidRPr="00F918FA" w:rsidRDefault="00A6741B" w:rsidP="00822B17">
            <w:pPr>
              <w:tabs>
                <w:tab w:val="left" w:pos="6260"/>
              </w:tabs>
              <w:jc w:val="center"/>
              <w:rPr>
                <w:sz w:val="28"/>
                <w:szCs w:val="28"/>
              </w:rPr>
            </w:pPr>
            <w:r w:rsidRPr="00F918FA">
              <w:rPr>
                <w:spacing w:val="-4"/>
                <w:sz w:val="28"/>
                <w:szCs w:val="28"/>
              </w:rPr>
              <w:t>Релаксирующая гимнастика перед сном. Дневной сон</w:t>
            </w:r>
          </w:p>
        </w:tc>
        <w:tc>
          <w:tcPr>
            <w:tcW w:w="1984" w:type="dxa"/>
          </w:tcPr>
          <w:p w14:paraId="47ADE7BD" w14:textId="77777777" w:rsidR="00A6741B" w:rsidRPr="00F918FA" w:rsidRDefault="00A6741B" w:rsidP="00822B17">
            <w:pPr>
              <w:tabs>
                <w:tab w:val="left" w:pos="6260"/>
              </w:tabs>
              <w:jc w:val="center"/>
              <w:rPr>
                <w:sz w:val="28"/>
                <w:szCs w:val="28"/>
              </w:rPr>
            </w:pPr>
            <w:r w:rsidRPr="00F918FA">
              <w:rPr>
                <w:sz w:val="28"/>
                <w:szCs w:val="28"/>
              </w:rPr>
              <w:t>12.20 – 15.00</w:t>
            </w:r>
          </w:p>
        </w:tc>
      </w:tr>
      <w:tr w:rsidR="00A6741B" w:rsidRPr="00F918FA" w14:paraId="284B02EE" w14:textId="77777777" w:rsidTr="00F918FA">
        <w:tc>
          <w:tcPr>
            <w:tcW w:w="7338" w:type="dxa"/>
          </w:tcPr>
          <w:p w14:paraId="1B9B0530" w14:textId="77777777" w:rsidR="00A6741B" w:rsidRPr="00F918FA" w:rsidRDefault="00A6741B" w:rsidP="00822B17">
            <w:pPr>
              <w:tabs>
                <w:tab w:val="left" w:pos="6260"/>
              </w:tabs>
              <w:jc w:val="center"/>
              <w:rPr>
                <w:spacing w:val="-4"/>
                <w:sz w:val="28"/>
                <w:szCs w:val="28"/>
              </w:rPr>
            </w:pPr>
            <w:r w:rsidRPr="00F918FA">
              <w:rPr>
                <w:spacing w:val="-4"/>
                <w:sz w:val="28"/>
                <w:szCs w:val="28"/>
              </w:rPr>
              <w:t>Гимнастика пробуждения, закаливающие и гигиенические процедуры</w:t>
            </w:r>
          </w:p>
        </w:tc>
        <w:tc>
          <w:tcPr>
            <w:tcW w:w="1984" w:type="dxa"/>
          </w:tcPr>
          <w:p w14:paraId="2522D1CA" w14:textId="77777777" w:rsidR="00A6741B" w:rsidRPr="00F918FA" w:rsidRDefault="00A6741B" w:rsidP="00822B17">
            <w:pPr>
              <w:tabs>
                <w:tab w:val="left" w:pos="6260"/>
              </w:tabs>
              <w:jc w:val="center"/>
              <w:rPr>
                <w:spacing w:val="-6"/>
                <w:sz w:val="28"/>
                <w:szCs w:val="28"/>
              </w:rPr>
            </w:pPr>
          </w:p>
          <w:p w14:paraId="43D6F392" w14:textId="77777777" w:rsidR="00A6741B" w:rsidRPr="00F918FA" w:rsidRDefault="00A6741B" w:rsidP="00822B17">
            <w:pPr>
              <w:tabs>
                <w:tab w:val="left" w:pos="6260"/>
              </w:tabs>
              <w:jc w:val="center"/>
              <w:rPr>
                <w:sz w:val="28"/>
                <w:szCs w:val="28"/>
              </w:rPr>
            </w:pPr>
            <w:r w:rsidRPr="00F918FA">
              <w:rPr>
                <w:spacing w:val="-6"/>
                <w:sz w:val="28"/>
                <w:szCs w:val="28"/>
              </w:rPr>
              <w:t>15.00 - 15.10</w:t>
            </w:r>
          </w:p>
        </w:tc>
      </w:tr>
      <w:tr w:rsidR="00A6741B" w:rsidRPr="00F918FA" w14:paraId="1DB39713" w14:textId="77777777" w:rsidTr="00F918FA">
        <w:tc>
          <w:tcPr>
            <w:tcW w:w="7338" w:type="dxa"/>
          </w:tcPr>
          <w:p w14:paraId="60BC2499" w14:textId="77777777" w:rsidR="00A6741B" w:rsidRPr="00F918FA" w:rsidRDefault="00A6741B" w:rsidP="00822B17">
            <w:pPr>
              <w:tabs>
                <w:tab w:val="left" w:pos="6260"/>
              </w:tabs>
              <w:jc w:val="center"/>
              <w:rPr>
                <w:sz w:val="28"/>
                <w:szCs w:val="28"/>
              </w:rPr>
            </w:pPr>
            <w:r w:rsidRPr="00F918FA">
              <w:rPr>
                <w:sz w:val="28"/>
                <w:szCs w:val="28"/>
              </w:rPr>
              <w:t>Непосредственно образовательная деятельность</w:t>
            </w:r>
          </w:p>
          <w:p w14:paraId="2CD4EE01" w14:textId="77777777" w:rsidR="00A6741B" w:rsidRPr="00F918FA" w:rsidRDefault="00A6741B" w:rsidP="00822B17">
            <w:pPr>
              <w:tabs>
                <w:tab w:val="left" w:pos="6260"/>
              </w:tabs>
              <w:jc w:val="center"/>
              <w:rPr>
                <w:spacing w:val="-4"/>
                <w:sz w:val="28"/>
                <w:szCs w:val="28"/>
              </w:rPr>
            </w:pPr>
            <w:r w:rsidRPr="00F918FA">
              <w:rPr>
                <w:sz w:val="28"/>
                <w:szCs w:val="28"/>
              </w:rPr>
              <w:t>(образовательные ситуации на игровой основе)</w:t>
            </w:r>
          </w:p>
        </w:tc>
        <w:tc>
          <w:tcPr>
            <w:tcW w:w="1984" w:type="dxa"/>
          </w:tcPr>
          <w:p w14:paraId="7FBB6FD4" w14:textId="77777777" w:rsidR="00A6741B" w:rsidRPr="00F918FA" w:rsidRDefault="00A6741B" w:rsidP="00822B17">
            <w:pPr>
              <w:tabs>
                <w:tab w:val="left" w:pos="6260"/>
              </w:tabs>
              <w:jc w:val="center"/>
              <w:rPr>
                <w:spacing w:val="-5"/>
                <w:sz w:val="28"/>
                <w:szCs w:val="28"/>
              </w:rPr>
            </w:pPr>
          </w:p>
          <w:p w14:paraId="54BE258E" w14:textId="77777777" w:rsidR="00A6741B" w:rsidRPr="00F918FA" w:rsidRDefault="00A6741B" w:rsidP="00822B17">
            <w:pPr>
              <w:tabs>
                <w:tab w:val="left" w:pos="6260"/>
              </w:tabs>
              <w:jc w:val="center"/>
              <w:rPr>
                <w:sz w:val="28"/>
                <w:szCs w:val="28"/>
              </w:rPr>
            </w:pPr>
            <w:r w:rsidRPr="00F918FA">
              <w:rPr>
                <w:spacing w:val="-5"/>
                <w:sz w:val="28"/>
                <w:szCs w:val="28"/>
              </w:rPr>
              <w:t>-</w:t>
            </w:r>
          </w:p>
        </w:tc>
      </w:tr>
      <w:tr w:rsidR="00A6741B" w:rsidRPr="00F918FA" w14:paraId="4D66AC4D" w14:textId="77777777" w:rsidTr="00F918FA">
        <w:tc>
          <w:tcPr>
            <w:tcW w:w="7338" w:type="dxa"/>
          </w:tcPr>
          <w:p w14:paraId="0DB76941" w14:textId="77777777" w:rsidR="00A6741B" w:rsidRPr="00F918FA" w:rsidRDefault="00A6741B" w:rsidP="00822B17">
            <w:pPr>
              <w:shd w:val="clear" w:color="auto" w:fill="FFFFFF"/>
              <w:ind w:left="122" w:firstLine="18"/>
              <w:jc w:val="center"/>
              <w:rPr>
                <w:sz w:val="28"/>
                <w:szCs w:val="28"/>
              </w:rPr>
            </w:pPr>
            <w:r w:rsidRPr="00F918FA">
              <w:rPr>
                <w:spacing w:val="-4"/>
                <w:sz w:val="28"/>
                <w:szCs w:val="28"/>
              </w:rPr>
              <w:t>Игры для творческого самоутверждения</w:t>
            </w:r>
          </w:p>
        </w:tc>
        <w:tc>
          <w:tcPr>
            <w:tcW w:w="1984" w:type="dxa"/>
          </w:tcPr>
          <w:p w14:paraId="504DA2AD" w14:textId="77777777" w:rsidR="00A6741B" w:rsidRPr="00F918FA" w:rsidRDefault="00F918FA" w:rsidP="00F918FA">
            <w:pPr>
              <w:tabs>
                <w:tab w:val="left" w:pos="6260"/>
              </w:tabs>
              <w:rPr>
                <w:spacing w:val="-5"/>
                <w:sz w:val="28"/>
                <w:szCs w:val="28"/>
              </w:rPr>
            </w:pPr>
            <w:r>
              <w:rPr>
                <w:sz w:val="28"/>
                <w:szCs w:val="28"/>
              </w:rPr>
              <w:t xml:space="preserve"> </w:t>
            </w:r>
            <w:r w:rsidR="00A6741B" w:rsidRPr="00F918FA">
              <w:rPr>
                <w:sz w:val="28"/>
                <w:szCs w:val="28"/>
              </w:rPr>
              <w:t>15.10 - 16.10</w:t>
            </w:r>
          </w:p>
        </w:tc>
      </w:tr>
      <w:tr w:rsidR="00A6741B" w:rsidRPr="00F918FA" w14:paraId="0D26B4A8" w14:textId="77777777" w:rsidTr="00F918FA">
        <w:tc>
          <w:tcPr>
            <w:tcW w:w="7338" w:type="dxa"/>
          </w:tcPr>
          <w:p w14:paraId="76ECDD90" w14:textId="77777777" w:rsidR="00A6741B" w:rsidRPr="00F918FA" w:rsidRDefault="00A6741B" w:rsidP="00822B17">
            <w:pPr>
              <w:tabs>
                <w:tab w:val="left" w:pos="6260"/>
              </w:tabs>
              <w:jc w:val="center"/>
              <w:rPr>
                <w:spacing w:val="-4"/>
                <w:sz w:val="28"/>
                <w:szCs w:val="28"/>
              </w:rPr>
            </w:pPr>
            <w:r w:rsidRPr="00F918FA">
              <w:rPr>
                <w:spacing w:val="-4"/>
                <w:sz w:val="28"/>
                <w:szCs w:val="28"/>
              </w:rPr>
              <w:t xml:space="preserve">Подготовка к «уплотненному» полднику, </w:t>
            </w:r>
            <w:r w:rsidRPr="00F918FA">
              <w:rPr>
                <w:spacing w:val="-8"/>
                <w:sz w:val="28"/>
                <w:szCs w:val="28"/>
              </w:rPr>
              <w:t>«уплотненный» полдник</w:t>
            </w:r>
          </w:p>
        </w:tc>
        <w:tc>
          <w:tcPr>
            <w:tcW w:w="1984" w:type="dxa"/>
          </w:tcPr>
          <w:p w14:paraId="77FCC41C" w14:textId="77777777" w:rsidR="00A6741B" w:rsidRPr="00F918FA" w:rsidRDefault="00A6741B" w:rsidP="00822B17">
            <w:pPr>
              <w:tabs>
                <w:tab w:val="left" w:pos="6260"/>
              </w:tabs>
              <w:jc w:val="center"/>
              <w:rPr>
                <w:sz w:val="28"/>
                <w:szCs w:val="28"/>
              </w:rPr>
            </w:pPr>
          </w:p>
          <w:p w14:paraId="36FC6E78" w14:textId="77777777" w:rsidR="00A6741B" w:rsidRPr="00F918FA" w:rsidRDefault="00A6741B" w:rsidP="00822B17">
            <w:pPr>
              <w:tabs>
                <w:tab w:val="left" w:pos="6260"/>
              </w:tabs>
              <w:jc w:val="center"/>
              <w:rPr>
                <w:sz w:val="28"/>
                <w:szCs w:val="28"/>
              </w:rPr>
            </w:pPr>
            <w:r w:rsidRPr="00F918FA">
              <w:rPr>
                <w:sz w:val="28"/>
                <w:szCs w:val="28"/>
              </w:rPr>
              <w:t>16.10 – 16.40</w:t>
            </w:r>
          </w:p>
        </w:tc>
      </w:tr>
      <w:tr w:rsidR="00A6741B" w:rsidRPr="00F918FA" w14:paraId="273A4D25" w14:textId="77777777" w:rsidTr="00F918FA">
        <w:tc>
          <w:tcPr>
            <w:tcW w:w="7338" w:type="dxa"/>
          </w:tcPr>
          <w:p w14:paraId="20ED5A50" w14:textId="77777777" w:rsidR="00A6741B" w:rsidRPr="00F918FA" w:rsidRDefault="00A6741B" w:rsidP="00822B17">
            <w:pPr>
              <w:tabs>
                <w:tab w:val="left" w:pos="6260"/>
              </w:tabs>
              <w:jc w:val="center"/>
              <w:rPr>
                <w:spacing w:val="-3"/>
                <w:sz w:val="28"/>
                <w:szCs w:val="28"/>
              </w:rPr>
            </w:pPr>
            <w:r w:rsidRPr="00F918FA">
              <w:rPr>
                <w:spacing w:val="-3"/>
                <w:sz w:val="28"/>
                <w:szCs w:val="28"/>
              </w:rPr>
              <w:t xml:space="preserve">Подготовка к прогулке, </w:t>
            </w:r>
          </w:p>
          <w:p w14:paraId="4CAE7B44" w14:textId="77777777" w:rsidR="00A6741B" w:rsidRPr="00F918FA" w:rsidRDefault="00A6741B" w:rsidP="00822B17">
            <w:pPr>
              <w:tabs>
                <w:tab w:val="left" w:pos="6260"/>
              </w:tabs>
              <w:jc w:val="center"/>
              <w:rPr>
                <w:spacing w:val="-4"/>
                <w:sz w:val="28"/>
                <w:szCs w:val="28"/>
              </w:rPr>
            </w:pPr>
            <w:r w:rsidRPr="00F918FA">
              <w:rPr>
                <w:spacing w:val="-3"/>
                <w:sz w:val="28"/>
                <w:szCs w:val="28"/>
              </w:rPr>
              <w:t>прогулка, уход домой</w:t>
            </w:r>
          </w:p>
        </w:tc>
        <w:tc>
          <w:tcPr>
            <w:tcW w:w="1984" w:type="dxa"/>
          </w:tcPr>
          <w:p w14:paraId="5CBBAF20" w14:textId="77777777" w:rsidR="00A6741B" w:rsidRPr="00F918FA" w:rsidRDefault="00A6741B" w:rsidP="00822B17">
            <w:pPr>
              <w:tabs>
                <w:tab w:val="left" w:pos="6260"/>
              </w:tabs>
              <w:jc w:val="center"/>
              <w:rPr>
                <w:sz w:val="28"/>
                <w:szCs w:val="28"/>
              </w:rPr>
            </w:pPr>
            <w:r w:rsidRPr="00F918FA">
              <w:rPr>
                <w:spacing w:val="-5"/>
                <w:sz w:val="28"/>
                <w:szCs w:val="28"/>
              </w:rPr>
              <w:t>16.40 - 18.30</w:t>
            </w:r>
          </w:p>
        </w:tc>
      </w:tr>
    </w:tbl>
    <w:p w14:paraId="02AE5B36" w14:textId="77777777" w:rsidR="00BA6D9A" w:rsidRPr="00B37653" w:rsidRDefault="00BA6D9A" w:rsidP="00BA6D9A">
      <w:pPr>
        <w:spacing w:after="200"/>
        <w:contextualSpacing/>
        <w:rPr>
          <w:rFonts w:eastAsia="Times New Roman"/>
          <w:sz w:val="28"/>
          <w:szCs w:val="28"/>
          <w:lang w:eastAsia="en-US"/>
        </w:rPr>
      </w:pPr>
    </w:p>
    <w:p w14:paraId="75EDE721" w14:textId="77777777" w:rsidR="00BA6D9A" w:rsidRPr="00B37653" w:rsidRDefault="00BA6D9A" w:rsidP="00BA6D9A">
      <w:pPr>
        <w:tabs>
          <w:tab w:val="left" w:pos="567"/>
        </w:tabs>
        <w:spacing w:before="240"/>
        <w:ind w:firstLine="567"/>
        <w:contextualSpacing/>
        <w:rPr>
          <w:rFonts w:eastAsia="TimesNewRoman"/>
          <w:b/>
          <w:sz w:val="28"/>
          <w:szCs w:val="28"/>
          <w:lang w:eastAsia="en-US"/>
        </w:rPr>
      </w:pPr>
      <w:r w:rsidRPr="00B37653">
        <w:rPr>
          <w:rFonts w:eastAsia="TimesNewRoman"/>
          <w:b/>
          <w:sz w:val="28"/>
          <w:szCs w:val="28"/>
          <w:lang w:eastAsia="en-US"/>
        </w:rPr>
        <w:t>Образовательная деятельность в ходе режимных моментов</w:t>
      </w:r>
    </w:p>
    <w:p w14:paraId="42C8C5E4" w14:textId="77777777" w:rsidR="00BA6D9A" w:rsidRPr="00B37653" w:rsidRDefault="00BA6D9A" w:rsidP="00BA6D9A">
      <w:pPr>
        <w:tabs>
          <w:tab w:val="left" w:pos="567"/>
        </w:tabs>
        <w:spacing w:before="240"/>
        <w:contextualSpacing/>
        <w:rPr>
          <w:rFonts w:eastAsia="TimesNew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7"/>
        <w:gridCol w:w="3894"/>
      </w:tblGrid>
      <w:tr w:rsidR="00B37653" w:rsidRPr="00B37653" w14:paraId="385A7566" w14:textId="77777777" w:rsidTr="00BA6D9A">
        <w:tc>
          <w:tcPr>
            <w:tcW w:w="6345" w:type="dxa"/>
            <w:vAlign w:val="center"/>
          </w:tcPr>
          <w:p w14:paraId="2B5C91C6" w14:textId="77777777" w:rsidR="00BA6D9A" w:rsidRPr="00B37653" w:rsidRDefault="00BA6D9A" w:rsidP="00BA6D9A">
            <w:pPr>
              <w:tabs>
                <w:tab w:val="left" w:pos="567"/>
              </w:tabs>
              <w:contextualSpacing/>
              <w:rPr>
                <w:rFonts w:eastAsia="TimesNewRoman"/>
                <w:b/>
                <w:sz w:val="24"/>
                <w:szCs w:val="24"/>
                <w:lang w:eastAsia="en-US"/>
              </w:rPr>
            </w:pPr>
            <w:r w:rsidRPr="00B37653">
              <w:rPr>
                <w:rFonts w:eastAsia="Calibri"/>
                <w:b/>
                <w:iCs/>
                <w:sz w:val="24"/>
                <w:szCs w:val="24"/>
              </w:rPr>
              <w:t>Базовый вид деятельности</w:t>
            </w:r>
          </w:p>
        </w:tc>
        <w:tc>
          <w:tcPr>
            <w:tcW w:w="4253" w:type="dxa"/>
            <w:vAlign w:val="center"/>
          </w:tcPr>
          <w:p w14:paraId="19511985" w14:textId="77777777" w:rsidR="00BA6D9A" w:rsidRPr="00B37653" w:rsidRDefault="00BA6D9A" w:rsidP="00BA6D9A">
            <w:pPr>
              <w:autoSpaceDE w:val="0"/>
              <w:autoSpaceDN w:val="0"/>
              <w:adjustRightInd w:val="0"/>
              <w:rPr>
                <w:rFonts w:eastAsia="Calibri"/>
                <w:b/>
                <w:iCs/>
                <w:sz w:val="24"/>
                <w:szCs w:val="24"/>
              </w:rPr>
            </w:pPr>
            <w:r w:rsidRPr="00B37653">
              <w:rPr>
                <w:rFonts w:eastAsia="Calibri"/>
                <w:b/>
                <w:iCs/>
                <w:sz w:val="24"/>
                <w:szCs w:val="24"/>
              </w:rPr>
              <w:t>Периодичность</w:t>
            </w:r>
          </w:p>
          <w:p w14:paraId="574CCCD2" w14:textId="77777777" w:rsidR="00BA6D9A" w:rsidRPr="00B37653" w:rsidRDefault="00BA6D9A" w:rsidP="00BA6D9A">
            <w:pPr>
              <w:tabs>
                <w:tab w:val="left" w:pos="567"/>
              </w:tabs>
              <w:contextualSpacing/>
              <w:rPr>
                <w:rFonts w:eastAsia="TimesNewRoman"/>
                <w:b/>
                <w:sz w:val="24"/>
                <w:szCs w:val="24"/>
                <w:lang w:eastAsia="en-US"/>
              </w:rPr>
            </w:pPr>
          </w:p>
        </w:tc>
      </w:tr>
      <w:tr w:rsidR="00B37653" w:rsidRPr="00B37653" w14:paraId="7409250B" w14:textId="77777777" w:rsidTr="00BA6D9A">
        <w:tc>
          <w:tcPr>
            <w:tcW w:w="6345" w:type="dxa"/>
            <w:vAlign w:val="center"/>
          </w:tcPr>
          <w:p w14:paraId="01568D1F" w14:textId="77777777" w:rsidR="00BA6D9A" w:rsidRPr="00B37653" w:rsidRDefault="00BA6D9A" w:rsidP="00BA6D9A">
            <w:pPr>
              <w:tabs>
                <w:tab w:val="left" w:pos="567"/>
              </w:tabs>
              <w:contextualSpacing/>
              <w:rPr>
                <w:rFonts w:eastAsia="Calibri"/>
                <w:i/>
                <w:iCs/>
                <w:sz w:val="24"/>
                <w:szCs w:val="24"/>
              </w:rPr>
            </w:pPr>
            <w:r w:rsidRPr="00B37653">
              <w:rPr>
                <w:rFonts w:eastAsia="TimesNewRoman"/>
                <w:sz w:val="24"/>
                <w:szCs w:val="24"/>
              </w:rPr>
              <w:t>Утренняя гимнастика</w:t>
            </w:r>
          </w:p>
        </w:tc>
        <w:tc>
          <w:tcPr>
            <w:tcW w:w="4253" w:type="dxa"/>
            <w:vAlign w:val="center"/>
          </w:tcPr>
          <w:p w14:paraId="7070812D"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ежедневно</w:t>
            </w:r>
          </w:p>
          <w:p w14:paraId="27188DEB" w14:textId="77777777" w:rsidR="00BA6D9A" w:rsidRPr="00B37653" w:rsidRDefault="00BA6D9A" w:rsidP="00BA6D9A">
            <w:pPr>
              <w:autoSpaceDE w:val="0"/>
              <w:autoSpaceDN w:val="0"/>
              <w:adjustRightInd w:val="0"/>
              <w:rPr>
                <w:rFonts w:eastAsia="Calibri"/>
                <w:iCs/>
                <w:sz w:val="24"/>
                <w:szCs w:val="24"/>
              </w:rPr>
            </w:pPr>
          </w:p>
        </w:tc>
      </w:tr>
      <w:tr w:rsidR="00B37653" w:rsidRPr="00B37653" w14:paraId="0F712B8C" w14:textId="77777777" w:rsidTr="00BA6D9A">
        <w:tc>
          <w:tcPr>
            <w:tcW w:w="6345" w:type="dxa"/>
            <w:vAlign w:val="center"/>
          </w:tcPr>
          <w:p w14:paraId="1DDF0B70" w14:textId="77777777" w:rsidR="00BA6D9A" w:rsidRPr="00B37653" w:rsidRDefault="00BA6D9A" w:rsidP="00BA6D9A">
            <w:pPr>
              <w:tabs>
                <w:tab w:val="left" w:pos="567"/>
              </w:tabs>
              <w:contextualSpacing/>
              <w:rPr>
                <w:rFonts w:eastAsia="Calibri"/>
                <w:i/>
                <w:iCs/>
                <w:sz w:val="24"/>
                <w:szCs w:val="24"/>
              </w:rPr>
            </w:pPr>
            <w:r w:rsidRPr="00B37653">
              <w:rPr>
                <w:rFonts w:eastAsia="TimesNewRoman"/>
                <w:sz w:val="24"/>
                <w:szCs w:val="24"/>
              </w:rPr>
              <w:t>Комплексы закаливающих процедур</w:t>
            </w:r>
          </w:p>
        </w:tc>
        <w:tc>
          <w:tcPr>
            <w:tcW w:w="4253" w:type="dxa"/>
            <w:vAlign w:val="center"/>
          </w:tcPr>
          <w:p w14:paraId="10C685A8"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ежедневно</w:t>
            </w:r>
          </w:p>
          <w:p w14:paraId="2B0239D3" w14:textId="77777777" w:rsidR="00BA6D9A" w:rsidRPr="00B37653" w:rsidRDefault="00BA6D9A" w:rsidP="00BA6D9A">
            <w:pPr>
              <w:autoSpaceDE w:val="0"/>
              <w:autoSpaceDN w:val="0"/>
              <w:adjustRightInd w:val="0"/>
              <w:rPr>
                <w:rFonts w:eastAsia="Calibri"/>
                <w:iCs/>
                <w:sz w:val="24"/>
                <w:szCs w:val="24"/>
              </w:rPr>
            </w:pPr>
          </w:p>
        </w:tc>
      </w:tr>
      <w:tr w:rsidR="00B37653" w:rsidRPr="00B37653" w14:paraId="577244F8" w14:textId="77777777" w:rsidTr="00BA6D9A">
        <w:tc>
          <w:tcPr>
            <w:tcW w:w="6345" w:type="dxa"/>
            <w:vAlign w:val="center"/>
          </w:tcPr>
          <w:p w14:paraId="03A04FD0" w14:textId="77777777" w:rsidR="00BA6D9A" w:rsidRPr="00B37653" w:rsidRDefault="00BA6D9A" w:rsidP="00BA6D9A">
            <w:pPr>
              <w:tabs>
                <w:tab w:val="left" w:pos="567"/>
              </w:tabs>
              <w:contextualSpacing/>
              <w:rPr>
                <w:rFonts w:eastAsia="Calibri"/>
                <w:i/>
                <w:iCs/>
                <w:sz w:val="24"/>
                <w:szCs w:val="24"/>
              </w:rPr>
            </w:pPr>
            <w:r w:rsidRPr="00B37653">
              <w:rPr>
                <w:rFonts w:eastAsia="TimesNewRoman"/>
                <w:sz w:val="24"/>
                <w:szCs w:val="24"/>
              </w:rPr>
              <w:t>Гигиенические процедуры</w:t>
            </w:r>
          </w:p>
        </w:tc>
        <w:tc>
          <w:tcPr>
            <w:tcW w:w="4253" w:type="dxa"/>
            <w:vAlign w:val="center"/>
          </w:tcPr>
          <w:p w14:paraId="382289A6"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ежедневно</w:t>
            </w:r>
          </w:p>
          <w:p w14:paraId="200769CB" w14:textId="77777777" w:rsidR="00BA6D9A" w:rsidRPr="00B37653" w:rsidRDefault="00BA6D9A" w:rsidP="00BA6D9A">
            <w:pPr>
              <w:autoSpaceDE w:val="0"/>
              <w:autoSpaceDN w:val="0"/>
              <w:adjustRightInd w:val="0"/>
              <w:rPr>
                <w:rFonts w:eastAsia="Calibri"/>
                <w:iCs/>
                <w:sz w:val="24"/>
                <w:szCs w:val="24"/>
              </w:rPr>
            </w:pPr>
          </w:p>
        </w:tc>
      </w:tr>
      <w:tr w:rsidR="00B37653" w:rsidRPr="00B37653" w14:paraId="67FB96D6" w14:textId="77777777" w:rsidTr="00BA6D9A">
        <w:tc>
          <w:tcPr>
            <w:tcW w:w="6345" w:type="dxa"/>
            <w:vAlign w:val="center"/>
          </w:tcPr>
          <w:p w14:paraId="55CCCF16"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Ситуативные беседы при проведении режимных моментов</w:t>
            </w:r>
          </w:p>
          <w:p w14:paraId="2D315589" w14:textId="77777777" w:rsidR="00BA6D9A" w:rsidRPr="00B37653" w:rsidRDefault="00BA6D9A" w:rsidP="00BA6D9A">
            <w:pPr>
              <w:tabs>
                <w:tab w:val="left" w:pos="567"/>
              </w:tabs>
              <w:contextualSpacing/>
              <w:rPr>
                <w:rFonts w:eastAsia="Calibri"/>
                <w:i/>
                <w:iCs/>
                <w:sz w:val="24"/>
                <w:szCs w:val="24"/>
              </w:rPr>
            </w:pPr>
          </w:p>
        </w:tc>
        <w:tc>
          <w:tcPr>
            <w:tcW w:w="4253" w:type="dxa"/>
            <w:vAlign w:val="center"/>
          </w:tcPr>
          <w:p w14:paraId="58AB3ABD"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ежедневно</w:t>
            </w:r>
          </w:p>
          <w:p w14:paraId="3BF959EC" w14:textId="77777777" w:rsidR="00BA6D9A" w:rsidRPr="00B37653" w:rsidRDefault="00BA6D9A" w:rsidP="00BA6D9A">
            <w:pPr>
              <w:autoSpaceDE w:val="0"/>
              <w:autoSpaceDN w:val="0"/>
              <w:adjustRightInd w:val="0"/>
              <w:rPr>
                <w:rFonts w:eastAsia="Calibri"/>
                <w:iCs/>
                <w:sz w:val="24"/>
                <w:szCs w:val="24"/>
              </w:rPr>
            </w:pPr>
          </w:p>
        </w:tc>
      </w:tr>
      <w:tr w:rsidR="00B37653" w:rsidRPr="00B37653" w14:paraId="6A347956" w14:textId="77777777" w:rsidTr="00BA6D9A">
        <w:tc>
          <w:tcPr>
            <w:tcW w:w="6345" w:type="dxa"/>
            <w:vAlign w:val="center"/>
          </w:tcPr>
          <w:p w14:paraId="39D6835B"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Индивидуальные поручения</w:t>
            </w:r>
          </w:p>
        </w:tc>
        <w:tc>
          <w:tcPr>
            <w:tcW w:w="4253" w:type="dxa"/>
            <w:vAlign w:val="center"/>
          </w:tcPr>
          <w:p w14:paraId="757A1E4F"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ежедневно</w:t>
            </w:r>
          </w:p>
          <w:p w14:paraId="68E9BE40" w14:textId="77777777" w:rsidR="00BA6D9A" w:rsidRPr="00B37653" w:rsidRDefault="00BA6D9A" w:rsidP="00BA6D9A">
            <w:pPr>
              <w:autoSpaceDE w:val="0"/>
              <w:autoSpaceDN w:val="0"/>
              <w:adjustRightInd w:val="0"/>
              <w:rPr>
                <w:rFonts w:eastAsia="TimesNewRoman"/>
                <w:sz w:val="24"/>
                <w:szCs w:val="24"/>
              </w:rPr>
            </w:pPr>
          </w:p>
        </w:tc>
      </w:tr>
      <w:tr w:rsidR="00B37653" w:rsidRPr="00B37653" w14:paraId="4E4FE66A" w14:textId="77777777" w:rsidTr="00BA6D9A">
        <w:tc>
          <w:tcPr>
            <w:tcW w:w="6345" w:type="dxa"/>
            <w:vAlign w:val="center"/>
          </w:tcPr>
          <w:p w14:paraId="7A1FBB25"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Прогулки</w:t>
            </w:r>
          </w:p>
        </w:tc>
        <w:tc>
          <w:tcPr>
            <w:tcW w:w="4253" w:type="dxa"/>
            <w:vAlign w:val="center"/>
          </w:tcPr>
          <w:p w14:paraId="2E5B71A7" w14:textId="77777777" w:rsidR="00BA6D9A" w:rsidRPr="00B37653" w:rsidRDefault="00BA6D9A" w:rsidP="00BA6D9A">
            <w:pPr>
              <w:tabs>
                <w:tab w:val="left" w:pos="567"/>
              </w:tabs>
              <w:contextualSpacing/>
              <w:rPr>
                <w:rFonts w:eastAsia="TimesNewRoman"/>
                <w:sz w:val="24"/>
                <w:szCs w:val="24"/>
                <w:lang w:eastAsia="en-US"/>
              </w:rPr>
            </w:pPr>
            <w:r w:rsidRPr="00B37653">
              <w:rPr>
                <w:rFonts w:eastAsia="TimesNewRoman"/>
                <w:sz w:val="24"/>
                <w:szCs w:val="24"/>
              </w:rPr>
              <w:t>ежедневно</w:t>
            </w:r>
          </w:p>
          <w:p w14:paraId="0523ED36" w14:textId="77777777" w:rsidR="00BA6D9A" w:rsidRPr="00B37653" w:rsidRDefault="00BA6D9A" w:rsidP="00BA6D9A">
            <w:pPr>
              <w:autoSpaceDE w:val="0"/>
              <w:autoSpaceDN w:val="0"/>
              <w:adjustRightInd w:val="0"/>
              <w:rPr>
                <w:rFonts w:eastAsia="TimesNewRoman"/>
                <w:sz w:val="24"/>
                <w:szCs w:val="24"/>
              </w:rPr>
            </w:pPr>
          </w:p>
        </w:tc>
      </w:tr>
    </w:tbl>
    <w:p w14:paraId="6A475A61" w14:textId="77777777" w:rsidR="00BA6D9A" w:rsidRPr="00B37653" w:rsidRDefault="00BA6D9A" w:rsidP="00BA6D9A">
      <w:pPr>
        <w:tabs>
          <w:tab w:val="left" w:pos="567"/>
        </w:tabs>
        <w:spacing w:before="240"/>
        <w:ind w:firstLine="567"/>
        <w:contextualSpacing/>
        <w:jc w:val="both"/>
        <w:rPr>
          <w:rFonts w:eastAsia="Calibri"/>
          <w:b/>
          <w:bCs/>
          <w:sz w:val="28"/>
          <w:szCs w:val="28"/>
        </w:rPr>
      </w:pPr>
      <w:r w:rsidRPr="00B37653">
        <w:rPr>
          <w:rFonts w:eastAsia="Calibri"/>
          <w:b/>
          <w:bCs/>
          <w:sz w:val="28"/>
          <w:szCs w:val="28"/>
        </w:rPr>
        <w:t>Самостоятельная деятельность детей в режимных моментах</w:t>
      </w:r>
    </w:p>
    <w:p w14:paraId="4E632E54" w14:textId="77777777" w:rsidR="00BA6D9A" w:rsidRPr="00B37653" w:rsidRDefault="00BA6D9A" w:rsidP="00BA6D9A">
      <w:pPr>
        <w:tabs>
          <w:tab w:val="left" w:pos="567"/>
        </w:tabs>
        <w:spacing w:before="240"/>
        <w:ind w:firstLine="567"/>
        <w:contextualSpacing/>
        <w:jc w:val="both"/>
        <w:rPr>
          <w:rFonts w:eastAsia="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09"/>
      </w:tblGrid>
      <w:tr w:rsidR="00B37653" w:rsidRPr="00B37653" w14:paraId="42EF1361" w14:textId="77777777" w:rsidTr="00BA6D9A">
        <w:tc>
          <w:tcPr>
            <w:tcW w:w="5495" w:type="dxa"/>
            <w:vAlign w:val="center"/>
          </w:tcPr>
          <w:p w14:paraId="4DF5265B" w14:textId="77777777" w:rsidR="00BA6D9A" w:rsidRPr="00B37653" w:rsidRDefault="00BA6D9A" w:rsidP="00BA6D9A">
            <w:pPr>
              <w:tabs>
                <w:tab w:val="left" w:pos="567"/>
              </w:tabs>
              <w:contextualSpacing/>
              <w:rPr>
                <w:rFonts w:eastAsia="Calibri"/>
                <w:b/>
                <w:bCs/>
                <w:sz w:val="24"/>
                <w:szCs w:val="24"/>
              </w:rPr>
            </w:pPr>
            <w:r w:rsidRPr="00B37653">
              <w:rPr>
                <w:rFonts w:eastAsia="Calibri"/>
                <w:b/>
                <w:iCs/>
                <w:sz w:val="24"/>
                <w:szCs w:val="24"/>
              </w:rPr>
              <w:t>Режимные моменты</w:t>
            </w:r>
          </w:p>
        </w:tc>
        <w:tc>
          <w:tcPr>
            <w:tcW w:w="5103" w:type="dxa"/>
            <w:vAlign w:val="center"/>
          </w:tcPr>
          <w:p w14:paraId="50CD42BB" w14:textId="77777777" w:rsidR="00BA6D9A" w:rsidRPr="00B37653" w:rsidRDefault="00BA6D9A" w:rsidP="00BA6D9A">
            <w:pPr>
              <w:autoSpaceDE w:val="0"/>
              <w:autoSpaceDN w:val="0"/>
              <w:adjustRightInd w:val="0"/>
              <w:rPr>
                <w:rFonts w:eastAsia="Calibri"/>
                <w:b/>
                <w:iCs/>
                <w:sz w:val="24"/>
                <w:szCs w:val="24"/>
              </w:rPr>
            </w:pPr>
            <w:r w:rsidRPr="00B37653">
              <w:rPr>
                <w:rFonts w:eastAsia="Calibri"/>
                <w:b/>
                <w:iCs/>
                <w:sz w:val="24"/>
                <w:szCs w:val="24"/>
              </w:rPr>
              <w:t>Распределение времени в</w:t>
            </w:r>
          </w:p>
          <w:p w14:paraId="6D85D952" w14:textId="77777777" w:rsidR="00BA6D9A" w:rsidRPr="00B37653" w:rsidRDefault="00BA6D9A" w:rsidP="00BA6D9A">
            <w:pPr>
              <w:autoSpaceDE w:val="0"/>
              <w:autoSpaceDN w:val="0"/>
              <w:adjustRightInd w:val="0"/>
              <w:rPr>
                <w:rFonts w:eastAsia="Calibri"/>
                <w:b/>
                <w:bCs/>
                <w:sz w:val="24"/>
                <w:szCs w:val="24"/>
              </w:rPr>
            </w:pPr>
            <w:r w:rsidRPr="00B37653">
              <w:rPr>
                <w:rFonts w:eastAsia="Calibri"/>
                <w:b/>
                <w:iCs/>
                <w:sz w:val="24"/>
                <w:szCs w:val="24"/>
              </w:rPr>
              <w:t>течение дня</w:t>
            </w:r>
          </w:p>
        </w:tc>
      </w:tr>
      <w:tr w:rsidR="00B37653" w:rsidRPr="00B37653" w14:paraId="6934B721" w14:textId="77777777" w:rsidTr="00BA6D9A">
        <w:tc>
          <w:tcPr>
            <w:tcW w:w="5495" w:type="dxa"/>
            <w:vAlign w:val="center"/>
          </w:tcPr>
          <w:p w14:paraId="68C73BFD" w14:textId="77777777" w:rsidR="00BA6D9A" w:rsidRPr="00B37653" w:rsidRDefault="00BA6D9A" w:rsidP="00CC0281">
            <w:pPr>
              <w:autoSpaceDE w:val="0"/>
              <w:autoSpaceDN w:val="0"/>
              <w:adjustRightInd w:val="0"/>
              <w:jc w:val="both"/>
              <w:rPr>
                <w:rFonts w:eastAsia="Calibri"/>
                <w:i/>
                <w:iCs/>
                <w:sz w:val="24"/>
                <w:szCs w:val="24"/>
              </w:rPr>
            </w:pPr>
            <w:r w:rsidRPr="00B37653">
              <w:rPr>
                <w:rFonts w:eastAsia="TimesNewRoman"/>
                <w:sz w:val="24"/>
                <w:szCs w:val="24"/>
              </w:rPr>
              <w:t>Игры</w:t>
            </w:r>
            <w:r w:rsidRPr="00B37653">
              <w:rPr>
                <w:rFonts w:eastAsia="Calibri"/>
                <w:sz w:val="24"/>
                <w:szCs w:val="24"/>
              </w:rPr>
              <w:t xml:space="preserve">, </w:t>
            </w:r>
            <w:r w:rsidRPr="00B37653">
              <w:rPr>
                <w:rFonts w:eastAsia="TimesNewRoman"/>
                <w:sz w:val="24"/>
                <w:szCs w:val="24"/>
              </w:rPr>
              <w:t>общение</w:t>
            </w:r>
            <w:r w:rsidRPr="00B37653">
              <w:rPr>
                <w:rFonts w:eastAsia="Calibri"/>
                <w:sz w:val="24"/>
                <w:szCs w:val="24"/>
              </w:rPr>
              <w:t>,</w:t>
            </w:r>
            <w:r w:rsidR="00CC0281">
              <w:rPr>
                <w:rFonts w:eastAsia="Calibri"/>
                <w:sz w:val="24"/>
                <w:szCs w:val="24"/>
              </w:rPr>
              <w:t xml:space="preserve"> </w:t>
            </w:r>
            <w:r w:rsidRPr="00B37653">
              <w:rPr>
                <w:rFonts w:eastAsia="TimesNewRoman"/>
                <w:sz w:val="24"/>
                <w:szCs w:val="24"/>
              </w:rPr>
              <w:t>деятельность по интересам</w:t>
            </w:r>
            <w:r w:rsidR="00CC0281">
              <w:rPr>
                <w:rFonts w:eastAsia="TimesNewRoman"/>
                <w:sz w:val="24"/>
                <w:szCs w:val="24"/>
              </w:rPr>
              <w:t xml:space="preserve"> </w:t>
            </w:r>
            <w:r w:rsidRPr="00B37653">
              <w:rPr>
                <w:rFonts w:eastAsia="TimesNewRoman"/>
                <w:sz w:val="24"/>
                <w:szCs w:val="24"/>
              </w:rPr>
              <w:t>во время утреннего приема</w:t>
            </w:r>
          </w:p>
        </w:tc>
        <w:tc>
          <w:tcPr>
            <w:tcW w:w="5103" w:type="dxa"/>
            <w:vAlign w:val="center"/>
          </w:tcPr>
          <w:p w14:paraId="3E554B40"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 xml:space="preserve">От </w:t>
            </w:r>
            <w:r w:rsidRPr="00B37653">
              <w:rPr>
                <w:rFonts w:eastAsia="Calibri"/>
                <w:sz w:val="24"/>
                <w:szCs w:val="24"/>
              </w:rPr>
              <w:t xml:space="preserve">10 </w:t>
            </w:r>
            <w:r w:rsidRPr="00B37653">
              <w:rPr>
                <w:rFonts w:eastAsia="TimesNewRoman"/>
                <w:sz w:val="24"/>
                <w:szCs w:val="24"/>
              </w:rPr>
              <w:t xml:space="preserve">до </w:t>
            </w:r>
            <w:r w:rsidRPr="00B37653">
              <w:rPr>
                <w:rFonts w:eastAsia="Calibri"/>
                <w:sz w:val="24"/>
                <w:szCs w:val="24"/>
              </w:rPr>
              <w:t>30</w:t>
            </w:r>
            <w:r w:rsidRPr="00B37653">
              <w:rPr>
                <w:rFonts w:eastAsia="TimesNewRoman"/>
                <w:sz w:val="24"/>
                <w:szCs w:val="24"/>
              </w:rPr>
              <w:t>минут</w:t>
            </w:r>
          </w:p>
        </w:tc>
      </w:tr>
      <w:tr w:rsidR="00B37653" w:rsidRPr="00B37653" w14:paraId="7AC1171B" w14:textId="77777777" w:rsidTr="00BA6D9A">
        <w:tc>
          <w:tcPr>
            <w:tcW w:w="5495" w:type="dxa"/>
            <w:vAlign w:val="center"/>
          </w:tcPr>
          <w:p w14:paraId="266267DF" w14:textId="77777777" w:rsidR="00BA6D9A" w:rsidRPr="00B37653" w:rsidRDefault="00BA6D9A" w:rsidP="00CC0281">
            <w:pPr>
              <w:autoSpaceDE w:val="0"/>
              <w:autoSpaceDN w:val="0"/>
              <w:adjustRightInd w:val="0"/>
              <w:jc w:val="both"/>
              <w:rPr>
                <w:rFonts w:eastAsia="Calibri"/>
                <w:i/>
                <w:iCs/>
                <w:sz w:val="24"/>
                <w:szCs w:val="24"/>
              </w:rPr>
            </w:pPr>
            <w:r w:rsidRPr="00B37653">
              <w:rPr>
                <w:rFonts w:eastAsia="TimesNewRoman"/>
                <w:sz w:val="24"/>
                <w:szCs w:val="24"/>
              </w:rPr>
              <w:t>Самостоятельные игры в</w:t>
            </w:r>
            <w:r w:rsidR="00CC0281">
              <w:rPr>
                <w:rFonts w:eastAsia="TimesNewRoman"/>
                <w:sz w:val="24"/>
                <w:szCs w:val="24"/>
              </w:rPr>
              <w:t xml:space="preserve"> </w:t>
            </w:r>
            <w:r w:rsidRPr="00B37653">
              <w:rPr>
                <w:rFonts w:eastAsia="Calibri"/>
                <w:sz w:val="24"/>
                <w:szCs w:val="24"/>
              </w:rPr>
              <w:t>1-</w:t>
            </w:r>
            <w:r w:rsidRPr="00B37653">
              <w:rPr>
                <w:rFonts w:eastAsia="TimesNewRoman"/>
                <w:sz w:val="24"/>
                <w:szCs w:val="24"/>
              </w:rPr>
              <w:t>й половине дня</w:t>
            </w:r>
          </w:p>
        </w:tc>
        <w:tc>
          <w:tcPr>
            <w:tcW w:w="5103" w:type="dxa"/>
            <w:vAlign w:val="center"/>
          </w:tcPr>
          <w:p w14:paraId="2837ABA8" w14:textId="77777777" w:rsidR="00BA6D9A" w:rsidRPr="00B37653" w:rsidRDefault="00BA6D9A" w:rsidP="00BA6D9A">
            <w:pPr>
              <w:autoSpaceDE w:val="0"/>
              <w:autoSpaceDN w:val="0"/>
              <w:adjustRightInd w:val="0"/>
              <w:rPr>
                <w:rFonts w:eastAsia="TimesNewRoman"/>
                <w:sz w:val="24"/>
                <w:szCs w:val="24"/>
              </w:rPr>
            </w:pPr>
            <w:r w:rsidRPr="00B37653">
              <w:rPr>
                <w:rFonts w:eastAsia="Calibri"/>
                <w:sz w:val="24"/>
                <w:szCs w:val="24"/>
              </w:rPr>
              <w:t xml:space="preserve">20 </w:t>
            </w:r>
            <w:r w:rsidRPr="00B37653">
              <w:rPr>
                <w:rFonts w:eastAsia="TimesNewRoman"/>
                <w:sz w:val="24"/>
                <w:szCs w:val="24"/>
              </w:rPr>
              <w:t>минут</w:t>
            </w:r>
          </w:p>
        </w:tc>
      </w:tr>
      <w:tr w:rsidR="00B37653" w:rsidRPr="00B37653" w14:paraId="429F58E2" w14:textId="77777777" w:rsidTr="00BA6D9A">
        <w:tc>
          <w:tcPr>
            <w:tcW w:w="5495" w:type="dxa"/>
            <w:vAlign w:val="center"/>
          </w:tcPr>
          <w:p w14:paraId="5CA06729" w14:textId="77777777" w:rsidR="00BA6D9A" w:rsidRPr="00B37653" w:rsidRDefault="00BA6D9A" w:rsidP="00CC0281">
            <w:pPr>
              <w:autoSpaceDE w:val="0"/>
              <w:autoSpaceDN w:val="0"/>
              <w:adjustRightInd w:val="0"/>
              <w:jc w:val="both"/>
              <w:rPr>
                <w:rFonts w:eastAsia="TimesNewRoman"/>
                <w:sz w:val="24"/>
                <w:szCs w:val="24"/>
              </w:rPr>
            </w:pPr>
            <w:r w:rsidRPr="00B37653">
              <w:rPr>
                <w:rFonts w:eastAsia="TimesNewRoman"/>
                <w:sz w:val="24"/>
                <w:szCs w:val="24"/>
              </w:rPr>
              <w:t>Самостоятельная деятельность на прогулке</w:t>
            </w:r>
          </w:p>
        </w:tc>
        <w:tc>
          <w:tcPr>
            <w:tcW w:w="5103" w:type="dxa"/>
            <w:vAlign w:val="center"/>
          </w:tcPr>
          <w:p w14:paraId="10A26F95" w14:textId="77777777" w:rsidR="00BA6D9A" w:rsidRPr="00B37653" w:rsidRDefault="00BA6D9A" w:rsidP="00BA6D9A">
            <w:pPr>
              <w:autoSpaceDE w:val="0"/>
              <w:autoSpaceDN w:val="0"/>
              <w:adjustRightInd w:val="0"/>
              <w:rPr>
                <w:rFonts w:eastAsia="Calibri"/>
                <w:sz w:val="24"/>
                <w:szCs w:val="24"/>
              </w:rPr>
            </w:pPr>
            <w:r w:rsidRPr="00B37653">
              <w:rPr>
                <w:rFonts w:eastAsia="Calibri"/>
                <w:sz w:val="24"/>
                <w:szCs w:val="24"/>
              </w:rPr>
              <w:t>От 40 минут до1часа20минут</w:t>
            </w:r>
          </w:p>
        </w:tc>
      </w:tr>
      <w:tr w:rsidR="00B37653" w:rsidRPr="00B37653" w14:paraId="47F8E41D" w14:textId="77777777" w:rsidTr="00BA6D9A">
        <w:tc>
          <w:tcPr>
            <w:tcW w:w="5495" w:type="dxa"/>
            <w:vAlign w:val="center"/>
          </w:tcPr>
          <w:p w14:paraId="7621A0F4" w14:textId="77777777" w:rsidR="00BA6D9A" w:rsidRPr="00B37653" w:rsidRDefault="00BA6D9A" w:rsidP="00CC0281">
            <w:pPr>
              <w:autoSpaceDE w:val="0"/>
              <w:autoSpaceDN w:val="0"/>
              <w:adjustRightInd w:val="0"/>
              <w:jc w:val="both"/>
              <w:rPr>
                <w:rFonts w:eastAsia="TimesNewRoman"/>
                <w:sz w:val="24"/>
                <w:szCs w:val="24"/>
              </w:rPr>
            </w:pPr>
            <w:r w:rsidRPr="00B37653">
              <w:rPr>
                <w:rFonts w:eastAsia="TimesNewRoman"/>
                <w:sz w:val="24"/>
                <w:szCs w:val="24"/>
              </w:rPr>
              <w:t>Самостоятельные игры</w:t>
            </w:r>
            <w:r w:rsidRPr="00B37653">
              <w:rPr>
                <w:rFonts w:eastAsia="Calibri"/>
                <w:sz w:val="24"/>
                <w:szCs w:val="24"/>
              </w:rPr>
              <w:t>,</w:t>
            </w:r>
            <w:r w:rsidR="00CC0281">
              <w:rPr>
                <w:rFonts w:eastAsia="Calibri"/>
                <w:sz w:val="24"/>
                <w:szCs w:val="24"/>
              </w:rPr>
              <w:t xml:space="preserve"> </w:t>
            </w:r>
            <w:r w:rsidRPr="00B37653">
              <w:rPr>
                <w:rFonts w:eastAsia="TimesNewRoman"/>
                <w:sz w:val="24"/>
                <w:szCs w:val="24"/>
              </w:rPr>
              <w:t>досуги</w:t>
            </w:r>
            <w:r w:rsidRPr="00B37653">
              <w:rPr>
                <w:rFonts w:eastAsia="Calibri"/>
                <w:sz w:val="24"/>
                <w:szCs w:val="24"/>
              </w:rPr>
              <w:t xml:space="preserve">, </w:t>
            </w:r>
            <w:r w:rsidRPr="00B37653">
              <w:rPr>
                <w:rFonts w:eastAsia="TimesNewRoman"/>
                <w:sz w:val="24"/>
                <w:szCs w:val="24"/>
              </w:rPr>
              <w:t>общение и</w:t>
            </w:r>
            <w:r w:rsidR="00CC0281">
              <w:rPr>
                <w:rFonts w:eastAsia="TimesNewRoman"/>
                <w:sz w:val="24"/>
                <w:szCs w:val="24"/>
              </w:rPr>
              <w:t xml:space="preserve"> </w:t>
            </w:r>
            <w:r w:rsidRPr="00B37653">
              <w:rPr>
                <w:rFonts w:eastAsia="TimesNewRoman"/>
                <w:sz w:val="24"/>
                <w:szCs w:val="24"/>
              </w:rPr>
              <w:t>деятельность по интересам</w:t>
            </w:r>
            <w:r w:rsidR="00CC0281">
              <w:rPr>
                <w:rFonts w:eastAsia="TimesNewRoman"/>
                <w:sz w:val="24"/>
                <w:szCs w:val="24"/>
              </w:rPr>
              <w:t xml:space="preserve"> </w:t>
            </w:r>
            <w:r w:rsidRPr="00B37653">
              <w:rPr>
                <w:rFonts w:eastAsia="TimesNewRoman"/>
                <w:sz w:val="24"/>
                <w:szCs w:val="24"/>
              </w:rPr>
              <w:t xml:space="preserve">во </w:t>
            </w:r>
            <w:r w:rsidRPr="00B37653">
              <w:rPr>
                <w:rFonts w:eastAsia="Calibri"/>
                <w:sz w:val="24"/>
                <w:szCs w:val="24"/>
              </w:rPr>
              <w:t>2-</w:t>
            </w:r>
            <w:r w:rsidRPr="00B37653">
              <w:rPr>
                <w:rFonts w:eastAsia="TimesNewRoman"/>
                <w:sz w:val="24"/>
                <w:szCs w:val="24"/>
              </w:rPr>
              <w:t>й половине дня</w:t>
            </w:r>
          </w:p>
        </w:tc>
        <w:tc>
          <w:tcPr>
            <w:tcW w:w="5103" w:type="dxa"/>
            <w:vAlign w:val="center"/>
          </w:tcPr>
          <w:p w14:paraId="03289C18" w14:textId="77777777" w:rsidR="00BA6D9A" w:rsidRPr="00B37653" w:rsidRDefault="00BA6D9A" w:rsidP="00BA6D9A">
            <w:pPr>
              <w:autoSpaceDE w:val="0"/>
              <w:autoSpaceDN w:val="0"/>
              <w:adjustRightInd w:val="0"/>
              <w:rPr>
                <w:rFonts w:eastAsia="TimesNewRoman"/>
                <w:sz w:val="24"/>
                <w:szCs w:val="24"/>
              </w:rPr>
            </w:pPr>
            <w:r w:rsidRPr="00B37653">
              <w:rPr>
                <w:rFonts w:eastAsia="Calibri"/>
                <w:sz w:val="24"/>
                <w:szCs w:val="24"/>
              </w:rPr>
              <w:t xml:space="preserve">30 </w:t>
            </w:r>
            <w:r w:rsidRPr="00B37653">
              <w:rPr>
                <w:rFonts w:eastAsia="TimesNewRoman"/>
                <w:sz w:val="24"/>
                <w:szCs w:val="24"/>
              </w:rPr>
              <w:t>минут</w:t>
            </w:r>
          </w:p>
        </w:tc>
      </w:tr>
      <w:tr w:rsidR="00B37653" w:rsidRPr="00B37653" w14:paraId="38B5A688" w14:textId="77777777" w:rsidTr="00BA6D9A">
        <w:tc>
          <w:tcPr>
            <w:tcW w:w="5495" w:type="dxa"/>
            <w:vAlign w:val="center"/>
          </w:tcPr>
          <w:p w14:paraId="32540A80" w14:textId="77777777" w:rsidR="00BA6D9A" w:rsidRPr="00B37653" w:rsidRDefault="00BA6D9A" w:rsidP="00CC0281">
            <w:pPr>
              <w:autoSpaceDE w:val="0"/>
              <w:autoSpaceDN w:val="0"/>
              <w:adjustRightInd w:val="0"/>
              <w:jc w:val="both"/>
              <w:rPr>
                <w:rFonts w:eastAsia="TimesNewRoman"/>
                <w:sz w:val="24"/>
                <w:szCs w:val="24"/>
              </w:rPr>
            </w:pPr>
            <w:r w:rsidRPr="00B37653">
              <w:rPr>
                <w:rFonts w:eastAsia="TimesNewRoman"/>
                <w:sz w:val="24"/>
                <w:szCs w:val="24"/>
              </w:rPr>
              <w:t>Подготовка к прогулке</w:t>
            </w:r>
            <w:r w:rsidRPr="00B37653">
              <w:rPr>
                <w:rFonts w:eastAsia="Calibri"/>
                <w:sz w:val="24"/>
                <w:szCs w:val="24"/>
              </w:rPr>
              <w:t>,</w:t>
            </w:r>
            <w:r w:rsidR="00CC0281">
              <w:rPr>
                <w:rFonts w:eastAsia="Calibri"/>
                <w:sz w:val="24"/>
                <w:szCs w:val="24"/>
              </w:rPr>
              <w:t xml:space="preserve"> </w:t>
            </w:r>
            <w:r w:rsidRPr="00B37653">
              <w:rPr>
                <w:rFonts w:eastAsia="TimesNewRoman"/>
                <w:sz w:val="24"/>
                <w:szCs w:val="24"/>
              </w:rPr>
              <w:t>самостоятельная</w:t>
            </w:r>
            <w:r w:rsidR="00CC0281">
              <w:rPr>
                <w:rFonts w:eastAsia="TimesNewRoman"/>
                <w:sz w:val="24"/>
                <w:szCs w:val="24"/>
              </w:rPr>
              <w:t xml:space="preserve"> </w:t>
            </w:r>
            <w:r w:rsidRPr="00B37653">
              <w:rPr>
                <w:rFonts w:eastAsia="TimesNewRoman"/>
                <w:sz w:val="24"/>
                <w:szCs w:val="24"/>
              </w:rPr>
              <w:t>деятельность на прогулке</w:t>
            </w:r>
          </w:p>
        </w:tc>
        <w:tc>
          <w:tcPr>
            <w:tcW w:w="5103" w:type="dxa"/>
            <w:vAlign w:val="center"/>
          </w:tcPr>
          <w:p w14:paraId="5D23926F" w14:textId="77777777" w:rsidR="00BA6D9A" w:rsidRPr="00B37653" w:rsidRDefault="00BA6D9A" w:rsidP="00BA6D9A">
            <w:pPr>
              <w:autoSpaceDE w:val="0"/>
              <w:autoSpaceDN w:val="0"/>
              <w:adjustRightInd w:val="0"/>
              <w:rPr>
                <w:rFonts w:eastAsia="TimesNewRoman"/>
                <w:sz w:val="24"/>
                <w:szCs w:val="24"/>
              </w:rPr>
            </w:pPr>
            <w:r w:rsidRPr="00B37653">
              <w:rPr>
                <w:rFonts w:eastAsia="TimesNewRoman"/>
                <w:sz w:val="24"/>
                <w:szCs w:val="24"/>
              </w:rPr>
              <w:t xml:space="preserve">От </w:t>
            </w:r>
            <w:r w:rsidRPr="00B37653">
              <w:rPr>
                <w:rFonts w:eastAsia="Calibri"/>
                <w:sz w:val="24"/>
                <w:szCs w:val="24"/>
              </w:rPr>
              <w:t xml:space="preserve">40 </w:t>
            </w:r>
            <w:r w:rsidRPr="00B37653">
              <w:rPr>
                <w:rFonts w:eastAsia="TimesNewRoman"/>
                <w:sz w:val="24"/>
                <w:szCs w:val="24"/>
              </w:rPr>
              <w:t>минут</w:t>
            </w:r>
          </w:p>
        </w:tc>
      </w:tr>
      <w:tr w:rsidR="00B37653" w:rsidRPr="00B37653" w14:paraId="5FEF0204" w14:textId="77777777" w:rsidTr="00BA6D9A">
        <w:tc>
          <w:tcPr>
            <w:tcW w:w="5495" w:type="dxa"/>
            <w:vAlign w:val="center"/>
          </w:tcPr>
          <w:p w14:paraId="2BC29310" w14:textId="77777777" w:rsidR="00BA6D9A" w:rsidRPr="00B37653" w:rsidRDefault="00BA6D9A" w:rsidP="00CC0281">
            <w:pPr>
              <w:autoSpaceDE w:val="0"/>
              <w:autoSpaceDN w:val="0"/>
              <w:adjustRightInd w:val="0"/>
              <w:jc w:val="both"/>
              <w:rPr>
                <w:rFonts w:eastAsia="TimesNewRoman"/>
                <w:sz w:val="24"/>
                <w:szCs w:val="24"/>
              </w:rPr>
            </w:pPr>
            <w:r w:rsidRPr="00B37653">
              <w:rPr>
                <w:rFonts w:eastAsia="TimesNewRoman"/>
                <w:sz w:val="24"/>
                <w:szCs w:val="24"/>
              </w:rPr>
              <w:t>Игры перед уходом домой</w:t>
            </w:r>
          </w:p>
        </w:tc>
        <w:tc>
          <w:tcPr>
            <w:tcW w:w="5103" w:type="dxa"/>
            <w:vAlign w:val="center"/>
          </w:tcPr>
          <w:p w14:paraId="6290969D" w14:textId="77777777" w:rsidR="00BA6D9A" w:rsidRPr="00B37653" w:rsidRDefault="00BA6D9A" w:rsidP="00BA6D9A">
            <w:pPr>
              <w:tabs>
                <w:tab w:val="left" w:pos="567"/>
              </w:tabs>
              <w:contextualSpacing/>
              <w:rPr>
                <w:rFonts w:eastAsia="Calibri"/>
                <w:sz w:val="24"/>
                <w:szCs w:val="24"/>
              </w:rPr>
            </w:pPr>
            <w:r w:rsidRPr="00B37653">
              <w:rPr>
                <w:rFonts w:eastAsia="TimesNewRoman"/>
                <w:sz w:val="24"/>
                <w:szCs w:val="24"/>
              </w:rPr>
              <w:t xml:space="preserve">От </w:t>
            </w:r>
            <w:r w:rsidRPr="00B37653">
              <w:rPr>
                <w:rFonts w:eastAsia="Calibri"/>
                <w:sz w:val="24"/>
                <w:szCs w:val="24"/>
              </w:rPr>
              <w:t xml:space="preserve">15 </w:t>
            </w:r>
            <w:r w:rsidRPr="00B37653">
              <w:rPr>
                <w:rFonts w:eastAsia="TimesNewRoman"/>
                <w:sz w:val="24"/>
                <w:szCs w:val="24"/>
              </w:rPr>
              <w:t xml:space="preserve">до </w:t>
            </w:r>
            <w:r w:rsidRPr="00B37653">
              <w:rPr>
                <w:rFonts w:eastAsia="Calibri"/>
                <w:sz w:val="24"/>
                <w:szCs w:val="24"/>
              </w:rPr>
              <w:t xml:space="preserve">50 </w:t>
            </w:r>
            <w:r w:rsidRPr="00B37653">
              <w:rPr>
                <w:rFonts w:eastAsia="TimesNewRoman"/>
                <w:sz w:val="24"/>
                <w:szCs w:val="24"/>
              </w:rPr>
              <w:t>минут</w:t>
            </w:r>
          </w:p>
        </w:tc>
      </w:tr>
    </w:tbl>
    <w:p w14:paraId="6F2D2C64" w14:textId="77777777" w:rsidR="00BA6D9A" w:rsidRPr="00B37653" w:rsidRDefault="00BA6D9A" w:rsidP="00BA6D9A">
      <w:pPr>
        <w:tabs>
          <w:tab w:val="left" w:pos="567"/>
        </w:tabs>
        <w:spacing w:before="240"/>
        <w:ind w:firstLine="567"/>
        <w:contextualSpacing/>
        <w:jc w:val="both"/>
        <w:rPr>
          <w:rFonts w:eastAsia="Calibri"/>
          <w:b/>
          <w:bCs/>
          <w:sz w:val="28"/>
          <w:szCs w:val="28"/>
        </w:rPr>
      </w:pPr>
    </w:p>
    <w:p w14:paraId="330CE979" w14:textId="77777777" w:rsidR="00BA6D9A" w:rsidRPr="00B37653" w:rsidRDefault="00BA6D9A" w:rsidP="00A6741B">
      <w:pPr>
        <w:tabs>
          <w:tab w:val="left" w:pos="1380"/>
        </w:tabs>
        <w:ind w:firstLine="284"/>
        <w:jc w:val="both"/>
        <w:rPr>
          <w:sz w:val="28"/>
          <w:szCs w:val="28"/>
        </w:rPr>
      </w:pPr>
      <w:r w:rsidRPr="00B37653">
        <w:rPr>
          <w:rFonts w:eastAsia="Times New Roman"/>
          <w:b/>
          <w:bCs/>
          <w:sz w:val="28"/>
          <w:szCs w:val="28"/>
        </w:rPr>
        <w:t>Организация двигательного режима детей</w:t>
      </w:r>
    </w:p>
    <w:p w14:paraId="1165853A" w14:textId="77777777" w:rsidR="00BA6D9A" w:rsidRPr="00B37653" w:rsidRDefault="00BA6D9A" w:rsidP="00BA6D9A">
      <w:pPr>
        <w:tabs>
          <w:tab w:val="left" w:pos="9639"/>
        </w:tabs>
        <w:ind w:firstLine="284"/>
        <w:jc w:val="both"/>
        <w:rPr>
          <w:sz w:val="28"/>
          <w:szCs w:val="28"/>
        </w:rPr>
      </w:pPr>
      <w:r w:rsidRPr="00B37653">
        <w:rPr>
          <w:rFonts w:eastAsia="Times New Roman"/>
          <w:sz w:val="28"/>
          <w:szCs w:val="28"/>
        </w:rPr>
        <w:t>Общая продолжительность двигательной активности занимает не менее 50% периода бодрствования, при этом 90% - средней и малой интенсивности, 10-15% - большой. Выполнение этих требований обеспечит предупреждение утомления ребенка на протяжении всего дня, создаст условия для правильного физического развития.</w:t>
      </w:r>
    </w:p>
    <w:p w14:paraId="7EB4B35F" w14:textId="77777777" w:rsidR="00BA6D9A" w:rsidRPr="00B37653" w:rsidRDefault="00BA6D9A" w:rsidP="00BA6D9A">
      <w:pPr>
        <w:tabs>
          <w:tab w:val="left" w:pos="9639"/>
        </w:tabs>
        <w:jc w:val="both"/>
        <w:rPr>
          <w:rFonts w:eastAsia="Times New Roman"/>
          <w:sz w:val="28"/>
          <w:szCs w:val="28"/>
        </w:rPr>
      </w:pPr>
      <w:r w:rsidRPr="00B37653">
        <w:rPr>
          <w:rFonts w:eastAsia="Times New Roman"/>
          <w:sz w:val="28"/>
          <w:szCs w:val="28"/>
        </w:rPr>
        <w:t>Для реализации двигательной деятельности детей используется оборудование и инвентарь физкультурного зала, групповых помещений и спортивных площадок в соответствии с возрастом.</w:t>
      </w:r>
    </w:p>
    <w:p w14:paraId="75523147" w14:textId="77777777" w:rsidR="00BA6D9A" w:rsidRPr="00B37653" w:rsidRDefault="00BA6D9A" w:rsidP="00BA6D9A">
      <w:pPr>
        <w:tabs>
          <w:tab w:val="left" w:pos="9639"/>
        </w:tabs>
        <w:jc w:val="both"/>
        <w:rPr>
          <w:rFonts w:eastAsia="Times New Roman"/>
          <w:sz w:val="28"/>
          <w:szCs w:val="28"/>
        </w:rPr>
      </w:pPr>
    </w:p>
    <w:p w14:paraId="6D39750A" w14:textId="77777777" w:rsidR="007C729B" w:rsidRPr="00B37653" w:rsidRDefault="007C729B" w:rsidP="00BA6D9A">
      <w:pPr>
        <w:tabs>
          <w:tab w:val="left" w:pos="9639"/>
        </w:tabs>
        <w:ind w:firstLine="284"/>
        <w:jc w:val="center"/>
        <w:rPr>
          <w:rFonts w:eastAsia="Times New Roman"/>
          <w:b/>
          <w:bCs/>
          <w:sz w:val="28"/>
          <w:szCs w:val="28"/>
        </w:rPr>
        <w:sectPr w:rsidR="007C729B" w:rsidRPr="00B37653" w:rsidSect="00C174F8">
          <w:pgSz w:w="11906" w:h="16838"/>
          <w:pgMar w:top="1134" w:right="850" w:bottom="1134" w:left="1701" w:header="708" w:footer="708" w:gutter="0"/>
          <w:cols w:space="708"/>
          <w:titlePg/>
          <w:docGrid w:linePitch="360"/>
        </w:sectPr>
      </w:pPr>
    </w:p>
    <w:tbl>
      <w:tblPr>
        <w:tblW w:w="144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2551"/>
        <w:gridCol w:w="3543"/>
        <w:gridCol w:w="5387"/>
      </w:tblGrid>
      <w:tr w:rsidR="00BA6D9A" w:rsidRPr="00B37653" w14:paraId="3020E3C4" w14:textId="77777777" w:rsidTr="00A6741B">
        <w:trPr>
          <w:trHeight w:val="622"/>
        </w:trPr>
        <w:tc>
          <w:tcPr>
            <w:tcW w:w="2977" w:type="dxa"/>
            <w:vAlign w:val="center"/>
          </w:tcPr>
          <w:p w14:paraId="504BF166" w14:textId="77777777" w:rsidR="00BA6D9A" w:rsidRPr="00B37653" w:rsidRDefault="00BA6D9A" w:rsidP="007C729B">
            <w:pPr>
              <w:tabs>
                <w:tab w:val="left" w:pos="9639"/>
              </w:tabs>
              <w:ind w:firstLine="284"/>
              <w:jc w:val="center"/>
              <w:rPr>
                <w:sz w:val="24"/>
                <w:szCs w:val="24"/>
              </w:rPr>
            </w:pPr>
            <w:r w:rsidRPr="00B37653">
              <w:rPr>
                <w:rFonts w:eastAsia="Times New Roman"/>
                <w:b/>
                <w:bCs/>
                <w:sz w:val="24"/>
                <w:szCs w:val="24"/>
              </w:rPr>
              <w:lastRenderedPageBreak/>
              <w:t>Двигательный режим</w:t>
            </w:r>
          </w:p>
        </w:tc>
        <w:tc>
          <w:tcPr>
            <w:tcW w:w="2551" w:type="dxa"/>
            <w:vAlign w:val="center"/>
          </w:tcPr>
          <w:p w14:paraId="0C78BE22" w14:textId="77777777" w:rsidR="00BA6D9A" w:rsidRPr="00B37653" w:rsidRDefault="00BA6D9A" w:rsidP="007C729B">
            <w:pPr>
              <w:tabs>
                <w:tab w:val="left" w:pos="9639"/>
              </w:tabs>
              <w:ind w:firstLine="284"/>
              <w:jc w:val="center"/>
              <w:rPr>
                <w:sz w:val="24"/>
                <w:szCs w:val="24"/>
              </w:rPr>
            </w:pPr>
            <w:r w:rsidRPr="00B37653">
              <w:rPr>
                <w:rFonts w:eastAsia="Times New Roman"/>
                <w:b/>
                <w:bCs/>
                <w:sz w:val="24"/>
                <w:szCs w:val="24"/>
              </w:rPr>
              <w:t>Алгоритм</w:t>
            </w:r>
          </w:p>
          <w:p w14:paraId="0F22DD4B" w14:textId="77777777" w:rsidR="00BA6D9A" w:rsidRPr="00B37653" w:rsidRDefault="00BA6D9A" w:rsidP="007C729B">
            <w:pPr>
              <w:tabs>
                <w:tab w:val="left" w:pos="9639"/>
              </w:tabs>
              <w:ind w:firstLine="284"/>
              <w:jc w:val="center"/>
              <w:rPr>
                <w:sz w:val="24"/>
                <w:szCs w:val="24"/>
              </w:rPr>
            </w:pPr>
            <w:r w:rsidRPr="00B37653">
              <w:rPr>
                <w:rFonts w:eastAsia="Times New Roman"/>
                <w:b/>
                <w:bCs/>
                <w:sz w:val="24"/>
                <w:szCs w:val="24"/>
              </w:rPr>
              <w:t>проведения</w:t>
            </w:r>
          </w:p>
        </w:tc>
        <w:tc>
          <w:tcPr>
            <w:tcW w:w="3543" w:type="dxa"/>
            <w:vAlign w:val="center"/>
          </w:tcPr>
          <w:p w14:paraId="47904FE7" w14:textId="77777777" w:rsidR="00BA6D9A" w:rsidRPr="00B37653" w:rsidRDefault="00BA6D9A" w:rsidP="007C729B">
            <w:pPr>
              <w:tabs>
                <w:tab w:val="left" w:pos="9639"/>
              </w:tabs>
              <w:jc w:val="center"/>
              <w:rPr>
                <w:sz w:val="24"/>
                <w:szCs w:val="24"/>
              </w:rPr>
            </w:pPr>
            <w:r w:rsidRPr="00B37653">
              <w:rPr>
                <w:rFonts w:eastAsia="Times New Roman"/>
                <w:b/>
                <w:bCs/>
                <w:sz w:val="24"/>
                <w:szCs w:val="24"/>
              </w:rPr>
              <w:t>Длительность</w:t>
            </w:r>
          </w:p>
        </w:tc>
        <w:tc>
          <w:tcPr>
            <w:tcW w:w="5387" w:type="dxa"/>
            <w:vAlign w:val="center"/>
          </w:tcPr>
          <w:p w14:paraId="0656199A" w14:textId="77777777" w:rsidR="00BA6D9A" w:rsidRPr="00B37653" w:rsidRDefault="00BA6D9A" w:rsidP="007C729B">
            <w:pPr>
              <w:tabs>
                <w:tab w:val="left" w:pos="9639"/>
              </w:tabs>
              <w:ind w:firstLine="284"/>
              <w:jc w:val="center"/>
              <w:rPr>
                <w:sz w:val="24"/>
                <w:szCs w:val="24"/>
              </w:rPr>
            </w:pPr>
            <w:r w:rsidRPr="00B37653">
              <w:rPr>
                <w:rFonts w:eastAsia="Times New Roman"/>
                <w:b/>
                <w:bCs/>
                <w:sz w:val="24"/>
                <w:szCs w:val="24"/>
              </w:rPr>
              <w:t>Примечание</w:t>
            </w:r>
          </w:p>
        </w:tc>
      </w:tr>
      <w:tr w:rsidR="00BA6D9A" w:rsidRPr="00B37653" w14:paraId="707B5BDC" w14:textId="77777777" w:rsidTr="006B6B4F">
        <w:trPr>
          <w:trHeight w:val="1067"/>
        </w:trPr>
        <w:tc>
          <w:tcPr>
            <w:tcW w:w="2977" w:type="dxa"/>
            <w:vAlign w:val="center"/>
          </w:tcPr>
          <w:p w14:paraId="78CEA03B" w14:textId="77777777" w:rsidR="00BA6D9A" w:rsidRPr="00B37653" w:rsidRDefault="00BA6D9A" w:rsidP="007C729B">
            <w:pPr>
              <w:tabs>
                <w:tab w:val="left" w:pos="9639"/>
              </w:tabs>
              <w:jc w:val="center"/>
              <w:rPr>
                <w:sz w:val="24"/>
                <w:szCs w:val="24"/>
              </w:rPr>
            </w:pPr>
            <w:r w:rsidRPr="00B37653">
              <w:rPr>
                <w:rFonts w:eastAsia="Times New Roman"/>
                <w:sz w:val="24"/>
                <w:szCs w:val="24"/>
              </w:rPr>
              <w:t>Утренняя гимнастика</w:t>
            </w:r>
          </w:p>
        </w:tc>
        <w:tc>
          <w:tcPr>
            <w:tcW w:w="2551" w:type="dxa"/>
            <w:vAlign w:val="center"/>
          </w:tcPr>
          <w:p w14:paraId="29E5E2F5" w14:textId="77777777" w:rsidR="00BA6D9A" w:rsidRPr="00B37653" w:rsidRDefault="00BA6D9A" w:rsidP="007C729B">
            <w:pPr>
              <w:tabs>
                <w:tab w:val="left" w:pos="9639"/>
              </w:tabs>
              <w:jc w:val="center"/>
              <w:rPr>
                <w:sz w:val="24"/>
                <w:szCs w:val="24"/>
              </w:rPr>
            </w:pPr>
            <w:r w:rsidRPr="00B37653">
              <w:rPr>
                <w:rFonts w:eastAsia="Times New Roman"/>
                <w:sz w:val="24"/>
                <w:szCs w:val="24"/>
              </w:rPr>
              <w:t>ежедневно</w:t>
            </w:r>
          </w:p>
        </w:tc>
        <w:tc>
          <w:tcPr>
            <w:tcW w:w="3543" w:type="dxa"/>
            <w:vAlign w:val="center"/>
          </w:tcPr>
          <w:p w14:paraId="73409DA7" w14:textId="77777777" w:rsidR="00BA6D9A" w:rsidRPr="00B37653" w:rsidRDefault="003065A6" w:rsidP="007C729B">
            <w:pPr>
              <w:tabs>
                <w:tab w:val="left" w:pos="9639"/>
              </w:tabs>
              <w:ind w:firstLine="284"/>
              <w:jc w:val="center"/>
              <w:rPr>
                <w:sz w:val="24"/>
                <w:szCs w:val="24"/>
              </w:rPr>
            </w:pPr>
            <w:r>
              <w:rPr>
                <w:rFonts w:eastAsia="Times New Roman"/>
                <w:sz w:val="24"/>
                <w:szCs w:val="24"/>
              </w:rPr>
              <w:t>10</w:t>
            </w:r>
            <w:r w:rsidR="00BA6D9A" w:rsidRPr="00B37653">
              <w:rPr>
                <w:rFonts w:eastAsia="Times New Roman"/>
                <w:sz w:val="24"/>
                <w:szCs w:val="24"/>
              </w:rPr>
              <w:t xml:space="preserve"> минут</w:t>
            </w:r>
          </w:p>
        </w:tc>
        <w:tc>
          <w:tcPr>
            <w:tcW w:w="5387" w:type="dxa"/>
            <w:vAlign w:val="center"/>
          </w:tcPr>
          <w:p w14:paraId="10ED08E8" w14:textId="21EB350C" w:rsidR="00BA6D9A" w:rsidRPr="00B37653" w:rsidRDefault="006B6B4F" w:rsidP="007C729B">
            <w:pPr>
              <w:tabs>
                <w:tab w:val="left" w:pos="9639"/>
              </w:tabs>
              <w:ind w:firstLine="284"/>
              <w:jc w:val="center"/>
              <w:rPr>
                <w:sz w:val="24"/>
                <w:szCs w:val="24"/>
              </w:rPr>
            </w:pPr>
            <w:r w:rsidRPr="00B37653">
              <w:rPr>
                <w:rFonts w:eastAsia="Times New Roman"/>
                <w:sz w:val="24"/>
                <w:szCs w:val="24"/>
              </w:rPr>
              <w:t>Кол-во ОРУ: 3-4 (повторы</w:t>
            </w:r>
            <w:r w:rsidR="00BA6D9A" w:rsidRPr="00B37653">
              <w:rPr>
                <w:rFonts w:eastAsia="Times New Roman"/>
                <w:sz w:val="24"/>
                <w:szCs w:val="24"/>
              </w:rPr>
              <w:t xml:space="preserve"> 4-5раз)</w:t>
            </w:r>
            <w:r w:rsidR="00A32CF9">
              <w:rPr>
                <w:rFonts w:eastAsia="Times New Roman"/>
                <w:sz w:val="24"/>
                <w:szCs w:val="24"/>
              </w:rPr>
              <w:t xml:space="preserve"> </w:t>
            </w:r>
            <w:r w:rsidR="00BA6D9A" w:rsidRPr="00B37653">
              <w:rPr>
                <w:rFonts w:eastAsia="Times New Roman"/>
                <w:sz w:val="24"/>
                <w:szCs w:val="24"/>
              </w:rPr>
              <w:t>Комплекс составляется на</w:t>
            </w:r>
            <w:r w:rsidR="00C52919">
              <w:rPr>
                <w:rFonts w:eastAsia="Times New Roman"/>
                <w:sz w:val="24"/>
                <w:szCs w:val="24"/>
              </w:rPr>
              <w:t xml:space="preserve"> </w:t>
            </w:r>
            <w:r w:rsidR="00BA6D9A" w:rsidRPr="00B37653">
              <w:rPr>
                <w:rFonts w:eastAsia="Times New Roman"/>
                <w:sz w:val="24"/>
                <w:szCs w:val="24"/>
              </w:rPr>
              <w:t>2</w:t>
            </w:r>
            <w:r w:rsidR="00C52919">
              <w:rPr>
                <w:rFonts w:eastAsia="Times New Roman"/>
                <w:sz w:val="24"/>
                <w:szCs w:val="24"/>
              </w:rPr>
              <w:t xml:space="preserve"> </w:t>
            </w:r>
            <w:r w:rsidR="00BA6D9A" w:rsidRPr="00B37653">
              <w:rPr>
                <w:rFonts w:eastAsia="Times New Roman"/>
                <w:sz w:val="24"/>
                <w:szCs w:val="24"/>
              </w:rPr>
              <w:t>недели</w:t>
            </w:r>
            <w:r w:rsidR="00C52919">
              <w:rPr>
                <w:rFonts w:eastAsia="Times New Roman"/>
                <w:sz w:val="24"/>
                <w:szCs w:val="24"/>
              </w:rPr>
              <w:t xml:space="preserve">. </w:t>
            </w:r>
            <w:r w:rsidR="00BA6D9A" w:rsidRPr="00B37653">
              <w:rPr>
                <w:rFonts w:eastAsia="Times New Roman"/>
                <w:sz w:val="24"/>
                <w:szCs w:val="24"/>
              </w:rPr>
              <w:t>Формы</w:t>
            </w:r>
            <w:r w:rsidR="00C52919">
              <w:rPr>
                <w:rFonts w:eastAsia="Times New Roman"/>
                <w:sz w:val="24"/>
                <w:szCs w:val="24"/>
              </w:rPr>
              <w:t xml:space="preserve"> </w:t>
            </w:r>
            <w:r w:rsidR="00BA6D9A" w:rsidRPr="00B37653">
              <w:rPr>
                <w:rFonts w:eastAsia="Times New Roman"/>
                <w:sz w:val="24"/>
                <w:szCs w:val="24"/>
              </w:rPr>
              <w:t>проведения</w:t>
            </w:r>
            <w:r w:rsidR="00C52919">
              <w:rPr>
                <w:rFonts w:eastAsia="Times New Roman"/>
                <w:sz w:val="24"/>
                <w:szCs w:val="24"/>
              </w:rPr>
              <w:t xml:space="preserve"> </w:t>
            </w:r>
            <w:r w:rsidR="00BA6D9A" w:rsidRPr="00B37653">
              <w:rPr>
                <w:rFonts w:eastAsia="Times New Roman"/>
                <w:sz w:val="24"/>
                <w:szCs w:val="24"/>
              </w:rPr>
              <w:t>занятий: традиционные, игровое, сюжетно-игровое</w:t>
            </w:r>
          </w:p>
        </w:tc>
      </w:tr>
      <w:tr w:rsidR="00BA6D9A" w:rsidRPr="00B37653" w14:paraId="43951CE0" w14:textId="77777777" w:rsidTr="006B6B4F">
        <w:trPr>
          <w:trHeight w:val="416"/>
        </w:trPr>
        <w:tc>
          <w:tcPr>
            <w:tcW w:w="2977" w:type="dxa"/>
            <w:vAlign w:val="center"/>
          </w:tcPr>
          <w:p w14:paraId="477FEDE0"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Музыкальное занятие</w:t>
            </w:r>
          </w:p>
        </w:tc>
        <w:tc>
          <w:tcPr>
            <w:tcW w:w="2551" w:type="dxa"/>
            <w:vAlign w:val="center"/>
          </w:tcPr>
          <w:p w14:paraId="11D57408"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2 раза в неделю</w:t>
            </w:r>
          </w:p>
        </w:tc>
        <w:tc>
          <w:tcPr>
            <w:tcW w:w="3543" w:type="dxa"/>
            <w:vAlign w:val="center"/>
          </w:tcPr>
          <w:p w14:paraId="44D11F96" w14:textId="77777777" w:rsidR="00BA6D9A" w:rsidRPr="00B37653" w:rsidRDefault="00BA6D9A" w:rsidP="007C729B">
            <w:pPr>
              <w:tabs>
                <w:tab w:val="left" w:pos="9639"/>
              </w:tabs>
              <w:ind w:firstLine="284"/>
              <w:jc w:val="center"/>
              <w:rPr>
                <w:sz w:val="24"/>
                <w:szCs w:val="24"/>
              </w:rPr>
            </w:pPr>
            <w:r w:rsidRPr="00B37653">
              <w:rPr>
                <w:sz w:val="24"/>
                <w:szCs w:val="24"/>
              </w:rPr>
              <w:t>19 минут</w:t>
            </w:r>
          </w:p>
        </w:tc>
        <w:tc>
          <w:tcPr>
            <w:tcW w:w="5387" w:type="dxa"/>
            <w:vAlign w:val="center"/>
          </w:tcPr>
          <w:p w14:paraId="25B59EAD" w14:textId="77777777" w:rsidR="00BA6D9A" w:rsidRPr="00B37653" w:rsidRDefault="00BA6D9A" w:rsidP="007C729B">
            <w:pPr>
              <w:tabs>
                <w:tab w:val="left" w:pos="9639"/>
              </w:tabs>
              <w:ind w:firstLine="284"/>
              <w:jc w:val="center"/>
              <w:rPr>
                <w:sz w:val="24"/>
                <w:szCs w:val="24"/>
              </w:rPr>
            </w:pPr>
          </w:p>
        </w:tc>
      </w:tr>
      <w:tr w:rsidR="00BA6D9A" w:rsidRPr="00B37653" w14:paraId="1919DEB7" w14:textId="77777777" w:rsidTr="00A6741B">
        <w:trPr>
          <w:trHeight w:val="843"/>
        </w:trPr>
        <w:tc>
          <w:tcPr>
            <w:tcW w:w="2977" w:type="dxa"/>
            <w:vAlign w:val="center"/>
          </w:tcPr>
          <w:p w14:paraId="4A81A8E6"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Физкультурное занятие</w:t>
            </w:r>
          </w:p>
        </w:tc>
        <w:tc>
          <w:tcPr>
            <w:tcW w:w="2551" w:type="dxa"/>
            <w:vAlign w:val="center"/>
          </w:tcPr>
          <w:p w14:paraId="6B394C21"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3 раза в неделю</w:t>
            </w:r>
          </w:p>
        </w:tc>
        <w:tc>
          <w:tcPr>
            <w:tcW w:w="3543" w:type="dxa"/>
            <w:vAlign w:val="center"/>
          </w:tcPr>
          <w:p w14:paraId="102A8042" w14:textId="77777777" w:rsidR="00BA6D9A" w:rsidRPr="00B37653" w:rsidRDefault="00BA6D9A" w:rsidP="007C729B">
            <w:pPr>
              <w:tabs>
                <w:tab w:val="left" w:pos="9639"/>
              </w:tabs>
              <w:jc w:val="center"/>
              <w:rPr>
                <w:sz w:val="24"/>
                <w:szCs w:val="24"/>
              </w:rPr>
            </w:pPr>
            <w:r w:rsidRPr="00B37653">
              <w:rPr>
                <w:rFonts w:eastAsia="Times New Roman"/>
                <w:sz w:val="24"/>
                <w:szCs w:val="24"/>
              </w:rPr>
              <w:t>19</w:t>
            </w:r>
            <w:r w:rsidRPr="00B37653">
              <w:rPr>
                <w:rFonts w:eastAsia="Times New Roman"/>
                <w:i/>
                <w:sz w:val="24"/>
                <w:szCs w:val="24"/>
              </w:rPr>
              <w:t xml:space="preserve"> м</w:t>
            </w:r>
            <w:r w:rsidRPr="00B37653">
              <w:rPr>
                <w:rFonts w:eastAsia="Times New Roman"/>
                <w:sz w:val="24"/>
                <w:szCs w:val="24"/>
              </w:rPr>
              <w:t>инут</w:t>
            </w:r>
          </w:p>
          <w:p w14:paraId="4987179A" w14:textId="77777777" w:rsidR="00BA6D9A" w:rsidRPr="00B37653" w:rsidRDefault="00BA6D9A" w:rsidP="007C729B">
            <w:pPr>
              <w:tabs>
                <w:tab w:val="left" w:pos="9639"/>
              </w:tabs>
              <w:jc w:val="center"/>
              <w:rPr>
                <w:sz w:val="24"/>
                <w:szCs w:val="24"/>
              </w:rPr>
            </w:pPr>
            <w:r w:rsidRPr="00B37653">
              <w:rPr>
                <w:rFonts w:eastAsia="Times New Roman"/>
                <w:sz w:val="24"/>
                <w:szCs w:val="24"/>
              </w:rPr>
              <w:t>вводная часть- 2минуты</w:t>
            </w:r>
          </w:p>
          <w:p w14:paraId="5EA14E8D" w14:textId="77777777" w:rsidR="00BA6D9A" w:rsidRPr="00B37653" w:rsidRDefault="006B6B4F" w:rsidP="007C729B">
            <w:pPr>
              <w:tabs>
                <w:tab w:val="left" w:pos="9639"/>
              </w:tabs>
              <w:jc w:val="center"/>
              <w:rPr>
                <w:sz w:val="24"/>
                <w:szCs w:val="24"/>
              </w:rPr>
            </w:pPr>
            <w:r w:rsidRPr="00B37653">
              <w:rPr>
                <w:rFonts w:eastAsia="Times New Roman"/>
                <w:sz w:val="24"/>
                <w:szCs w:val="24"/>
              </w:rPr>
              <w:t xml:space="preserve">основная </w:t>
            </w:r>
            <w:r w:rsidR="00BA6D9A" w:rsidRPr="00B37653">
              <w:rPr>
                <w:rFonts w:eastAsia="Times New Roman"/>
                <w:sz w:val="24"/>
                <w:szCs w:val="24"/>
              </w:rPr>
              <w:t>часть-16-17минут</w:t>
            </w:r>
          </w:p>
          <w:p w14:paraId="6D4F6EBB" w14:textId="77777777" w:rsidR="00BA6D9A" w:rsidRPr="00B37653" w:rsidRDefault="00BA6D9A" w:rsidP="007C729B">
            <w:pPr>
              <w:tabs>
                <w:tab w:val="left" w:pos="9639"/>
              </w:tabs>
              <w:jc w:val="center"/>
              <w:rPr>
                <w:sz w:val="24"/>
                <w:szCs w:val="24"/>
              </w:rPr>
            </w:pPr>
            <w:r w:rsidRPr="00B37653">
              <w:rPr>
                <w:rFonts w:eastAsia="Times New Roman"/>
                <w:sz w:val="24"/>
                <w:szCs w:val="24"/>
              </w:rPr>
              <w:t>заключительная   часть-1-2 минуты</w:t>
            </w:r>
          </w:p>
        </w:tc>
        <w:tc>
          <w:tcPr>
            <w:tcW w:w="5387" w:type="dxa"/>
            <w:vAlign w:val="center"/>
          </w:tcPr>
          <w:p w14:paraId="1B57F146" w14:textId="77777777" w:rsidR="00BA6D9A" w:rsidRPr="00B37653" w:rsidRDefault="00BA6D9A" w:rsidP="007C729B">
            <w:pPr>
              <w:tabs>
                <w:tab w:val="left" w:pos="9639"/>
              </w:tabs>
              <w:ind w:hanging="24"/>
              <w:jc w:val="center"/>
              <w:rPr>
                <w:sz w:val="24"/>
                <w:szCs w:val="24"/>
              </w:rPr>
            </w:pPr>
            <w:r w:rsidRPr="00B37653">
              <w:rPr>
                <w:rFonts w:eastAsia="Times New Roman"/>
                <w:sz w:val="24"/>
                <w:szCs w:val="24"/>
              </w:rPr>
              <w:t>Кол-во   ОРУ: 4-5 (повторы 4-5раз),</w:t>
            </w:r>
          </w:p>
          <w:p w14:paraId="17CFCF4B" w14:textId="77777777" w:rsidR="00BA6D9A" w:rsidRPr="00B37653" w:rsidRDefault="00BA6D9A" w:rsidP="007C729B">
            <w:pPr>
              <w:tabs>
                <w:tab w:val="left" w:pos="9639"/>
              </w:tabs>
              <w:jc w:val="center"/>
              <w:rPr>
                <w:sz w:val="24"/>
                <w:szCs w:val="24"/>
              </w:rPr>
            </w:pPr>
            <w:r w:rsidRPr="00B37653">
              <w:rPr>
                <w:rFonts w:eastAsia="Times New Roman"/>
                <w:sz w:val="24"/>
                <w:szCs w:val="24"/>
              </w:rPr>
              <w:t>Кол-во О.Д.: 2-3 (одно новое),</w:t>
            </w:r>
          </w:p>
          <w:p w14:paraId="1A5020F4" w14:textId="77777777" w:rsidR="00BA6D9A" w:rsidRPr="00B37653" w:rsidRDefault="00BA6D9A" w:rsidP="007C729B">
            <w:pPr>
              <w:tabs>
                <w:tab w:val="left" w:pos="9639"/>
              </w:tabs>
              <w:jc w:val="center"/>
              <w:rPr>
                <w:sz w:val="24"/>
                <w:szCs w:val="24"/>
              </w:rPr>
            </w:pPr>
            <w:r w:rsidRPr="00B37653">
              <w:rPr>
                <w:rFonts w:eastAsia="Times New Roman"/>
                <w:sz w:val="24"/>
                <w:szCs w:val="24"/>
              </w:rPr>
              <w:t>Формы проведения занятий:</w:t>
            </w:r>
          </w:p>
          <w:p w14:paraId="0F0CE6AB" w14:textId="77777777" w:rsidR="00BA6D9A" w:rsidRPr="00B37653" w:rsidRDefault="00BA6D9A" w:rsidP="007C729B">
            <w:pPr>
              <w:tabs>
                <w:tab w:val="left" w:pos="9639"/>
              </w:tabs>
              <w:jc w:val="center"/>
              <w:rPr>
                <w:sz w:val="24"/>
                <w:szCs w:val="24"/>
              </w:rPr>
            </w:pPr>
            <w:r w:rsidRPr="00B37653">
              <w:rPr>
                <w:rFonts w:eastAsia="Times New Roman"/>
                <w:sz w:val="24"/>
                <w:szCs w:val="24"/>
              </w:rPr>
              <w:t>традиционное, игровое, по</w:t>
            </w:r>
          </w:p>
          <w:p w14:paraId="7CF9E02B" w14:textId="77777777" w:rsidR="00BA6D9A" w:rsidRPr="00B37653" w:rsidRDefault="00BA6D9A" w:rsidP="007C729B">
            <w:pPr>
              <w:tabs>
                <w:tab w:val="left" w:pos="9639"/>
              </w:tabs>
              <w:jc w:val="center"/>
              <w:rPr>
                <w:sz w:val="24"/>
                <w:szCs w:val="24"/>
              </w:rPr>
            </w:pPr>
            <w:r w:rsidRPr="00B37653">
              <w:rPr>
                <w:rFonts w:eastAsia="Times New Roman"/>
                <w:sz w:val="24"/>
                <w:szCs w:val="24"/>
              </w:rPr>
              <w:t>единому игровому сюжету</w:t>
            </w:r>
          </w:p>
        </w:tc>
      </w:tr>
      <w:tr w:rsidR="00BA6D9A" w:rsidRPr="00B37653" w14:paraId="7EEB6FCA" w14:textId="77777777" w:rsidTr="006B6B4F">
        <w:trPr>
          <w:trHeight w:val="1008"/>
        </w:trPr>
        <w:tc>
          <w:tcPr>
            <w:tcW w:w="2977" w:type="dxa"/>
            <w:vAlign w:val="center"/>
          </w:tcPr>
          <w:p w14:paraId="1081C729"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Физкультминутка</w:t>
            </w:r>
          </w:p>
        </w:tc>
        <w:tc>
          <w:tcPr>
            <w:tcW w:w="2551" w:type="dxa"/>
            <w:vAlign w:val="center"/>
          </w:tcPr>
          <w:p w14:paraId="5DC2179B" w14:textId="77777777" w:rsidR="00BA6D9A" w:rsidRPr="00B37653" w:rsidRDefault="00BA6D9A" w:rsidP="007C729B">
            <w:pPr>
              <w:tabs>
                <w:tab w:val="left" w:pos="9639"/>
              </w:tabs>
              <w:jc w:val="center"/>
              <w:rPr>
                <w:sz w:val="24"/>
                <w:szCs w:val="24"/>
              </w:rPr>
            </w:pPr>
            <w:r w:rsidRPr="00B37653">
              <w:rPr>
                <w:rFonts w:eastAsia="Times New Roman"/>
                <w:sz w:val="24"/>
                <w:szCs w:val="24"/>
              </w:rPr>
              <w:t>По необходимости</w:t>
            </w:r>
          </w:p>
        </w:tc>
        <w:tc>
          <w:tcPr>
            <w:tcW w:w="3543" w:type="dxa"/>
            <w:vAlign w:val="center"/>
          </w:tcPr>
          <w:p w14:paraId="7A10797C"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1,5-3 минут</w:t>
            </w:r>
          </w:p>
        </w:tc>
        <w:tc>
          <w:tcPr>
            <w:tcW w:w="5387" w:type="dxa"/>
            <w:vAlign w:val="center"/>
          </w:tcPr>
          <w:p w14:paraId="651184A1" w14:textId="77777777" w:rsidR="006B6B4F" w:rsidRPr="00B37653" w:rsidRDefault="00BA6D9A" w:rsidP="006B6B4F">
            <w:pPr>
              <w:tabs>
                <w:tab w:val="left" w:pos="9639"/>
              </w:tabs>
              <w:jc w:val="center"/>
              <w:rPr>
                <w:rFonts w:eastAsia="Times New Roman"/>
                <w:bCs/>
                <w:sz w:val="24"/>
                <w:szCs w:val="24"/>
              </w:rPr>
            </w:pPr>
            <w:r w:rsidRPr="00B37653">
              <w:rPr>
                <w:rFonts w:eastAsia="Times New Roman"/>
                <w:bCs/>
                <w:sz w:val="24"/>
                <w:szCs w:val="24"/>
              </w:rPr>
              <w:t>Комплекс состоит из 3-5</w:t>
            </w:r>
            <w:r w:rsidR="006B6B4F" w:rsidRPr="00B37653">
              <w:rPr>
                <w:sz w:val="24"/>
                <w:szCs w:val="24"/>
              </w:rPr>
              <w:t xml:space="preserve"> </w:t>
            </w:r>
            <w:r w:rsidRPr="00B37653">
              <w:rPr>
                <w:rFonts w:eastAsia="Times New Roman"/>
                <w:bCs/>
                <w:sz w:val="24"/>
                <w:szCs w:val="24"/>
              </w:rPr>
              <w:t xml:space="preserve">упражнений. </w:t>
            </w:r>
          </w:p>
          <w:p w14:paraId="6C19F49E" w14:textId="77777777" w:rsidR="00BA6D9A" w:rsidRPr="00B37653" w:rsidRDefault="00BA6D9A" w:rsidP="006B6B4F">
            <w:pPr>
              <w:tabs>
                <w:tab w:val="left" w:pos="9639"/>
              </w:tabs>
              <w:jc w:val="center"/>
              <w:rPr>
                <w:sz w:val="24"/>
                <w:szCs w:val="24"/>
              </w:rPr>
            </w:pPr>
            <w:r w:rsidRPr="00B37653">
              <w:rPr>
                <w:rFonts w:eastAsia="Times New Roman"/>
                <w:sz w:val="24"/>
                <w:szCs w:val="24"/>
              </w:rPr>
              <w:t>Комплексы</w:t>
            </w:r>
            <w:r w:rsidR="006B6B4F" w:rsidRPr="00B37653">
              <w:rPr>
                <w:sz w:val="24"/>
                <w:szCs w:val="24"/>
              </w:rPr>
              <w:t xml:space="preserve"> </w:t>
            </w:r>
            <w:r w:rsidRPr="00B37653">
              <w:rPr>
                <w:rFonts w:eastAsia="Times New Roman"/>
                <w:sz w:val="24"/>
                <w:szCs w:val="24"/>
              </w:rPr>
              <w:t>подбираются с учетом</w:t>
            </w:r>
          </w:p>
          <w:p w14:paraId="3ACA5353" w14:textId="77777777" w:rsidR="00BA6D9A" w:rsidRPr="00B37653" w:rsidRDefault="00BA6D9A" w:rsidP="007C729B">
            <w:pPr>
              <w:tabs>
                <w:tab w:val="left" w:pos="9639"/>
              </w:tabs>
              <w:jc w:val="center"/>
              <w:rPr>
                <w:sz w:val="24"/>
                <w:szCs w:val="24"/>
              </w:rPr>
            </w:pPr>
            <w:r w:rsidRPr="00B37653">
              <w:rPr>
                <w:rFonts w:eastAsia="Times New Roman"/>
                <w:sz w:val="24"/>
                <w:szCs w:val="24"/>
              </w:rPr>
              <w:t>характера предшествующих занятий.</w:t>
            </w:r>
          </w:p>
        </w:tc>
      </w:tr>
      <w:tr w:rsidR="00BA6D9A" w:rsidRPr="00B37653" w14:paraId="77F08B48" w14:textId="77777777" w:rsidTr="006B6B4F">
        <w:trPr>
          <w:trHeight w:val="697"/>
        </w:trPr>
        <w:tc>
          <w:tcPr>
            <w:tcW w:w="2977" w:type="dxa"/>
            <w:vAlign w:val="center"/>
          </w:tcPr>
          <w:p w14:paraId="292C9404" w14:textId="77777777" w:rsidR="00BA6D9A" w:rsidRPr="00B37653" w:rsidRDefault="00BA6D9A" w:rsidP="007C729B">
            <w:pPr>
              <w:tabs>
                <w:tab w:val="left" w:pos="9639"/>
              </w:tabs>
              <w:ind w:hanging="5"/>
              <w:jc w:val="center"/>
              <w:rPr>
                <w:sz w:val="24"/>
                <w:szCs w:val="24"/>
              </w:rPr>
            </w:pPr>
            <w:r w:rsidRPr="00B37653">
              <w:rPr>
                <w:rFonts w:eastAsia="Times New Roman"/>
                <w:sz w:val="24"/>
                <w:szCs w:val="24"/>
              </w:rPr>
              <w:t>Подвижные игры на</w:t>
            </w:r>
          </w:p>
          <w:p w14:paraId="2E372C34" w14:textId="77777777" w:rsidR="00BA6D9A" w:rsidRPr="00B37653" w:rsidRDefault="006B6B4F" w:rsidP="007C729B">
            <w:pPr>
              <w:tabs>
                <w:tab w:val="left" w:pos="9639"/>
              </w:tabs>
              <w:ind w:hanging="5"/>
              <w:jc w:val="center"/>
              <w:rPr>
                <w:sz w:val="24"/>
                <w:szCs w:val="24"/>
              </w:rPr>
            </w:pPr>
            <w:r w:rsidRPr="00B37653">
              <w:rPr>
                <w:rFonts w:eastAsia="Times New Roman"/>
                <w:sz w:val="24"/>
                <w:szCs w:val="24"/>
              </w:rPr>
              <w:t>прогулке</w:t>
            </w:r>
            <w:r w:rsidR="00BA6D9A" w:rsidRPr="00B37653">
              <w:rPr>
                <w:rFonts w:eastAsia="Times New Roman"/>
                <w:sz w:val="24"/>
                <w:szCs w:val="24"/>
              </w:rPr>
              <w:t xml:space="preserve"> в режимных</w:t>
            </w:r>
          </w:p>
          <w:p w14:paraId="15A79D10" w14:textId="77777777" w:rsidR="00BA6D9A" w:rsidRPr="00B37653" w:rsidRDefault="00BA6D9A" w:rsidP="007C729B">
            <w:pPr>
              <w:tabs>
                <w:tab w:val="left" w:pos="9639"/>
              </w:tabs>
              <w:ind w:hanging="5"/>
              <w:jc w:val="center"/>
              <w:rPr>
                <w:sz w:val="24"/>
                <w:szCs w:val="24"/>
              </w:rPr>
            </w:pPr>
            <w:r w:rsidRPr="00B37653">
              <w:rPr>
                <w:rFonts w:eastAsia="Times New Roman"/>
                <w:sz w:val="24"/>
                <w:szCs w:val="24"/>
              </w:rPr>
              <w:t>моментах</w:t>
            </w:r>
          </w:p>
        </w:tc>
        <w:tc>
          <w:tcPr>
            <w:tcW w:w="2551" w:type="dxa"/>
            <w:vAlign w:val="center"/>
          </w:tcPr>
          <w:p w14:paraId="5A411DF1"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ежедневно</w:t>
            </w:r>
          </w:p>
        </w:tc>
        <w:tc>
          <w:tcPr>
            <w:tcW w:w="3543" w:type="dxa"/>
            <w:vAlign w:val="center"/>
          </w:tcPr>
          <w:p w14:paraId="0F268A0F"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10 -15 минут</w:t>
            </w:r>
          </w:p>
        </w:tc>
        <w:tc>
          <w:tcPr>
            <w:tcW w:w="5387" w:type="dxa"/>
            <w:vAlign w:val="center"/>
          </w:tcPr>
          <w:p w14:paraId="548B1D51"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2-3 игры разной подвижности</w:t>
            </w:r>
          </w:p>
        </w:tc>
      </w:tr>
      <w:tr w:rsidR="00BA6D9A" w:rsidRPr="00B37653" w14:paraId="05EA04E5" w14:textId="77777777" w:rsidTr="006B6B4F">
        <w:trPr>
          <w:trHeight w:val="567"/>
        </w:trPr>
        <w:tc>
          <w:tcPr>
            <w:tcW w:w="2977" w:type="dxa"/>
            <w:vAlign w:val="center"/>
          </w:tcPr>
          <w:p w14:paraId="621C47B5" w14:textId="77777777" w:rsidR="00BA6D9A" w:rsidRPr="00B37653" w:rsidRDefault="00BA6D9A" w:rsidP="007C729B">
            <w:pPr>
              <w:tabs>
                <w:tab w:val="left" w:pos="9639"/>
              </w:tabs>
              <w:ind w:firstLine="284"/>
              <w:jc w:val="center"/>
              <w:rPr>
                <w:sz w:val="24"/>
                <w:szCs w:val="24"/>
              </w:rPr>
            </w:pPr>
            <w:r w:rsidRPr="00B37653">
              <w:rPr>
                <w:rFonts w:eastAsia="Times New Roman"/>
                <w:bCs/>
                <w:sz w:val="24"/>
                <w:szCs w:val="24"/>
              </w:rPr>
              <w:t>Спортивные игры</w:t>
            </w:r>
          </w:p>
        </w:tc>
        <w:tc>
          <w:tcPr>
            <w:tcW w:w="2551" w:type="dxa"/>
            <w:vAlign w:val="center"/>
          </w:tcPr>
          <w:p w14:paraId="71F7E303" w14:textId="77777777" w:rsidR="00BA6D9A" w:rsidRPr="00B37653" w:rsidRDefault="00BA6D9A" w:rsidP="007C729B">
            <w:pPr>
              <w:tabs>
                <w:tab w:val="left" w:pos="9639"/>
              </w:tabs>
              <w:jc w:val="center"/>
              <w:rPr>
                <w:sz w:val="24"/>
                <w:szCs w:val="24"/>
              </w:rPr>
            </w:pPr>
            <w:r w:rsidRPr="00B37653">
              <w:rPr>
                <w:rFonts w:eastAsia="Times New Roman"/>
                <w:sz w:val="24"/>
                <w:szCs w:val="24"/>
              </w:rPr>
              <w:t>1 раз в неделю</w:t>
            </w:r>
          </w:p>
        </w:tc>
        <w:tc>
          <w:tcPr>
            <w:tcW w:w="3543" w:type="dxa"/>
            <w:vAlign w:val="center"/>
          </w:tcPr>
          <w:p w14:paraId="4DCCD862" w14:textId="77777777" w:rsidR="00BA6D9A" w:rsidRPr="00B37653" w:rsidRDefault="00BA6D9A" w:rsidP="007C729B">
            <w:pPr>
              <w:tabs>
                <w:tab w:val="left" w:pos="9639"/>
              </w:tabs>
              <w:ind w:firstLine="284"/>
              <w:jc w:val="center"/>
              <w:rPr>
                <w:sz w:val="24"/>
                <w:szCs w:val="24"/>
              </w:rPr>
            </w:pPr>
            <w:r w:rsidRPr="00B37653">
              <w:rPr>
                <w:sz w:val="24"/>
                <w:szCs w:val="24"/>
              </w:rPr>
              <w:t>10 – 15 минут</w:t>
            </w:r>
          </w:p>
        </w:tc>
        <w:tc>
          <w:tcPr>
            <w:tcW w:w="5387" w:type="dxa"/>
            <w:vAlign w:val="center"/>
          </w:tcPr>
          <w:p w14:paraId="46960FD4"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В соответствии с программой и временем года</w:t>
            </w:r>
          </w:p>
        </w:tc>
      </w:tr>
      <w:tr w:rsidR="00BA6D9A" w:rsidRPr="00B37653" w14:paraId="0BF1DBEA" w14:textId="77777777" w:rsidTr="00A6741B">
        <w:trPr>
          <w:trHeight w:val="976"/>
        </w:trPr>
        <w:tc>
          <w:tcPr>
            <w:tcW w:w="2977" w:type="dxa"/>
            <w:vAlign w:val="center"/>
          </w:tcPr>
          <w:p w14:paraId="7DCA869A" w14:textId="77777777" w:rsidR="00BA6D9A" w:rsidRPr="00B37653" w:rsidRDefault="00BA6D9A" w:rsidP="007C729B">
            <w:pPr>
              <w:tabs>
                <w:tab w:val="left" w:pos="9639"/>
              </w:tabs>
              <w:ind w:firstLine="284"/>
              <w:jc w:val="center"/>
              <w:rPr>
                <w:sz w:val="24"/>
                <w:szCs w:val="24"/>
              </w:rPr>
            </w:pPr>
            <w:r w:rsidRPr="00B37653">
              <w:rPr>
                <w:rFonts w:eastAsia="Times New Roman"/>
                <w:bCs/>
                <w:sz w:val="24"/>
                <w:szCs w:val="24"/>
              </w:rPr>
              <w:t>Целевые прогулки по территории и вне</w:t>
            </w:r>
          </w:p>
          <w:p w14:paraId="5D9AB1BD" w14:textId="77777777" w:rsidR="00BA6D9A" w:rsidRPr="00B37653" w:rsidRDefault="00BA6D9A" w:rsidP="007C729B">
            <w:pPr>
              <w:tabs>
                <w:tab w:val="left" w:pos="9639"/>
              </w:tabs>
              <w:jc w:val="center"/>
              <w:rPr>
                <w:sz w:val="24"/>
                <w:szCs w:val="24"/>
              </w:rPr>
            </w:pPr>
            <w:r w:rsidRPr="00B37653">
              <w:rPr>
                <w:rFonts w:eastAsia="Times New Roman"/>
                <w:bCs/>
                <w:sz w:val="24"/>
                <w:szCs w:val="24"/>
              </w:rPr>
              <w:t>территории детского сада</w:t>
            </w:r>
          </w:p>
        </w:tc>
        <w:tc>
          <w:tcPr>
            <w:tcW w:w="2551" w:type="dxa"/>
            <w:vAlign w:val="center"/>
          </w:tcPr>
          <w:p w14:paraId="12A179CD"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 раз в неделю</w:t>
            </w:r>
          </w:p>
        </w:tc>
        <w:tc>
          <w:tcPr>
            <w:tcW w:w="3543" w:type="dxa"/>
            <w:tcBorders>
              <w:bottom w:val="single" w:sz="4" w:space="0" w:color="auto"/>
            </w:tcBorders>
            <w:vAlign w:val="center"/>
          </w:tcPr>
          <w:p w14:paraId="57CA74A7"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15 минут</w:t>
            </w:r>
          </w:p>
        </w:tc>
        <w:tc>
          <w:tcPr>
            <w:tcW w:w="5387" w:type="dxa"/>
            <w:tcBorders>
              <w:bottom w:val="single" w:sz="4" w:space="0" w:color="auto"/>
            </w:tcBorders>
            <w:vAlign w:val="center"/>
          </w:tcPr>
          <w:p w14:paraId="0CEA19F1" w14:textId="77777777" w:rsidR="00BA6D9A" w:rsidRPr="00B37653" w:rsidRDefault="00BA6D9A" w:rsidP="006B6B4F">
            <w:pPr>
              <w:tabs>
                <w:tab w:val="left" w:pos="9639"/>
              </w:tabs>
              <w:ind w:firstLine="284"/>
              <w:jc w:val="center"/>
              <w:rPr>
                <w:sz w:val="24"/>
                <w:szCs w:val="24"/>
              </w:rPr>
            </w:pPr>
            <w:r w:rsidRPr="00B37653">
              <w:rPr>
                <w:rFonts w:eastAsia="Times New Roman"/>
                <w:sz w:val="24"/>
                <w:szCs w:val="24"/>
              </w:rPr>
              <w:t>По плану воспитательно-образовательной работы</w:t>
            </w:r>
          </w:p>
        </w:tc>
      </w:tr>
      <w:tr w:rsidR="00BA6D9A" w:rsidRPr="00B37653" w14:paraId="0F09DA15" w14:textId="77777777" w:rsidTr="00A6741B">
        <w:trPr>
          <w:trHeight w:val="976"/>
        </w:trPr>
        <w:tc>
          <w:tcPr>
            <w:tcW w:w="2977" w:type="dxa"/>
            <w:vMerge w:val="restart"/>
            <w:vAlign w:val="center"/>
          </w:tcPr>
          <w:p w14:paraId="588E5DAC" w14:textId="77777777" w:rsidR="00BA6D9A" w:rsidRPr="00B37653" w:rsidRDefault="006B6B4F" w:rsidP="007C729B">
            <w:pPr>
              <w:tabs>
                <w:tab w:val="left" w:pos="9639"/>
              </w:tabs>
              <w:ind w:firstLine="284"/>
              <w:jc w:val="center"/>
              <w:rPr>
                <w:sz w:val="24"/>
                <w:szCs w:val="24"/>
              </w:rPr>
            </w:pPr>
            <w:r w:rsidRPr="00B37653">
              <w:rPr>
                <w:rFonts w:eastAsia="Times New Roman"/>
                <w:sz w:val="24"/>
                <w:szCs w:val="24"/>
              </w:rPr>
              <w:t>Развитие</w:t>
            </w:r>
            <w:r w:rsidR="00BA6D9A" w:rsidRPr="00B37653">
              <w:rPr>
                <w:rFonts w:eastAsia="Times New Roman"/>
                <w:sz w:val="24"/>
                <w:szCs w:val="24"/>
              </w:rPr>
              <w:t xml:space="preserve"> движений</w:t>
            </w:r>
          </w:p>
          <w:p w14:paraId="68AC7C21" w14:textId="77777777" w:rsidR="00BA6D9A" w:rsidRPr="00B37653" w:rsidRDefault="006B6B4F" w:rsidP="006B6B4F">
            <w:pPr>
              <w:tabs>
                <w:tab w:val="left" w:pos="9639"/>
              </w:tabs>
              <w:ind w:firstLine="284"/>
              <w:jc w:val="center"/>
              <w:rPr>
                <w:sz w:val="24"/>
                <w:szCs w:val="24"/>
              </w:rPr>
            </w:pPr>
            <w:r w:rsidRPr="00B37653">
              <w:rPr>
                <w:rFonts w:eastAsia="Times New Roman"/>
                <w:sz w:val="24"/>
                <w:szCs w:val="24"/>
              </w:rPr>
              <w:t>н</w:t>
            </w:r>
            <w:r w:rsidR="00BA6D9A" w:rsidRPr="00B37653">
              <w:rPr>
                <w:rFonts w:eastAsia="Times New Roman"/>
                <w:sz w:val="24"/>
                <w:szCs w:val="24"/>
              </w:rPr>
              <w:t>а</w:t>
            </w:r>
            <w:r w:rsidRPr="00B37653">
              <w:rPr>
                <w:sz w:val="24"/>
                <w:szCs w:val="24"/>
              </w:rPr>
              <w:t xml:space="preserve"> </w:t>
            </w:r>
            <w:r w:rsidR="00BA6D9A" w:rsidRPr="00B37653">
              <w:rPr>
                <w:rFonts w:eastAsia="Times New Roman"/>
                <w:sz w:val="24"/>
                <w:szCs w:val="24"/>
              </w:rPr>
              <w:t>прогулке и в режимные моменты</w:t>
            </w:r>
          </w:p>
        </w:tc>
        <w:tc>
          <w:tcPr>
            <w:tcW w:w="2551" w:type="dxa"/>
            <w:vMerge w:val="restart"/>
            <w:tcBorders>
              <w:right w:val="single" w:sz="4" w:space="0" w:color="auto"/>
            </w:tcBorders>
            <w:vAlign w:val="center"/>
          </w:tcPr>
          <w:p w14:paraId="3C22E65D" w14:textId="77777777" w:rsidR="00BA6D9A" w:rsidRPr="00B37653" w:rsidRDefault="00BA6D9A" w:rsidP="007C729B">
            <w:pPr>
              <w:tabs>
                <w:tab w:val="left" w:pos="9639"/>
              </w:tabs>
              <w:ind w:firstLine="284"/>
              <w:rPr>
                <w:sz w:val="24"/>
                <w:szCs w:val="24"/>
              </w:rPr>
            </w:pPr>
            <w:r w:rsidRPr="00B37653">
              <w:rPr>
                <w:rFonts w:eastAsia="Times New Roman"/>
                <w:sz w:val="24"/>
                <w:szCs w:val="24"/>
              </w:rPr>
              <w:t>ежедневно</w:t>
            </w:r>
          </w:p>
        </w:tc>
        <w:tc>
          <w:tcPr>
            <w:tcW w:w="3543" w:type="dxa"/>
            <w:tcBorders>
              <w:top w:val="single" w:sz="4" w:space="0" w:color="auto"/>
              <w:left w:val="single" w:sz="4" w:space="0" w:color="auto"/>
              <w:bottom w:val="single" w:sz="4" w:space="0" w:color="auto"/>
              <w:right w:val="single" w:sz="4" w:space="0" w:color="auto"/>
            </w:tcBorders>
            <w:vAlign w:val="center"/>
          </w:tcPr>
          <w:p w14:paraId="21EC589A"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10-15 минут</w:t>
            </w:r>
          </w:p>
        </w:tc>
        <w:tc>
          <w:tcPr>
            <w:tcW w:w="5387" w:type="dxa"/>
            <w:tcBorders>
              <w:top w:val="single" w:sz="4" w:space="0" w:color="auto"/>
              <w:left w:val="single" w:sz="4" w:space="0" w:color="auto"/>
              <w:bottom w:val="single" w:sz="4" w:space="0" w:color="auto"/>
              <w:right w:val="single" w:sz="4" w:space="0" w:color="auto"/>
            </w:tcBorders>
            <w:vAlign w:val="center"/>
          </w:tcPr>
          <w:p w14:paraId="030FC51F" w14:textId="77777777" w:rsidR="00BA6D9A" w:rsidRPr="00B37653" w:rsidRDefault="006B6B4F" w:rsidP="007C729B">
            <w:pPr>
              <w:tabs>
                <w:tab w:val="left" w:pos="9639"/>
              </w:tabs>
              <w:jc w:val="center"/>
              <w:rPr>
                <w:sz w:val="24"/>
                <w:szCs w:val="24"/>
              </w:rPr>
            </w:pPr>
            <w:r w:rsidRPr="00B37653">
              <w:rPr>
                <w:rFonts w:eastAsia="Times New Roman"/>
                <w:sz w:val="24"/>
                <w:szCs w:val="24"/>
              </w:rPr>
              <w:t xml:space="preserve">по </w:t>
            </w:r>
            <w:r w:rsidR="00BA6D9A" w:rsidRPr="00B37653">
              <w:rPr>
                <w:rFonts w:eastAsia="Times New Roman"/>
                <w:sz w:val="24"/>
                <w:szCs w:val="24"/>
              </w:rPr>
              <w:t>результатам физкультурных занятий, по группам здоровья</w:t>
            </w:r>
          </w:p>
        </w:tc>
      </w:tr>
      <w:tr w:rsidR="00BA6D9A" w:rsidRPr="00B37653" w14:paraId="45ADB3C8" w14:textId="77777777" w:rsidTr="006B6B4F">
        <w:trPr>
          <w:trHeight w:val="164"/>
        </w:trPr>
        <w:tc>
          <w:tcPr>
            <w:tcW w:w="2977" w:type="dxa"/>
            <w:vMerge/>
            <w:vAlign w:val="center"/>
          </w:tcPr>
          <w:p w14:paraId="0800045E" w14:textId="77777777" w:rsidR="00BA6D9A" w:rsidRPr="00B37653" w:rsidRDefault="00BA6D9A" w:rsidP="007C729B">
            <w:pPr>
              <w:tabs>
                <w:tab w:val="left" w:pos="9639"/>
              </w:tabs>
              <w:ind w:firstLine="284"/>
              <w:jc w:val="center"/>
              <w:rPr>
                <w:sz w:val="24"/>
                <w:szCs w:val="24"/>
              </w:rPr>
            </w:pPr>
          </w:p>
        </w:tc>
        <w:tc>
          <w:tcPr>
            <w:tcW w:w="2551" w:type="dxa"/>
            <w:vMerge/>
            <w:tcBorders>
              <w:right w:val="single" w:sz="4" w:space="0" w:color="auto"/>
            </w:tcBorders>
            <w:vAlign w:val="center"/>
          </w:tcPr>
          <w:p w14:paraId="03B43F20" w14:textId="77777777" w:rsidR="00BA6D9A" w:rsidRPr="00B37653" w:rsidRDefault="00BA6D9A" w:rsidP="007C729B">
            <w:pPr>
              <w:tabs>
                <w:tab w:val="left" w:pos="9639"/>
              </w:tabs>
              <w:ind w:firstLine="284"/>
              <w:jc w:val="center"/>
              <w:rPr>
                <w:sz w:val="24"/>
                <w:szCs w:val="24"/>
              </w:rPr>
            </w:pPr>
          </w:p>
        </w:tc>
        <w:tc>
          <w:tcPr>
            <w:tcW w:w="3543" w:type="dxa"/>
            <w:tcBorders>
              <w:top w:val="single" w:sz="4" w:space="0" w:color="auto"/>
              <w:left w:val="single" w:sz="4" w:space="0" w:color="auto"/>
              <w:bottom w:val="single" w:sz="4" w:space="0" w:color="auto"/>
              <w:right w:val="single" w:sz="4" w:space="0" w:color="auto"/>
            </w:tcBorders>
            <w:vAlign w:val="center"/>
          </w:tcPr>
          <w:p w14:paraId="34E67236" w14:textId="77777777" w:rsidR="00BA6D9A" w:rsidRPr="00B37653" w:rsidRDefault="00BA6D9A" w:rsidP="007C729B">
            <w:pPr>
              <w:tabs>
                <w:tab w:val="left" w:pos="9639"/>
              </w:tabs>
              <w:ind w:firstLine="284"/>
              <w:jc w:val="center"/>
              <w:rPr>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07B85551" w14:textId="77777777" w:rsidR="00BA6D9A" w:rsidRPr="00B37653" w:rsidRDefault="00BA6D9A" w:rsidP="007C729B">
            <w:pPr>
              <w:tabs>
                <w:tab w:val="left" w:pos="9639"/>
              </w:tabs>
              <w:jc w:val="center"/>
              <w:rPr>
                <w:sz w:val="24"/>
                <w:szCs w:val="24"/>
              </w:rPr>
            </w:pPr>
          </w:p>
        </w:tc>
      </w:tr>
      <w:tr w:rsidR="00BA6D9A" w:rsidRPr="00B37653" w14:paraId="0A467A02" w14:textId="77777777" w:rsidTr="00A6741B">
        <w:trPr>
          <w:trHeight w:val="266"/>
        </w:trPr>
        <w:tc>
          <w:tcPr>
            <w:tcW w:w="2977" w:type="dxa"/>
            <w:vAlign w:val="center"/>
          </w:tcPr>
          <w:p w14:paraId="33D6D1B4"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Физкультурный досуг</w:t>
            </w:r>
          </w:p>
        </w:tc>
        <w:tc>
          <w:tcPr>
            <w:tcW w:w="2551" w:type="dxa"/>
            <w:vAlign w:val="center"/>
          </w:tcPr>
          <w:p w14:paraId="5337BC42"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 раз в месяц</w:t>
            </w:r>
          </w:p>
        </w:tc>
        <w:tc>
          <w:tcPr>
            <w:tcW w:w="3543" w:type="dxa"/>
            <w:tcBorders>
              <w:top w:val="single" w:sz="4" w:space="0" w:color="auto"/>
            </w:tcBorders>
            <w:vAlign w:val="center"/>
          </w:tcPr>
          <w:p w14:paraId="1C3E0FF6"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20 минут</w:t>
            </w:r>
          </w:p>
        </w:tc>
        <w:tc>
          <w:tcPr>
            <w:tcW w:w="5387" w:type="dxa"/>
            <w:tcBorders>
              <w:top w:val="single" w:sz="4" w:space="0" w:color="auto"/>
            </w:tcBorders>
            <w:vAlign w:val="center"/>
          </w:tcPr>
          <w:p w14:paraId="13F71DFF"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2я неделя месяца</w:t>
            </w:r>
          </w:p>
        </w:tc>
      </w:tr>
      <w:tr w:rsidR="00BA6D9A" w:rsidRPr="00B37653" w14:paraId="3C93DE52" w14:textId="77777777" w:rsidTr="00A6741B">
        <w:trPr>
          <w:trHeight w:val="261"/>
        </w:trPr>
        <w:tc>
          <w:tcPr>
            <w:tcW w:w="2977" w:type="dxa"/>
            <w:vAlign w:val="center"/>
          </w:tcPr>
          <w:p w14:paraId="4CC3654F"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Неделя здоровья</w:t>
            </w:r>
          </w:p>
        </w:tc>
        <w:tc>
          <w:tcPr>
            <w:tcW w:w="2551" w:type="dxa"/>
            <w:vAlign w:val="center"/>
          </w:tcPr>
          <w:p w14:paraId="7F126595"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2 раза в год:</w:t>
            </w:r>
          </w:p>
        </w:tc>
        <w:tc>
          <w:tcPr>
            <w:tcW w:w="3543" w:type="dxa"/>
            <w:vAlign w:val="center"/>
          </w:tcPr>
          <w:p w14:paraId="7FCFF5D1" w14:textId="77777777" w:rsidR="00BA6D9A" w:rsidRPr="00B37653" w:rsidRDefault="00BA6D9A" w:rsidP="007C729B">
            <w:pPr>
              <w:tabs>
                <w:tab w:val="left" w:pos="9639"/>
              </w:tabs>
              <w:ind w:firstLine="284"/>
              <w:jc w:val="center"/>
              <w:rPr>
                <w:sz w:val="24"/>
                <w:szCs w:val="24"/>
              </w:rPr>
            </w:pPr>
          </w:p>
        </w:tc>
        <w:tc>
          <w:tcPr>
            <w:tcW w:w="5387" w:type="dxa"/>
            <w:vAlign w:val="center"/>
          </w:tcPr>
          <w:p w14:paraId="68165A52"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2я неделя месяца</w:t>
            </w:r>
          </w:p>
        </w:tc>
      </w:tr>
      <w:tr w:rsidR="00BA6D9A" w:rsidRPr="00B37653" w14:paraId="65DF4833" w14:textId="77777777" w:rsidTr="00A6741B">
        <w:trPr>
          <w:trHeight w:val="266"/>
        </w:trPr>
        <w:tc>
          <w:tcPr>
            <w:tcW w:w="2977" w:type="dxa"/>
            <w:vAlign w:val="center"/>
          </w:tcPr>
          <w:p w14:paraId="0FC4C429"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День здоровья</w:t>
            </w:r>
          </w:p>
        </w:tc>
        <w:tc>
          <w:tcPr>
            <w:tcW w:w="2551" w:type="dxa"/>
            <w:vAlign w:val="center"/>
          </w:tcPr>
          <w:p w14:paraId="0AA6209B"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ежедневно</w:t>
            </w:r>
          </w:p>
        </w:tc>
        <w:tc>
          <w:tcPr>
            <w:tcW w:w="3543" w:type="dxa"/>
            <w:vAlign w:val="center"/>
          </w:tcPr>
          <w:p w14:paraId="223D8745"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15 минут</w:t>
            </w:r>
          </w:p>
        </w:tc>
        <w:tc>
          <w:tcPr>
            <w:tcW w:w="5387" w:type="dxa"/>
            <w:vAlign w:val="center"/>
          </w:tcPr>
          <w:p w14:paraId="2D7B14F2"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1-я неделя месяца</w:t>
            </w:r>
          </w:p>
        </w:tc>
      </w:tr>
      <w:tr w:rsidR="00BA6D9A" w:rsidRPr="00B37653" w14:paraId="40B16F6C" w14:textId="77777777" w:rsidTr="00A6741B">
        <w:trPr>
          <w:trHeight w:val="616"/>
        </w:trPr>
        <w:tc>
          <w:tcPr>
            <w:tcW w:w="2977" w:type="dxa"/>
            <w:vAlign w:val="center"/>
          </w:tcPr>
          <w:p w14:paraId="41E1C6E3" w14:textId="77777777" w:rsidR="00BA6D9A" w:rsidRPr="00B37653" w:rsidRDefault="00BA6D9A" w:rsidP="007C729B">
            <w:pPr>
              <w:tabs>
                <w:tab w:val="left" w:pos="9639"/>
              </w:tabs>
              <w:jc w:val="center"/>
              <w:rPr>
                <w:sz w:val="24"/>
                <w:szCs w:val="24"/>
              </w:rPr>
            </w:pPr>
            <w:r w:rsidRPr="00B37653">
              <w:rPr>
                <w:rFonts w:eastAsia="Times New Roman"/>
                <w:sz w:val="24"/>
                <w:szCs w:val="24"/>
              </w:rPr>
              <w:lastRenderedPageBreak/>
              <w:t>Активный</w:t>
            </w:r>
          </w:p>
          <w:p w14:paraId="0D97BDB2" w14:textId="77777777" w:rsidR="00BA6D9A" w:rsidRPr="00B37653" w:rsidRDefault="00BA6D9A" w:rsidP="007C729B">
            <w:pPr>
              <w:tabs>
                <w:tab w:val="left" w:pos="9639"/>
              </w:tabs>
              <w:jc w:val="center"/>
              <w:rPr>
                <w:sz w:val="24"/>
                <w:szCs w:val="24"/>
              </w:rPr>
            </w:pPr>
            <w:r w:rsidRPr="00B37653">
              <w:rPr>
                <w:rFonts w:eastAsia="Times New Roman"/>
                <w:sz w:val="24"/>
                <w:szCs w:val="24"/>
              </w:rPr>
              <w:t>двигательный подъем</w:t>
            </w:r>
          </w:p>
        </w:tc>
        <w:tc>
          <w:tcPr>
            <w:tcW w:w="2551" w:type="dxa"/>
            <w:vAlign w:val="center"/>
          </w:tcPr>
          <w:p w14:paraId="1155173B"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ежедневно</w:t>
            </w:r>
          </w:p>
        </w:tc>
        <w:tc>
          <w:tcPr>
            <w:tcW w:w="3543" w:type="dxa"/>
            <w:vAlign w:val="center"/>
          </w:tcPr>
          <w:p w14:paraId="0868E371"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10 -15минут</w:t>
            </w:r>
          </w:p>
        </w:tc>
        <w:tc>
          <w:tcPr>
            <w:tcW w:w="5387" w:type="dxa"/>
            <w:vAlign w:val="center"/>
          </w:tcPr>
          <w:p w14:paraId="3AEA1196"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После сна</w:t>
            </w:r>
          </w:p>
        </w:tc>
      </w:tr>
      <w:tr w:rsidR="00BA6D9A" w:rsidRPr="00B37653" w14:paraId="419FF51D" w14:textId="77777777" w:rsidTr="006B6B4F">
        <w:trPr>
          <w:trHeight w:val="926"/>
        </w:trPr>
        <w:tc>
          <w:tcPr>
            <w:tcW w:w="2977" w:type="dxa"/>
            <w:vAlign w:val="center"/>
          </w:tcPr>
          <w:p w14:paraId="720C6A75"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Дыхательная</w:t>
            </w:r>
          </w:p>
          <w:p w14:paraId="615CFDBE"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гимнастика</w:t>
            </w:r>
          </w:p>
        </w:tc>
        <w:tc>
          <w:tcPr>
            <w:tcW w:w="2551" w:type="dxa"/>
            <w:vAlign w:val="center"/>
          </w:tcPr>
          <w:p w14:paraId="477F49F3"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ежедневно</w:t>
            </w:r>
          </w:p>
        </w:tc>
        <w:tc>
          <w:tcPr>
            <w:tcW w:w="3543" w:type="dxa"/>
            <w:vAlign w:val="center"/>
          </w:tcPr>
          <w:p w14:paraId="7944C6A4"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5-10 минут</w:t>
            </w:r>
          </w:p>
        </w:tc>
        <w:tc>
          <w:tcPr>
            <w:tcW w:w="5387" w:type="dxa"/>
            <w:vAlign w:val="center"/>
          </w:tcPr>
          <w:p w14:paraId="5E8579D6"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Используется при проведении утренней и бодрящей гимнастики после сна, физкультурных занятий, в индивидуальной работе с детьми.</w:t>
            </w:r>
          </w:p>
        </w:tc>
      </w:tr>
      <w:tr w:rsidR="00BA6D9A" w:rsidRPr="00B37653" w14:paraId="2087B11F" w14:textId="77777777" w:rsidTr="00A6741B">
        <w:trPr>
          <w:trHeight w:val="976"/>
        </w:trPr>
        <w:tc>
          <w:tcPr>
            <w:tcW w:w="2977" w:type="dxa"/>
            <w:vAlign w:val="center"/>
          </w:tcPr>
          <w:p w14:paraId="308B225E" w14:textId="77777777" w:rsidR="00BA6D9A" w:rsidRPr="00B37653" w:rsidRDefault="006B6B4F" w:rsidP="007C729B">
            <w:pPr>
              <w:tabs>
                <w:tab w:val="left" w:pos="9639"/>
              </w:tabs>
              <w:ind w:firstLine="284"/>
              <w:jc w:val="center"/>
              <w:rPr>
                <w:sz w:val="24"/>
                <w:szCs w:val="24"/>
              </w:rPr>
            </w:pPr>
            <w:r w:rsidRPr="00B37653">
              <w:rPr>
                <w:rFonts w:eastAsia="Times New Roman"/>
                <w:sz w:val="24"/>
                <w:szCs w:val="24"/>
              </w:rPr>
              <w:t>Индивидуальная работа с детьми</w:t>
            </w:r>
            <w:r w:rsidR="00BA6D9A" w:rsidRPr="00B37653">
              <w:rPr>
                <w:rFonts w:eastAsia="Times New Roman"/>
                <w:sz w:val="24"/>
                <w:szCs w:val="24"/>
              </w:rPr>
              <w:t xml:space="preserve"> по</w:t>
            </w:r>
          </w:p>
          <w:p w14:paraId="64B238E7" w14:textId="77777777" w:rsidR="00BA6D9A" w:rsidRPr="00B37653" w:rsidRDefault="00BA6D9A" w:rsidP="007C729B">
            <w:pPr>
              <w:tabs>
                <w:tab w:val="left" w:pos="9639"/>
              </w:tabs>
              <w:jc w:val="center"/>
              <w:rPr>
                <w:sz w:val="24"/>
                <w:szCs w:val="24"/>
              </w:rPr>
            </w:pPr>
            <w:r w:rsidRPr="00B37653">
              <w:rPr>
                <w:rFonts w:eastAsia="Times New Roman"/>
                <w:sz w:val="24"/>
                <w:szCs w:val="24"/>
              </w:rPr>
              <w:t>развитию движений</w:t>
            </w:r>
          </w:p>
        </w:tc>
        <w:tc>
          <w:tcPr>
            <w:tcW w:w="2551" w:type="dxa"/>
            <w:vAlign w:val="center"/>
          </w:tcPr>
          <w:p w14:paraId="243DDE12"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ежедневно</w:t>
            </w:r>
          </w:p>
        </w:tc>
        <w:tc>
          <w:tcPr>
            <w:tcW w:w="3543" w:type="dxa"/>
            <w:vAlign w:val="center"/>
          </w:tcPr>
          <w:p w14:paraId="747D1E72"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5-10 минут</w:t>
            </w:r>
          </w:p>
        </w:tc>
        <w:tc>
          <w:tcPr>
            <w:tcW w:w="5387" w:type="dxa"/>
            <w:vAlign w:val="center"/>
          </w:tcPr>
          <w:p w14:paraId="7F05E74F" w14:textId="77777777" w:rsidR="00BA6D9A" w:rsidRPr="00B37653" w:rsidRDefault="00BA6D9A" w:rsidP="007C729B">
            <w:pPr>
              <w:tabs>
                <w:tab w:val="left" w:pos="9639"/>
              </w:tabs>
              <w:jc w:val="center"/>
              <w:rPr>
                <w:sz w:val="24"/>
                <w:szCs w:val="24"/>
              </w:rPr>
            </w:pPr>
            <w:r w:rsidRPr="00B37653">
              <w:rPr>
                <w:rFonts w:eastAsia="Times New Roman"/>
                <w:sz w:val="24"/>
                <w:szCs w:val="24"/>
              </w:rPr>
              <w:t>Утром и вечером, на прогулке</w:t>
            </w:r>
          </w:p>
        </w:tc>
      </w:tr>
      <w:tr w:rsidR="00BA6D9A" w:rsidRPr="00B37653" w14:paraId="0DE1C81E" w14:textId="77777777" w:rsidTr="00A6741B">
        <w:trPr>
          <w:trHeight w:val="654"/>
        </w:trPr>
        <w:tc>
          <w:tcPr>
            <w:tcW w:w="2977" w:type="dxa"/>
            <w:vAlign w:val="center"/>
          </w:tcPr>
          <w:p w14:paraId="10A2A9A3"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Самостоятельная</w:t>
            </w:r>
          </w:p>
          <w:p w14:paraId="4B528E9B" w14:textId="77777777" w:rsidR="00BA6D9A" w:rsidRPr="00B37653" w:rsidRDefault="00BA6D9A" w:rsidP="007C729B">
            <w:pPr>
              <w:tabs>
                <w:tab w:val="left" w:pos="9639"/>
              </w:tabs>
              <w:jc w:val="center"/>
              <w:rPr>
                <w:sz w:val="24"/>
                <w:szCs w:val="24"/>
              </w:rPr>
            </w:pPr>
            <w:r w:rsidRPr="00B37653">
              <w:rPr>
                <w:rFonts w:eastAsia="Times New Roman"/>
                <w:sz w:val="24"/>
                <w:szCs w:val="24"/>
              </w:rPr>
              <w:t>деятельность детей</w:t>
            </w:r>
          </w:p>
        </w:tc>
        <w:tc>
          <w:tcPr>
            <w:tcW w:w="2551" w:type="dxa"/>
            <w:vAlign w:val="center"/>
          </w:tcPr>
          <w:p w14:paraId="3935B995"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ежедневно</w:t>
            </w:r>
          </w:p>
        </w:tc>
        <w:tc>
          <w:tcPr>
            <w:tcW w:w="3543" w:type="dxa"/>
            <w:vAlign w:val="center"/>
          </w:tcPr>
          <w:p w14:paraId="5D1D6AD5"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5-10 минут</w:t>
            </w:r>
          </w:p>
        </w:tc>
        <w:tc>
          <w:tcPr>
            <w:tcW w:w="5387" w:type="dxa"/>
            <w:vAlign w:val="center"/>
          </w:tcPr>
          <w:p w14:paraId="4C986830" w14:textId="77777777" w:rsidR="00BA6D9A" w:rsidRPr="00B37653" w:rsidRDefault="00BA6D9A" w:rsidP="007C729B">
            <w:pPr>
              <w:tabs>
                <w:tab w:val="left" w:pos="9639"/>
              </w:tabs>
              <w:jc w:val="center"/>
              <w:rPr>
                <w:sz w:val="24"/>
                <w:szCs w:val="24"/>
              </w:rPr>
            </w:pPr>
            <w:r w:rsidRPr="00B37653">
              <w:rPr>
                <w:rFonts w:eastAsia="Times New Roman"/>
                <w:bCs/>
                <w:sz w:val="24"/>
                <w:szCs w:val="24"/>
              </w:rPr>
              <w:t>Вместо вечерней прогулки</w:t>
            </w:r>
          </w:p>
        </w:tc>
      </w:tr>
      <w:tr w:rsidR="00BA6D9A" w:rsidRPr="00B37653" w14:paraId="0C51C0AE" w14:textId="77777777" w:rsidTr="00A6741B">
        <w:trPr>
          <w:trHeight w:val="517"/>
        </w:trPr>
        <w:tc>
          <w:tcPr>
            <w:tcW w:w="2977" w:type="dxa"/>
            <w:vAlign w:val="center"/>
          </w:tcPr>
          <w:p w14:paraId="29C6CFBC" w14:textId="77777777" w:rsidR="00BA6D9A" w:rsidRPr="00B37653" w:rsidRDefault="00BA6D9A" w:rsidP="007C729B">
            <w:pPr>
              <w:tabs>
                <w:tab w:val="left" w:pos="9639"/>
              </w:tabs>
              <w:jc w:val="center"/>
              <w:rPr>
                <w:sz w:val="24"/>
                <w:szCs w:val="24"/>
              </w:rPr>
            </w:pPr>
            <w:r w:rsidRPr="00B37653">
              <w:rPr>
                <w:rFonts w:eastAsia="Times New Roman"/>
                <w:sz w:val="24"/>
                <w:szCs w:val="24"/>
              </w:rPr>
              <w:t>Динамическая пауза</w:t>
            </w:r>
          </w:p>
        </w:tc>
        <w:tc>
          <w:tcPr>
            <w:tcW w:w="2551" w:type="dxa"/>
            <w:vAlign w:val="center"/>
          </w:tcPr>
          <w:p w14:paraId="4B1C38E9" w14:textId="77777777" w:rsidR="00BA6D9A" w:rsidRPr="00B37653" w:rsidRDefault="00BA6D9A" w:rsidP="007C729B">
            <w:pPr>
              <w:tabs>
                <w:tab w:val="left" w:pos="9639"/>
              </w:tabs>
              <w:jc w:val="center"/>
              <w:rPr>
                <w:sz w:val="24"/>
                <w:szCs w:val="24"/>
              </w:rPr>
            </w:pPr>
            <w:r w:rsidRPr="00B37653">
              <w:rPr>
                <w:rFonts w:eastAsia="Times New Roman"/>
                <w:sz w:val="24"/>
                <w:szCs w:val="24"/>
              </w:rPr>
              <w:t>По необходимости</w:t>
            </w:r>
          </w:p>
        </w:tc>
        <w:tc>
          <w:tcPr>
            <w:tcW w:w="3543" w:type="dxa"/>
            <w:vAlign w:val="center"/>
          </w:tcPr>
          <w:p w14:paraId="14C025C7"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5-10 мин</w:t>
            </w:r>
          </w:p>
        </w:tc>
        <w:tc>
          <w:tcPr>
            <w:tcW w:w="5387" w:type="dxa"/>
            <w:vAlign w:val="center"/>
          </w:tcPr>
          <w:p w14:paraId="2A7602AF" w14:textId="77777777" w:rsidR="00BA6D9A" w:rsidRPr="00B37653" w:rsidRDefault="00BA6D9A" w:rsidP="007C729B">
            <w:pPr>
              <w:tabs>
                <w:tab w:val="left" w:pos="9639"/>
              </w:tabs>
              <w:jc w:val="center"/>
              <w:rPr>
                <w:sz w:val="24"/>
                <w:szCs w:val="24"/>
              </w:rPr>
            </w:pPr>
            <w:r w:rsidRPr="00B37653">
              <w:rPr>
                <w:rFonts w:eastAsia="Times New Roman"/>
                <w:sz w:val="24"/>
                <w:szCs w:val="24"/>
              </w:rPr>
              <w:t>Вместо вечерней прогулки</w:t>
            </w:r>
          </w:p>
        </w:tc>
      </w:tr>
      <w:tr w:rsidR="00BA6D9A" w:rsidRPr="00B37653" w14:paraId="4D0C7DC5" w14:textId="77777777" w:rsidTr="00A6741B">
        <w:trPr>
          <w:trHeight w:val="654"/>
        </w:trPr>
        <w:tc>
          <w:tcPr>
            <w:tcW w:w="2977" w:type="dxa"/>
            <w:vAlign w:val="center"/>
          </w:tcPr>
          <w:p w14:paraId="3759832A"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Физкультурный</w:t>
            </w:r>
          </w:p>
          <w:p w14:paraId="0009C5B1" w14:textId="77777777" w:rsidR="00BA6D9A" w:rsidRPr="00B37653" w:rsidRDefault="00BA6D9A" w:rsidP="007C729B">
            <w:pPr>
              <w:tabs>
                <w:tab w:val="left" w:pos="9639"/>
              </w:tabs>
              <w:jc w:val="center"/>
              <w:rPr>
                <w:sz w:val="24"/>
                <w:szCs w:val="24"/>
              </w:rPr>
            </w:pPr>
            <w:r w:rsidRPr="00B37653">
              <w:rPr>
                <w:rFonts w:eastAsia="Times New Roman"/>
                <w:sz w:val="24"/>
                <w:szCs w:val="24"/>
              </w:rPr>
              <w:t>праздник</w:t>
            </w:r>
          </w:p>
        </w:tc>
        <w:tc>
          <w:tcPr>
            <w:tcW w:w="2551" w:type="dxa"/>
            <w:vAlign w:val="center"/>
          </w:tcPr>
          <w:p w14:paraId="11F1CC34"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2 раза в год</w:t>
            </w:r>
          </w:p>
        </w:tc>
        <w:tc>
          <w:tcPr>
            <w:tcW w:w="3543" w:type="dxa"/>
            <w:vAlign w:val="center"/>
          </w:tcPr>
          <w:p w14:paraId="0433A383"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45 минут</w:t>
            </w:r>
          </w:p>
        </w:tc>
        <w:tc>
          <w:tcPr>
            <w:tcW w:w="5387" w:type="dxa"/>
            <w:vAlign w:val="center"/>
          </w:tcPr>
          <w:p w14:paraId="4C1497B3" w14:textId="77777777" w:rsidR="00BA6D9A" w:rsidRPr="00B37653" w:rsidRDefault="00BA6D9A" w:rsidP="007C729B">
            <w:pPr>
              <w:tabs>
                <w:tab w:val="left" w:pos="9639"/>
              </w:tabs>
              <w:jc w:val="center"/>
              <w:rPr>
                <w:sz w:val="24"/>
                <w:szCs w:val="24"/>
              </w:rPr>
            </w:pPr>
            <w:r w:rsidRPr="00B37653">
              <w:rPr>
                <w:rFonts w:eastAsia="Times New Roman"/>
                <w:sz w:val="24"/>
                <w:szCs w:val="24"/>
              </w:rPr>
              <w:t>Зимний и летний</w:t>
            </w:r>
          </w:p>
        </w:tc>
      </w:tr>
      <w:tr w:rsidR="00BA6D9A" w:rsidRPr="00B37653" w14:paraId="6D6B41EE" w14:textId="77777777" w:rsidTr="00A6741B">
        <w:trPr>
          <w:trHeight w:val="986"/>
        </w:trPr>
        <w:tc>
          <w:tcPr>
            <w:tcW w:w="2977" w:type="dxa"/>
            <w:vAlign w:val="center"/>
          </w:tcPr>
          <w:p w14:paraId="7341CABA"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Игры с движениями и словами</w:t>
            </w:r>
          </w:p>
        </w:tc>
        <w:tc>
          <w:tcPr>
            <w:tcW w:w="2551" w:type="dxa"/>
            <w:vAlign w:val="center"/>
          </w:tcPr>
          <w:p w14:paraId="3E0B2B72"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ежедневно</w:t>
            </w:r>
          </w:p>
        </w:tc>
        <w:tc>
          <w:tcPr>
            <w:tcW w:w="3543" w:type="dxa"/>
            <w:vAlign w:val="center"/>
          </w:tcPr>
          <w:p w14:paraId="4D8E8137" w14:textId="77777777" w:rsidR="00BA6D9A" w:rsidRPr="00B37653" w:rsidRDefault="00BA6D9A" w:rsidP="007C729B">
            <w:pPr>
              <w:tabs>
                <w:tab w:val="left" w:pos="9639"/>
              </w:tabs>
              <w:ind w:firstLine="284"/>
              <w:jc w:val="center"/>
              <w:rPr>
                <w:sz w:val="24"/>
                <w:szCs w:val="24"/>
              </w:rPr>
            </w:pPr>
            <w:r w:rsidRPr="00B37653">
              <w:rPr>
                <w:rFonts w:eastAsia="Times New Roman"/>
                <w:sz w:val="24"/>
                <w:szCs w:val="24"/>
              </w:rPr>
              <w:t>5-10 минут</w:t>
            </w:r>
          </w:p>
        </w:tc>
        <w:tc>
          <w:tcPr>
            <w:tcW w:w="5387" w:type="dxa"/>
            <w:vAlign w:val="center"/>
          </w:tcPr>
          <w:p w14:paraId="6EFFFBC9" w14:textId="77777777" w:rsidR="00BA6D9A" w:rsidRPr="00B37653" w:rsidRDefault="00BA6D9A" w:rsidP="007C729B">
            <w:pPr>
              <w:tabs>
                <w:tab w:val="left" w:pos="9639"/>
              </w:tabs>
              <w:jc w:val="center"/>
              <w:rPr>
                <w:sz w:val="24"/>
                <w:szCs w:val="24"/>
              </w:rPr>
            </w:pPr>
            <w:r w:rsidRPr="00B37653">
              <w:rPr>
                <w:rFonts w:eastAsia="Times New Roman"/>
                <w:sz w:val="24"/>
                <w:szCs w:val="24"/>
              </w:rPr>
              <w:t>Утром и вечером перед проведением режимных моментов, на прогулке</w:t>
            </w:r>
          </w:p>
        </w:tc>
      </w:tr>
    </w:tbl>
    <w:p w14:paraId="46CD47AA" w14:textId="77777777" w:rsidR="007C729B" w:rsidRPr="00B37653" w:rsidRDefault="007C729B" w:rsidP="00BA6D9A">
      <w:pPr>
        <w:tabs>
          <w:tab w:val="left" w:pos="9639"/>
        </w:tabs>
        <w:ind w:firstLine="284"/>
        <w:jc w:val="both"/>
        <w:rPr>
          <w:sz w:val="28"/>
          <w:szCs w:val="28"/>
        </w:rPr>
        <w:sectPr w:rsidR="007C729B" w:rsidRPr="00B37653" w:rsidSect="007C729B">
          <w:pgSz w:w="16838" w:h="11906" w:orient="landscape"/>
          <w:pgMar w:top="1701" w:right="1134" w:bottom="851" w:left="1134" w:header="709" w:footer="709" w:gutter="0"/>
          <w:cols w:space="708"/>
          <w:titlePg/>
          <w:docGrid w:linePitch="360"/>
        </w:sectPr>
      </w:pPr>
    </w:p>
    <w:p w14:paraId="4C431681" w14:textId="77777777" w:rsidR="00BA6D9A" w:rsidRPr="00B37653" w:rsidRDefault="00BA6D9A" w:rsidP="00BA6D9A">
      <w:pPr>
        <w:tabs>
          <w:tab w:val="left" w:pos="9639"/>
        </w:tabs>
        <w:ind w:firstLine="284"/>
        <w:jc w:val="both"/>
        <w:rPr>
          <w:sz w:val="28"/>
          <w:szCs w:val="28"/>
        </w:rPr>
      </w:pPr>
    </w:p>
    <w:p w14:paraId="44C33339" w14:textId="77777777" w:rsidR="00BA6D9A" w:rsidRPr="00B37653" w:rsidRDefault="00BA6D9A" w:rsidP="003652C7">
      <w:pPr>
        <w:pStyle w:val="a5"/>
        <w:numPr>
          <w:ilvl w:val="1"/>
          <w:numId w:val="23"/>
        </w:numPr>
        <w:tabs>
          <w:tab w:val="left" w:pos="2820"/>
          <w:tab w:val="left" w:pos="9639"/>
        </w:tabs>
        <w:rPr>
          <w:rFonts w:eastAsia="Times New Roman"/>
          <w:b/>
          <w:bCs/>
          <w:sz w:val="28"/>
          <w:szCs w:val="28"/>
        </w:rPr>
      </w:pPr>
      <w:r w:rsidRPr="00B37653">
        <w:rPr>
          <w:rFonts w:eastAsia="Times New Roman"/>
          <w:b/>
          <w:bCs/>
          <w:sz w:val="28"/>
          <w:szCs w:val="28"/>
        </w:rPr>
        <w:t>Организация развивающей предметно-пространственной среды группы</w:t>
      </w:r>
    </w:p>
    <w:p w14:paraId="0F90DBD0" w14:textId="77777777" w:rsidR="00BA6D9A" w:rsidRPr="00B37653" w:rsidRDefault="00BA6D9A" w:rsidP="00BA6D9A">
      <w:pPr>
        <w:ind w:right="-1" w:firstLine="284"/>
        <w:jc w:val="both"/>
        <w:rPr>
          <w:sz w:val="28"/>
          <w:szCs w:val="28"/>
        </w:rPr>
      </w:pPr>
      <w:r w:rsidRPr="00B37653">
        <w:rPr>
          <w:rFonts w:eastAsia="Times New Roman"/>
          <w:sz w:val="28"/>
          <w:szCs w:val="28"/>
        </w:rPr>
        <w:t>Построение предметно</w:t>
      </w:r>
      <w:r w:rsidR="00D36AE3" w:rsidRPr="00B37653">
        <w:rPr>
          <w:rFonts w:eastAsia="Times New Roman"/>
          <w:sz w:val="28"/>
          <w:szCs w:val="28"/>
        </w:rPr>
        <w:t xml:space="preserve"> </w:t>
      </w:r>
      <w:r w:rsidRPr="00B37653">
        <w:rPr>
          <w:rFonts w:eastAsia="Times New Roman"/>
          <w:sz w:val="28"/>
          <w:szCs w:val="28"/>
        </w:rPr>
        <w:t>- пространственной среды в группе позволяет организовать самостоятельную деятельность детей и выполняет образовательную, развивающую, воспитывающую</w:t>
      </w:r>
      <w:r w:rsidR="00D36AE3" w:rsidRPr="00B37653">
        <w:rPr>
          <w:rFonts w:eastAsia="Times New Roman"/>
          <w:sz w:val="28"/>
          <w:szCs w:val="28"/>
        </w:rPr>
        <w:t>,</w:t>
      </w:r>
      <w:r w:rsidRPr="00B37653">
        <w:rPr>
          <w:rFonts w:eastAsia="Times New Roman"/>
          <w:sz w:val="28"/>
          <w:szCs w:val="28"/>
        </w:rPr>
        <w:t xml:space="preserve"> стимулирующую, организационную, коммуникативные функции.</w:t>
      </w:r>
    </w:p>
    <w:p w14:paraId="434D86B1" w14:textId="77777777" w:rsidR="00BA6D9A" w:rsidRPr="00B37653" w:rsidRDefault="00BA6D9A" w:rsidP="00D36AE3">
      <w:pPr>
        <w:tabs>
          <w:tab w:val="left" w:pos="1380"/>
          <w:tab w:val="left" w:pos="9639"/>
        </w:tabs>
        <w:ind w:left="284"/>
        <w:jc w:val="both"/>
        <w:rPr>
          <w:rFonts w:eastAsia="Times New Roman"/>
          <w:b/>
          <w:bCs/>
          <w:sz w:val="28"/>
          <w:szCs w:val="28"/>
        </w:rPr>
      </w:pPr>
      <w:r w:rsidRPr="00B37653">
        <w:rPr>
          <w:rFonts w:eastAsia="Times New Roman"/>
          <w:b/>
          <w:bCs/>
          <w:sz w:val="28"/>
          <w:szCs w:val="28"/>
        </w:rPr>
        <w:t>В группе созданы различные центры активности:</w:t>
      </w:r>
    </w:p>
    <w:p w14:paraId="1034FCC2" w14:textId="77777777" w:rsidR="00BA6D9A" w:rsidRPr="00B37653" w:rsidRDefault="00BA6D9A" w:rsidP="00BA6D9A">
      <w:pPr>
        <w:tabs>
          <w:tab w:val="left" w:pos="9639"/>
        </w:tabs>
        <w:ind w:firstLine="284"/>
        <w:jc w:val="both"/>
        <w:rPr>
          <w:sz w:val="28"/>
          <w:szCs w:val="28"/>
        </w:rPr>
      </w:pPr>
      <w:r w:rsidRPr="00B37653">
        <w:rPr>
          <w:rFonts w:eastAsia="Times New Roman"/>
          <w:b/>
          <w:sz w:val="28"/>
          <w:szCs w:val="28"/>
        </w:rPr>
        <w:t>«Центр познания»</w:t>
      </w:r>
      <w:r w:rsidRPr="00B37653">
        <w:rPr>
          <w:rFonts w:eastAsia="Times New Roman"/>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14:paraId="5BD16AC1" w14:textId="77777777" w:rsidR="00BA6D9A" w:rsidRPr="00B37653" w:rsidRDefault="00BA6D9A" w:rsidP="00BA6D9A">
      <w:pPr>
        <w:tabs>
          <w:tab w:val="left" w:pos="9639"/>
        </w:tabs>
        <w:ind w:firstLine="284"/>
        <w:jc w:val="both"/>
        <w:rPr>
          <w:sz w:val="28"/>
          <w:szCs w:val="28"/>
        </w:rPr>
      </w:pPr>
      <w:r w:rsidRPr="00B37653">
        <w:rPr>
          <w:rFonts w:eastAsia="Times New Roman"/>
          <w:b/>
          <w:sz w:val="28"/>
          <w:szCs w:val="28"/>
        </w:rPr>
        <w:t>«Центр творчества»</w:t>
      </w:r>
      <w:r w:rsidRPr="00B37653">
        <w:rPr>
          <w:rFonts w:eastAsia="Times New Roman"/>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14:paraId="0BF94482" w14:textId="77777777" w:rsidR="00BA6D9A" w:rsidRPr="00B37653" w:rsidRDefault="00BA6D9A" w:rsidP="00BA6D9A">
      <w:pPr>
        <w:tabs>
          <w:tab w:val="left" w:pos="9639"/>
        </w:tabs>
        <w:ind w:firstLine="284"/>
        <w:jc w:val="both"/>
        <w:rPr>
          <w:sz w:val="28"/>
          <w:szCs w:val="28"/>
        </w:rPr>
      </w:pPr>
      <w:r w:rsidRPr="00B37653">
        <w:rPr>
          <w:rFonts w:eastAsia="Times New Roman"/>
          <w:b/>
          <w:sz w:val="28"/>
          <w:szCs w:val="28"/>
        </w:rPr>
        <w:t>«Игровой центр»</w:t>
      </w:r>
      <w:r w:rsidRPr="00B37653">
        <w:rPr>
          <w:rFonts w:eastAsia="Times New Roman"/>
          <w:sz w:val="28"/>
          <w:szCs w:val="28"/>
        </w:rPr>
        <w:t xml:space="preserve"> обеспечивает организацию самостоятельных сюжетно- ролевых игр;</w:t>
      </w:r>
    </w:p>
    <w:p w14:paraId="74C5F342" w14:textId="77777777" w:rsidR="00BA6D9A" w:rsidRPr="00B37653" w:rsidRDefault="00BA6D9A" w:rsidP="00BA6D9A">
      <w:pPr>
        <w:tabs>
          <w:tab w:val="left" w:pos="9639"/>
        </w:tabs>
        <w:ind w:firstLine="284"/>
        <w:jc w:val="both"/>
        <w:rPr>
          <w:sz w:val="28"/>
          <w:szCs w:val="28"/>
        </w:rPr>
      </w:pPr>
      <w:r w:rsidRPr="00B37653">
        <w:rPr>
          <w:rFonts w:eastAsia="Times New Roman"/>
          <w:b/>
          <w:sz w:val="28"/>
          <w:szCs w:val="28"/>
        </w:rPr>
        <w:t>«Литературный центр»</w:t>
      </w:r>
      <w:r w:rsidRPr="00B37653">
        <w:rPr>
          <w:rFonts w:eastAsia="Times New Roman"/>
          <w:sz w:val="28"/>
          <w:szCs w:val="28"/>
        </w:rPr>
        <w:t xml:space="preserve"> обеспечивает литературное развитие дошкольников;</w:t>
      </w:r>
    </w:p>
    <w:p w14:paraId="6912287B" w14:textId="77777777" w:rsidR="00BA6D9A" w:rsidRPr="00B37653" w:rsidRDefault="00BA6D9A" w:rsidP="00BA6D9A">
      <w:pPr>
        <w:tabs>
          <w:tab w:val="left" w:pos="9639"/>
        </w:tabs>
        <w:ind w:firstLine="284"/>
        <w:jc w:val="both"/>
        <w:rPr>
          <w:sz w:val="28"/>
          <w:szCs w:val="28"/>
        </w:rPr>
      </w:pPr>
      <w:r w:rsidRPr="00B37653">
        <w:rPr>
          <w:rFonts w:eastAsia="Times New Roman"/>
          <w:b/>
          <w:sz w:val="28"/>
          <w:szCs w:val="28"/>
        </w:rPr>
        <w:t>«Спортивный центр»</w:t>
      </w:r>
      <w:r w:rsidRPr="00B37653">
        <w:rPr>
          <w:rFonts w:eastAsia="Times New Roman"/>
          <w:sz w:val="28"/>
          <w:szCs w:val="28"/>
        </w:rPr>
        <w:t xml:space="preserve"> обеспечивает двигательную активность и </w:t>
      </w:r>
      <w:r w:rsidR="006B6B4F" w:rsidRPr="00B37653">
        <w:rPr>
          <w:rFonts w:eastAsia="Times New Roman"/>
          <w:sz w:val="28"/>
          <w:szCs w:val="28"/>
        </w:rPr>
        <w:t>организацию здоровьесберегающей</w:t>
      </w:r>
      <w:r w:rsidR="00A32CF9">
        <w:rPr>
          <w:rFonts w:eastAsia="Times New Roman"/>
          <w:sz w:val="28"/>
          <w:szCs w:val="28"/>
        </w:rPr>
        <w:t xml:space="preserve"> деятельности </w:t>
      </w:r>
      <w:r w:rsidRPr="00B37653">
        <w:rPr>
          <w:rFonts w:eastAsia="Times New Roman"/>
          <w:sz w:val="28"/>
          <w:szCs w:val="28"/>
        </w:rPr>
        <w:t>детей.</w:t>
      </w:r>
    </w:p>
    <w:p w14:paraId="78A7DA1C" w14:textId="77777777" w:rsidR="00BA6D9A" w:rsidRPr="00B37653" w:rsidRDefault="00BA6D9A" w:rsidP="00BA6D9A">
      <w:pPr>
        <w:tabs>
          <w:tab w:val="left" w:pos="9639"/>
        </w:tabs>
        <w:ind w:firstLine="284"/>
        <w:jc w:val="both"/>
        <w:rPr>
          <w:sz w:val="28"/>
          <w:szCs w:val="28"/>
        </w:rPr>
      </w:pPr>
    </w:p>
    <w:p w14:paraId="5A6765CC" w14:textId="77777777" w:rsidR="007C729B" w:rsidRPr="00B37653" w:rsidRDefault="007C729B" w:rsidP="00BA6D9A">
      <w:pPr>
        <w:rPr>
          <w:sz w:val="24"/>
          <w:szCs w:val="24"/>
        </w:rPr>
        <w:sectPr w:rsidR="007C729B" w:rsidRPr="00B37653" w:rsidSect="00C174F8">
          <w:pgSz w:w="11906" w:h="16838"/>
          <w:pgMar w:top="1134" w:right="850" w:bottom="1134" w:left="1701" w:header="708" w:footer="708" w:gutter="0"/>
          <w:cols w:space="708"/>
          <w:titlePg/>
          <w:docGrid w:linePitch="360"/>
        </w:sectPr>
      </w:pPr>
    </w:p>
    <w:p w14:paraId="4BB9263D" w14:textId="77777777" w:rsidR="006A0D3B" w:rsidRPr="006A0D3B" w:rsidRDefault="006A0D3B" w:rsidP="006A0D3B">
      <w:pPr>
        <w:jc w:val="center"/>
        <w:rPr>
          <w:rFonts w:eastAsia="Times New Roman"/>
          <w:b/>
          <w:sz w:val="28"/>
          <w:szCs w:val="28"/>
        </w:rPr>
      </w:pPr>
      <w:r w:rsidRPr="006A0D3B">
        <w:rPr>
          <w:rFonts w:eastAsia="Times New Roman"/>
          <w:b/>
          <w:sz w:val="28"/>
          <w:szCs w:val="28"/>
        </w:rPr>
        <w:lastRenderedPageBreak/>
        <w:t xml:space="preserve">Материально-техническое обеспечение образовательной деятельности </w:t>
      </w:r>
    </w:p>
    <w:p w14:paraId="18FCD7EA" w14:textId="5A2AB1D0" w:rsidR="006A0D3B" w:rsidRPr="006A0D3B" w:rsidRDefault="006A0D3B" w:rsidP="006A0D3B">
      <w:pPr>
        <w:jc w:val="center"/>
        <w:rPr>
          <w:rFonts w:eastAsia="Times New Roman"/>
          <w:b/>
          <w:sz w:val="28"/>
          <w:szCs w:val="28"/>
        </w:rPr>
      </w:pPr>
      <w:r w:rsidRPr="006A0D3B">
        <w:rPr>
          <w:rFonts w:eastAsia="Times New Roman"/>
          <w:b/>
          <w:sz w:val="28"/>
          <w:szCs w:val="28"/>
        </w:rPr>
        <w:t xml:space="preserve">в </w:t>
      </w:r>
      <w:r>
        <w:rPr>
          <w:rFonts w:eastAsia="Times New Roman"/>
          <w:b/>
          <w:sz w:val="28"/>
          <w:szCs w:val="28"/>
        </w:rPr>
        <w:t xml:space="preserve">средней </w:t>
      </w:r>
      <w:r w:rsidRPr="006A0D3B">
        <w:rPr>
          <w:rFonts w:eastAsia="Times New Roman"/>
          <w:b/>
          <w:sz w:val="28"/>
          <w:szCs w:val="28"/>
        </w:rPr>
        <w:t>группе об</w:t>
      </w:r>
      <w:r w:rsidR="00860181">
        <w:rPr>
          <w:rFonts w:eastAsia="Times New Roman"/>
          <w:b/>
          <w:sz w:val="28"/>
          <w:szCs w:val="28"/>
        </w:rPr>
        <w:t xml:space="preserve">щеразвивающей направленности № </w:t>
      </w:r>
      <w:r w:rsidR="00250B72">
        <w:rPr>
          <w:rFonts w:eastAsia="Times New Roman"/>
          <w:b/>
          <w:sz w:val="28"/>
          <w:szCs w:val="28"/>
        </w:rPr>
        <w:t>3</w:t>
      </w:r>
    </w:p>
    <w:p w14:paraId="36F3F91C" w14:textId="77777777" w:rsidR="006A0D3B" w:rsidRPr="006A0D3B" w:rsidRDefault="006A0D3B" w:rsidP="006A0D3B">
      <w:pPr>
        <w:rPr>
          <w:rFonts w:eastAsia="Times New Roman"/>
          <w:b/>
          <w:i/>
          <w:sz w:val="28"/>
          <w:szCs w:val="28"/>
        </w:rPr>
      </w:pPr>
      <w:r w:rsidRPr="006A0D3B">
        <w:rPr>
          <w:rFonts w:eastAsia="Times New Roman"/>
          <w:b/>
          <w:i/>
          <w:sz w:val="28"/>
          <w:szCs w:val="28"/>
        </w:rPr>
        <w:t>Групповая комната.</w:t>
      </w:r>
    </w:p>
    <w:p w14:paraId="48A87D7D" w14:textId="77777777" w:rsidR="006A0D3B" w:rsidRPr="006A0D3B" w:rsidRDefault="006A0D3B" w:rsidP="006A0D3B">
      <w:pPr>
        <w:jc w:val="both"/>
        <w:rPr>
          <w:rFonts w:eastAsia="Times New Roman"/>
          <w:sz w:val="28"/>
          <w:szCs w:val="28"/>
        </w:rPr>
      </w:pPr>
      <w:r w:rsidRPr="006A0D3B">
        <w:rPr>
          <w:rFonts w:eastAsia="Times New Roman"/>
          <w:sz w:val="28"/>
          <w:szCs w:val="28"/>
          <w:u w:val="single"/>
        </w:rPr>
        <w:t>Оборудование и мебель:</w:t>
      </w:r>
      <w:r w:rsidRPr="006A0D3B">
        <w:rPr>
          <w:rFonts w:eastAsia="Times New Roman"/>
          <w:sz w:val="28"/>
          <w:szCs w:val="28"/>
        </w:rPr>
        <w:t xml:space="preserve"> детские</w:t>
      </w:r>
      <w:r w:rsidRPr="006A0D3B">
        <w:t xml:space="preserve"> </w:t>
      </w:r>
      <w:r w:rsidRPr="006A0D3B">
        <w:rPr>
          <w:rFonts w:eastAsia="Times New Roman"/>
          <w:sz w:val="28"/>
          <w:szCs w:val="28"/>
        </w:rPr>
        <w:t xml:space="preserve">столы и стулья, тумбочка большая для пособий, набор мебели (шкафчики, полки, тумбы с полками), магнитная доска, ширмы (настольная, напольная), шкафы, магнитофон, модуль для размещения детских работ, макет дороги. </w:t>
      </w:r>
    </w:p>
    <w:p w14:paraId="02E307D8" w14:textId="77777777" w:rsidR="006A0D3B" w:rsidRPr="006A0D3B" w:rsidRDefault="006A0D3B" w:rsidP="006A0D3B">
      <w:pPr>
        <w:jc w:val="both"/>
        <w:rPr>
          <w:rFonts w:eastAsia="Times New Roman"/>
          <w:sz w:val="28"/>
          <w:szCs w:val="28"/>
        </w:rPr>
      </w:pPr>
      <w:r w:rsidRPr="006A0D3B">
        <w:rPr>
          <w:rFonts w:eastAsia="Times New Roman"/>
          <w:sz w:val="28"/>
          <w:szCs w:val="28"/>
          <w:u w:val="single"/>
        </w:rPr>
        <w:t>Центры:</w:t>
      </w:r>
      <w:r w:rsidRPr="006A0D3B">
        <w:rPr>
          <w:rFonts w:eastAsia="Times New Roman"/>
          <w:sz w:val="28"/>
          <w:szCs w:val="28"/>
        </w:rPr>
        <w:t xml:space="preserve"> </w:t>
      </w:r>
      <w:r>
        <w:rPr>
          <w:rFonts w:eastAsia="Times New Roman"/>
          <w:sz w:val="28"/>
          <w:szCs w:val="28"/>
        </w:rPr>
        <w:t xml:space="preserve">«Игровой центр», </w:t>
      </w:r>
      <w:r w:rsidRPr="006A0D3B">
        <w:rPr>
          <w:rFonts w:eastAsia="Times New Roman"/>
          <w:sz w:val="28"/>
          <w:szCs w:val="28"/>
        </w:rPr>
        <w:t>«</w:t>
      </w:r>
      <w:r>
        <w:rPr>
          <w:rFonts w:eastAsia="Times New Roman"/>
          <w:sz w:val="28"/>
          <w:szCs w:val="28"/>
        </w:rPr>
        <w:t>Литературный</w:t>
      </w:r>
      <w:r w:rsidRPr="006A0D3B">
        <w:rPr>
          <w:rFonts w:eastAsia="Times New Roman"/>
          <w:sz w:val="28"/>
          <w:szCs w:val="28"/>
        </w:rPr>
        <w:t xml:space="preserve"> центр», «Музыкальный центр», «Центр познания», «Пат</w:t>
      </w:r>
      <w:r>
        <w:rPr>
          <w:rFonts w:eastAsia="Times New Roman"/>
          <w:sz w:val="28"/>
          <w:szCs w:val="28"/>
        </w:rPr>
        <w:t>риотический центр», «Центр творче</w:t>
      </w:r>
      <w:r w:rsidRPr="006A0D3B">
        <w:rPr>
          <w:rFonts w:eastAsia="Times New Roman"/>
          <w:sz w:val="28"/>
          <w:szCs w:val="28"/>
        </w:rPr>
        <w:t>ства», «Центр строительства», «Центр экспериментирования», «Центр музыки», «Театральный центр», «Спортивный центр», «Центр природы», «Речевой центр».</w:t>
      </w:r>
    </w:p>
    <w:p w14:paraId="5AB09E5E" w14:textId="77777777" w:rsidR="006A0D3B" w:rsidRPr="006A0D3B" w:rsidRDefault="006A0D3B" w:rsidP="006A0D3B">
      <w:pPr>
        <w:jc w:val="both"/>
        <w:rPr>
          <w:rFonts w:eastAsia="Times New Roman"/>
          <w:sz w:val="28"/>
          <w:szCs w:val="28"/>
        </w:rPr>
      </w:pPr>
    </w:p>
    <w:tbl>
      <w:tblPr>
        <w:tblStyle w:val="110"/>
        <w:tblW w:w="15134" w:type="dxa"/>
        <w:tblLayout w:type="fixed"/>
        <w:tblLook w:val="04A0" w:firstRow="1" w:lastRow="0" w:firstColumn="1" w:lastColumn="0" w:noHBand="0" w:noVBand="1"/>
      </w:tblPr>
      <w:tblGrid>
        <w:gridCol w:w="2235"/>
        <w:gridCol w:w="1984"/>
        <w:gridCol w:w="2410"/>
        <w:gridCol w:w="8505"/>
      </w:tblGrid>
      <w:tr w:rsidR="006A0D3B" w:rsidRPr="00F918FA" w14:paraId="55A022F8" w14:textId="77777777" w:rsidTr="00F918FA">
        <w:tc>
          <w:tcPr>
            <w:tcW w:w="2235" w:type="dxa"/>
          </w:tcPr>
          <w:p w14:paraId="44B85F22"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 xml:space="preserve">Направление развития ∕ </w:t>
            </w:r>
          </w:p>
          <w:p w14:paraId="702663CE"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Образовательные области</w:t>
            </w:r>
          </w:p>
        </w:tc>
        <w:tc>
          <w:tcPr>
            <w:tcW w:w="1984" w:type="dxa"/>
            <w:vAlign w:val="center"/>
          </w:tcPr>
          <w:p w14:paraId="0BCFC87B"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Вид</w:t>
            </w:r>
          </w:p>
          <w:p w14:paraId="3D4AC6DD"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 xml:space="preserve"> деятельности</w:t>
            </w:r>
          </w:p>
        </w:tc>
        <w:tc>
          <w:tcPr>
            <w:tcW w:w="2410" w:type="dxa"/>
            <w:vAlign w:val="center"/>
          </w:tcPr>
          <w:p w14:paraId="78BBDE41"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Непосредственно</w:t>
            </w:r>
          </w:p>
          <w:p w14:paraId="5A4A58E0"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 xml:space="preserve">образовательная </w:t>
            </w:r>
          </w:p>
          <w:p w14:paraId="71406D8D"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деятельность</w:t>
            </w:r>
          </w:p>
        </w:tc>
        <w:tc>
          <w:tcPr>
            <w:tcW w:w="8505" w:type="dxa"/>
            <w:vAlign w:val="center"/>
          </w:tcPr>
          <w:p w14:paraId="4FB7B4CE"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Перечень основного оборудования</w:t>
            </w:r>
          </w:p>
        </w:tc>
      </w:tr>
      <w:tr w:rsidR="006A0D3B" w:rsidRPr="00F918FA" w14:paraId="7C317F81" w14:textId="77777777" w:rsidTr="00F918FA">
        <w:tc>
          <w:tcPr>
            <w:tcW w:w="2235" w:type="dxa"/>
            <w:vMerge w:val="restart"/>
          </w:tcPr>
          <w:p w14:paraId="7B6A5FA7"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 xml:space="preserve">Познавательное∕ </w:t>
            </w:r>
          </w:p>
          <w:p w14:paraId="3AE48886"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 xml:space="preserve">Познавательное </w:t>
            </w:r>
          </w:p>
          <w:p w14:paraId="6C564415" w14:textId="77777777" w:rsidR="006A0D3B" w:rsidRPr="00F918FA" w:rsidRDefault="006A0D3B" w:rsidP="001A2690">
            <w:pPr>
              <w:widowControl w:val="0"/>
              <w:tabs>
                <w:tab w:val="left" w:leader="underscore" w:pos="9639"/>
              </w:tabs>
              <w:ind w:right="225"/>
              <w:jc w:val="center"/>
              <w:rPr>
                <w:b/>
                <w:bCs/>
                <w:spacing w:val="2"/>
                <w:sz w:val="24"/>
                <w:szCs w:val="24"/>
              </w:rPr>
            </w:pPr>
            <w:r w:rsidRPr="00F918FA">
              <w:rPr>
                <w:b/>
                <w:bCs/>
                <w:spacing w:val="2"/>
                <w:sz w:val="24"/>
                <w:szCs w:val="24"/>
              </w:rPr>
              <w:t>развитие</w:t>
            </w:r>
          </w:p>
        </w:tc>
        <w:tc>
          <w:tcPr>
            <w:tcW w:w="1984" w:type="dxa"/>
            <w:vMerge w:val="restart"/>
          </w:tcPr>
          <w:p w14:paraId="447EDDCD"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Познавательно-исследовательская деятельность</w:t>
            </w:r>
          </w:p>
        </w:tc>
        <w:tc>
          <w:tcPr>
            <w:tcW w:w="2410" w:type="dxa"/>
          </w:tcPr>
          <w:p w14:paraId="520FEB32"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 математическое и сенсорное развитие</w:t>
            </w:r>
          </w:p>
        </w:tc>
        <w:tc>
          <w:tcPr>
            <w:tcW w:w="8505" w:type="dxa"/>
          </w:tcPr>
          <w:p w14:paraId="47BEC251" w14:textId="77777777" w:rsidR="006A0D3B" w:rsidRPr="00F918FA" w:rsidRDefault="006A0D3B" w:rsidP="001A2690">
            <w:pPr>
              <w:jc w:val="both"/>
              <w:rPr>
                <w:rFonts w:eastAsia="Calibri"/>
                <w:sz w:val="24"/>
                <w:szCs w:val="24"/>
              </w:rPr>
            </w:pPr>
            <w:r w:rsidRPr="00F918FA">
              <w:rPr>
                <w:rFonts w:eastAsia="Calibri"/>
                <w:sz w:val="24"/>
                <w:szCs w:val="24"/>
              </w:rPr>
              <w:t>Демонстрационный и раздаточный материал для занятий фабричного производства: цифры, геометрические фигуры, предметные картинки, математические дидактические наборы: кубики для всех, сложи узор, домино, мозаика (пластмассовая, магнитная), набор счетного материала, цветные счетные палочки, игрушки, картинки, таблицы. Настольно-печатные игры фабричного производства.</w:t>
            </w:r>
          </w:p>
        </w:tc>
      </w:tr>
      <w:tr w:rsidR="006A0D3B" w:rsidRPr="00F918FA" w14:paraId="1AE60EAB" w14:textId="77777777" w:rsidTr="00F918FA">
        <w:trPr>
          <w:trHeight w:val="1702"/>
        </w:trPr>
        <w:tc>
          <w:tcPr>
            <w:tcW w:w="2235" w:type="dxa"/>
            <w:vMerge/>
          </w:tcPr>
          <w:p w14:paraId="11F56F27" w14:textId="77777777" w:rsidR="006A0D3B" w:rsidRPr="00F918FA" w:rsidRDefault="006A0D3B" w:rsidP="001A2690">
            <w:pPr>
              <w:jc w:val="center"/>
              <w:rPr>
                <w:sz w:val="24"/>
                <w:szCs w:val="24"/>
              </w:rPr>
            </w:pPr>
          </w:p>
        </w:tc>
        <w:tc>
          <w:tcPr>
            <w:tcW w:w="1984" w:type="dxa"/>
            <w:vMerge/>
          </w:tcPr>
          <w:p w14:paraId="0FB5E53E" w14:textId="77777777" w:rsidR="006A0D3B" w:rsidRPr="00F918FA" w:rsidRDefault="006A0D3B" w:rsidP="001A2690">
            <w:pPr>
              <w:widowControl w:val="0"/>
              <w:tabs>
                <w:tab w:val="left" w:leader="underscore" w:pos="9639"/>
              </w:tabs>
              <w:ind w:right="225"/>
              <w:rPr>
                <w:bCs/>
                <w:spacing w:val="2"/>
                <w:sz w:val="24"/>
                <w:szCs w:val="24"/>
              </w:rPr>
            </w:pPr>
          </w:p>
        </w:tc>
        <w:tc>
          <w:tcPr>
            <w:tcW w:w="2410" w:type="dxa"/>
          </w:tcPr>
          <w:p w14:paraId="5028263B"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 мир природы</w:t>
            </w:r>
          </w:p>
        </w:tc>
        <w:tc>
          <w:tcPr>
            <w:tcW w:w="8505" w:type="dxa"/>
          </w:tcPr>
          <w:p w14:paraId="2F4F93CE" w14:textId="77777777" w:rsidR="006A0D3B" w:rsidRPr="00F918FA" w:rsidRDefault="006A0D3B" w:rsidP="001A2690">
            <w:pPr>
              <w:jc w:val="both"/>
              <w:rPr>
                <w:rFonts w:eastAsia="Calibri"/>
                <w:sz w:val="24"/>
                <w:szCs w:val="24"/>
              </w:rPr>
            </w:pPr>
            <w:r w:rsidRPr="00F918FA">
              <w:rPr>
                <w:rFonts w:eastAsia="Calibri"/>
                <w:sz w:val="24"/>
                <w:szCs w:val="24"/>
              </w:rPr>
              <w:t>Наглядно-демонстрационный материал:</w:t>
            </w:r>
            <w:r w:rsidRPr="00F918FA">
              <w:rPr>
                <w:color w:val="000000"/>
                <w:spacing w:val="2"/>
                <w:sz w:val="24"/>
                <w:szCs w:val="24"/>
                <w:shd w:val="clear" w:color="auto" w:fill="FFFFFF"/>
              </w:rPr>
              <w:t xml:space="preserve"> книги о природе, иллюстрации для рассматривания, лэпбук, специальное оборудование для экспериментальной деятельности для детей. Атрибуты по уходу за цветами: лейки для полива цветов, фартуки, клеенка, садовый инвентарь для детей.</w:t>
            </w:r>
            <w:r w:rsidRPr="00F918FA">
              <w:rPr>
                <w:rFonts w:eastAsia="Calibri"/>
                <w:sz w:val="24"/>
                <w:szCs w:val="24"/>
              </w:rPr>
              <w:t xml:space="preserve"> Настольно-печатные игры фабричного производства. Муляжи фруктов, овощей; дикие и домашние животные в ассортименте.</w:t>
            </w:r>
          </w:p>
        </w:tc>
      </w:tr>
      <w:tr w:rsidR="006A0D3B" w:rsidRPr="00F918FA" w14:paraId="73834D13" w14:textId="77777777" w:rsidTr="00F918FA">
        <w:tc>
          <w:tcPr>
            <w:tcW w:w="2235" w:type="dxa"/>
            <w:vMerge w:val="restart"/>
          </w:tcPr>
          <w:p w14:paraId="06CD7EE1" w14:textId="77777777" w:rsidR="006A0D3B" w:rsidRPr="00F918FA" w:rsidRDefault="006A0D3B" w:rsidP="001A2690">
            <w:pPr>
              <w:widowControl w:val="0"/>
              <w:tabs>
                <w:tab w:val="left" w:leader="underscore" w:pos="9639"/>
              </w:tabs>
              <w:ind w:right="225"/>
              <w:jc w:val="both"/>
              <w:rPr>
                <w:b/>
                <w:bCs/>
                <w:spacing w:val="2"/>
                <w:sz w:val="24"/>
                <w:szCs w:val="24"/>
              </w:rPr>
            </w:pPr>
            <w:r w:rsidRPr="00F918FA">
              <w:rPr>
                <w:b/>
                <w:bCs/>
                <w:spacing w:val="2"/>
                <w:sz w:val="24"/>
                <w:szCs w:val="24"/>
              </w:rPr>
              <w:t>Речевое ∕</w:t>
            </w:r>
          </w:p>
          <w:p w14:paraId="14893F87" w14:textId="77777777" w:rsidR="006A0D3B" w:rsidRPr="00F918FA" w:rsidRDefault="006A0D3B" w:rsidP="001A2690">
            <w:pPr>
              <w:widowControl w:val="0"/>
              <w:tabs>
                <w:tab w:val="left" w:leader="underscore" w:pos="9639"/>
              </w:tabs>
              <w:ind w:right="225"/>
              <w:jc w:val="both"/>
              <w:rPr>
                <w:b/>
                <w:bCs/>
                <w:spacing w:val="2"/>
                <w:sz w:val="24"/>
                <w:szCs w:val="24"/>
              </w:rPr>
            </w:pPr>
            <w:r w:rsidRPr="00F918FA">
              <w:rPr>
                <w:b/>
                <w:bCs/>
                <w:spacing w:val="2"/>
                <w:sz w:val="24"/>
                <w:szCs w:val="24"/>
              </w:rPr>
              <w:t>Речевое развитие</w:t>
            </w:r>
          </w:p>
        </w:tc>
        <w:tc>
          <w:tcPr>
            <w:tcW w:w="1984" w:type="dxa"/>
            <w:vMerge w:val="restart"/>
          </w:tcPr>
          <w:p w14:paraId="7056E3F3" w14:textId="77777777" w:rsidR="006A0D3B" w:rsidRPr="00F918FA" w:rsidRDefault="006A0D3B" w:rsidP="001A2690">
            <w:pPr>
              <w:widowControl w:val="0"/>
              <w:tabs>
                <w:tab w:val="left" w:leader="underscore" w:pos="9639"/>
              </w:tabs>
              <w:ind w:right="225"/>
              <w:jc w:val="both"/>
              <w:rPr>
                <w:bCs/>
                <w:spacing w:val="2"/>
                <w:sz w:val="24"/>
                <w:szCs w:val="24"/>
              </w:rPr>
            </w:pPr>
            <w:r w:rsidRPr="00F918FA">
              <w:rPr>
                <w:bCs/>
                <w:spacing w:val="2"/>
                <w:sz w:val="24"/>
                <w:szCs w:val="24"/>
              </w:rPr>
              <w:t>Коммуникативная</w:t>
            </w:r>
          </w:p>
        </w:tc>
        <w:tc>
          <w:tcPr>
            <w:tcW w:w="2410" w:type="dxa"/>
          </w:tcPr>
          <w:p w14:paraId="5073CD2C" w14:textId="77777777" w:rsidR="006A0D3B" w:rsidRPr="00F918FA" w:rsidRDefault="006A0D3B" w:rsidP="001A2690">
            <w:pPr>
              <w:widowControl w:val="0"/>
              <w:tabs>
                <w:tab w:val="left" w:leader="underscore" w:pos="9639"/>
              </w:tabs>
              <w:ind w:right="225"/>
              <w:jc w:val="both"/>
              <w:rPr>
                <w:bCs/>
                <w:spacing w:val="2"/>
                <w:sz w:val="24"/>
                <w:szCs w:val="24"/>
              </w:rPr>
            </w:pPr>
            <w:r w:rsidRPr="00F918FA">
              <w:rPr>
                <w:bCs/>
                <w:spacing w:val="2"/>
                <w:sz w:val="24"/>
                <w:szCs w:val="24"/>
              </w:rPr>
              <w:t>- развитие речи</w:t>
            </w:r>
          </w:p>
        </w:tc>
        <w:tc>
          <w:tcPr>
            <w:tcW w:w="8505" w:type="dxa"/>
          </w:tcPr>
          <w:p w14:paraId="05930068" w14:textId="77777777" w:rsidR="006A0D3B" w:rsidRPr="00F918FA" w:rsidRDefault="006A0D3B" w:rsidP="001A2690">
            <w:pPr>
              <w:jc w:val="both"/>
              <w:rPr>
                <w:sz w:val="24"/>
                <w:szCs w:val="24"/>
              </w:rPr>
            </w:pPr>
            <w:r w:rsidRPr="00F918FA">
              <w:rPr>
                <w:rFonts w:eastAsia="Calibri"/>
                <w:sz w:val="24"/>
                <w:szCs w:val="24"/>
              </w:rPr>
              <w:t>Наглядно-демонстрационный материал: книги разнообразного содержания для детей, речевой материал, сюжетные и предметные картинки и картины</w:t>
            </w:r>
            <w:r w:rsidRPr="00F918FA">
              <w:rPr>
                <w:color w:val="000000"/>
                <w:spacing w:val="2"/>
                <w:sz w:val="24"/>
                <w:szCs w:val="24"/>
                <w:shd w:val="clear" w:color="auto" w:fill="FFFFFF"/>
              </w:rPr>
              <w:t>. Электронные носители с записями для использования на занятиях.</w:t>
            </w:r>
            <w:r w:rsidRPr="00F918FA">
              <w:rPr>
                <w:sz w:val="24"/>
                <w:szCs w:val="24"/>
              </w:rPr>
              <w:t xml:space="preserve"> </w:t>
            </w:r>
            <w:r w:rsidRPr="00F918FA">
              <w:rPr>
                <w:color w:val="000000"/>
                <w:spacing w:val="2"/>
                <w:sz w:val="24"/>
                <w:szCs w:val="24"/>
                <w:shd w:val="clear" w:color="auto" w:fill="FFFFFF"/>
              </w:rPr>
              <w:t>Настольно-печатные игры фабричного производства.</w:t>
            </w:r>
            <w:r w:rsidRPr="00F918FA">
              <w:rPr>
                <w:rFonts w:ascii="Arial" w:eastAsiaTheme="minorHAnsi" w:hAnsi="Arial" w:cs="Arial"/>
                <w:sz w:val="24"/>
                <w:szCs w:val="24"/>
                <w:lang w:eastAsia="en-US"/>
              </w:rPr>
              <w:t xml:space="preserve"> </w:t>
            </w:r>
            <w:r w:rsidRPr="00F918FA">
              <w:rPr>
                <w:color w:val="000000"/>
                <w:spacing w:val="2"/>
                <w:sz w:val="24"/>
                <w:szCs w:val="24"/>
                <w:shd w:val="clear" w:color="auto" w:fill="FFFFFF"/>
              </w:rPr>
              <w:t>Пособия для развития мелкой моторики: шнуровки, пальчиковые игры.</w:t>
            </w:r>
          </w:p>
        </w:tc>
      </w:tr>
      <w:tr w:rsidR="006A0D3B" w:rsidRPr="00F918FA" w14:paraId="343AE38A" w14:textId="77777777" w:rsidTr="00F918FA">
        <w:tc>
          <w:tcPr>
            <w:tcW w:w="2235" w:type="dxa"/>
            <w:vMerge/>
          </w:tcPr>
          <w:p w14:paraId="0F30D40E" w14:textId="77777777" w:rsidR="006A0D3B" w:rsidRPr="00F918FA" w:rsidRDefault="006A0D3B" w:rsidP="001A2690">
            <w:pPr>
              <w:widowControl w:val="0"/>
              <w:tabs>
                <w:tab w:val="left" w:leader="underscore" w:pos="9639"/>
              </w:tabs>
              <w:ind w:right="225"/>
              <w:rPr>
                <w:bCs/>
                <w:spacing w:val="2"/>
                <w:sz w:val="24"/>
                <w:szCs w:val="24"/>
              </w:rPr>
            </w:pPr>
          </w:p>
        </w:tc>
        <w:tc>
          <w:tcPr>
            <w:tcW w:w="1984" w:type="dxa"/>
            <w:vMerge/>
          </w:tcPr>
          <w:p w14:paraId="5F43E431" w14:textId="77777777" w:rsidR="006A0D3B" w:rsidRPr="00F918FA" w:rsidRDefault="006A0D3B" w:rsidP="001A2690">
            <w:pPr>
              <w:widowControl w:val="0"/>
              <w:tabs>
                <w:tab w:val="left" w:leader="underscore" w:pos="9639"/>
              </w:tabs>
              <w:ind w:right="225"/>
              <w:rPr>
                <w:bCs/>
                <w:spacing w:val="2"/>
                <w:sz w:val="24"/>
                <w:szCs w:val="24"/>
              </w:rPr>
            </w:pPr>
          </w:p>
        </w:tc>
        <w:tc>
          <w:tcPr>
            <w:tcW w:w="2410" w:type="dxa"/>
          </w:tcPr>
          <w:p w14:paraId="4A96141A"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 чтение художественной литературы</w:t>
            </w:r>
          </w:p>
        </w:tc>
        <w:tc>
          <w:tcPr>
            <w:tcW w:w="8505" w:type="dxa"/>
          </w:tcPr>
          <w:p w14:paraId="7A8DFD49" w14:textId="77777777" w:rsidR="006A0D3B" w:rsidRPr="00F918FA" w:rsidRDefault="006A0D3B" w:rsidP="001A2690">
            <w:pPr>
              <w:widowControl w:val="0"/>
              <w:tabs>
                <w:tab w:val="left" w:leader="underscore" w:pos="9639"/>
              </w:tabs>
              <w:ind w:right="225"/>
              <w:jc w:val="both"/>
              <w:rPr>
                <w:bCs/>
                <w:spacing w:val="2"/>
                <w:sz w:val="24"/>
                <w:szCs w:val="24"/>
              </w:rPr>
            </w:pPr>
            <w:r w:rsidRPr="00F918FA">
              <w:rPr>
                <w:rFonts w:eastAsia="Calibri"/>
                <w:bCs/>
                <w:spacing w:val="2"/>
                <w:sz w:val="24"/>
                <w:szCs w:val="24"/>
              </w:rPr>
              <w:t>Наглядно-демонстрационный</w:t>
            </w:r>
            <w:r w:rsidRPr="00F918FA">
              <w:rPr>
                <w:rFonts w:eastAsia="Calibri"/>
                <w:b/>
                <w:bCs/>
                <w:spacing w:val="2"/>
                <w:sz w:val="24"/>
                <w:szCs w:val="24"/>
              </w:rPr>
              <w:t xml:space="preserve"> </w:t>
            </w:r>
            <w:r w:rsidRPr="00F918FA">
              <w:rPr>
                <w:rFonts w:eastAsia="Calibri"/>
                <w:bCs/>
                <w:spacing w:val="2"/>
                <w:sz w:val="24"/>
                <w:szCs w:val="24"/>
              </w:rPr>
              <w:t>материал</w:t>
            </w:r>
            <w:r w:rsidRPr="00F918FA">
              <w:rPr>
                <w:rFonts w:eastAsia="Calibri"/>
                <w:b/>
                <w:bCs/>
                <w:spacing w:val="2"/>
                <w:sz w:val="24"/>
                <w:szCs w:val="24"/>
              </w:rPr>
              <w:t xml:space="preserve">: </w:t>
            </w:r>
            <w:r w:rsidRPr="00F918FA">
              <w:rPr>
                <w:bCs/>
                <w:spacing w:val="2"/>
                <w:sz w:val="24"/>
                <w:szCs w:val="24"/>
              </w:rPr>
              <w:t xml:space="preserve">книги разнообразного содержания для детей, </w:t>
            </w:r>
            <w:r w:rsidRPr="00F918FA">
              <w:rPr>
                <w:bCs/>
                <w:color w:val="000000"/>
                <w:spacing w:val="2"/>
                <w:sz w:val="24"/>
                <w:szCs w:val="24"/>
                <w:shd w:val="clear" w:color="auto" w:fill="FFFFFF"/>
              </w:rPr>
              <w:t xml:space="preserve">иллюстрации для рассматривания, </w:t>
            </w:r>
            <w:r w:rsidRPr="00F918FA">
              <w:rPr>
                <w:rFonts w:eastAsia="Calibri"/>
                <w:bCs/>
                <w:spacing w:val="2"/>
                <w:sz w:val="24"/>
                <w:szCs w:val="24"/>
              </w:rPr>
              <w:t>сюжетные картинки, лэпбук.</w:t>
            </w:r>
            <w:r w:rsidRPr="00F918FA">
              <w:rPr>
                <w:b/>
                <w:bCs/>
                <w:color w:val="000000"/>
                <w:spacing w:val="2"/>
                <w:sz w:val="24"/>
                <w:szCs w:val="24"/>
                <w:shd w:val="clear" w:color="auto" w:fill="FFFFFF"/>
              </w:rPr>
              <w:t xml:space="preserve"> </w:t>
            </w:r>
            <w:r w:rsidRPr="00F918FA">
              <w:rPr>
                <w:bCs/>
                <w:color w:val="000000"/>
                <w:spacing w:val="2"/>
                <w:sz w:val="24"/>
                <w:szCs w:val="24"/>
                <w:shd w:val="clear" w:color="auto" w:fill="FFFFFF"/>
              </w:rPr>
              <w:t>Электронные носители с записями для использования на занятиях. Разные виды театров: костюмы, ширма для театра, куклы и атрибуты для театральной деятельности.</w:t>
            </w:r>
            <w:r w:rsidRPr="00F918FA">
              <w:rPr>
                <w:sz w:val="24"/>
                <w:szCs w:val="24"/>
              </w:rPr>
              <w:t xml:space="preserve"> </w:t>
            </w:r>
            <w:r w:rsidRPr="00F918FA">
              <w:rPr>
                <w:bCs/>
                <w:color w:val="000000"/>
                <w:spacing w:val="2"/>
                <w:sz w:val="24"/>
                <w:szCs w:val="24"/>
                <w:shd w:val="clear" w:color="auto" w:fill="FFFFFF"/>
              </w:rPr>
              <w:t>Настольно-печатные игры фабричного производства.</w:t>
            </w:r>
          </w:p>
        </w:tc>
      </w:tr>
      <w:tr w:rsidR="006A0D3B" w:rsidRPr="00F918FA" w14:paraId="2C0080D3" w14:textId="77777777" w:rsidTr="00F918FA">
        <w:tc>
          <w:tcPr>
            <w:tcW w:w="2235" w:type="dxa"/>
            <w:vMerge w:val="restart"/>
          </w:tcPr>
          <w:p w14:paraId="5237EF16" w14:textId="77777777" w:rsidR="006A0D3B" w:rsidRPr="00F918FA" w:rsidRDefault="006A0D3B" w:rsidP="001A2690">
            <w:pPr>
              <w:widowControl w:val="0"/>
              <w:tabs>
                <w:tab w:val="left" w:leader="underscore" w:pos="9639"/>
              </w:tabs>
              <w:ind w:right="225"/>
              <w:rPr>
                <w:b/>
                <w:bCs/>
                <w:spacing w:val="2"/>
                <w:sz w:val="24"/>
                <w:szCs w:val="24"/>
              </w:rPr>
            </w:pPr>
            <w:r w:rsidRPr="00F918FA">
              <w:rPr>
                <w:b/>
                <w:bCs/>
                <w:spacing w:val="2"/>
                <w:sz w:val="24"/>
                <w:szCs w:val="24"/>
              </w:rPr>
              <w:t>Художественно-эстетическое/</w:t>
            </w:r>
          </w:p>
          <w:p w14:paraId="46DC038C" w14:textId="77777777" w:rsidR="006A0D3B" w:rsidRPr="00F918FA" w:rsidRDefault="006A0D3B" w:rsidP="001A2690">
            <w:pPr>
              <w:widowControl w:val="0"/>
              <w:tabs>
                <w:tab w:val="left" w:leader="underscore" w:pos="9639"/>
              </w:tabs>
              <w:ind w:right="225"/>
              <w:rPr>
                <w:b/>
                <w:bCs/>
                <w:spacing w:val="2"/>
                <w:sz w:val="24"/>
                <w:szCs w:val="24"/>
              </w:rPr>
            </w:pPr>
            <w:r w:rsidRPr="00F918FA">
              <w:rPr>
                <w:b/>
                <w:bCs/>
                <w:spacing w:val="2"/>
                <w:sz w:val="24"/>
                <w:szCs w:val="24"/>
              </w:rPr>
              <w:t>Художественно-эстетическое развитие</w:t>
            </w:r>
          </w:p>
        </w:tc>
        <w:tc>
          <w:tcPr>
            <w:tcW w:w="1984" w:type="dxa"/>
          </w:tcPr>
          <w:p w14:paraId="0180E290"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Музыкальная</w:t>
            </w:r>
          </w:p>
        </w:tc>
        <w:tc>
          <w:tcPr>
            <w:tcW w:w="2410" w:type="dxa"/>
          </w:tcPr>
          <w:p w14:paraId="4880537A"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 музыка</w:t>
            </w:r>
          </w:p>
        </w:tc>
        <w:tc>
          <w:tcPr>
            <w:tcW w:w="8505" w:type="dxa"/>
          </w:tcPr>
          <w:p w14:paraId="7E0F4CC1" w14:textId="77777777" w:rsidR="006A0D3B" w:rsidRPr="00F918FA" w:rsidRDefault="006A0D3B" w:rsidP="001A2690">
            <w:pPr>
              <w:widowControl w:val="0"/>
              <w:jc w:val="both"/>
              <w:rPr>
                <w:b/>
                <w:sz w:val="24"/>
                <w:szCs w:val="24"/>
              </w:rPr>
            </w:pPr>
            <w:r w:rsidRPr="00F918FA">
              <w:rPr>
                <w:rFonts w:eastAsia="Calibri"/>
                <w:sz w:val="24"/>
                <w:szCs w:val="24"/>
              </w:rPr>
              <w:t xml:space="preserve">Наглядно-демонстрационный материал: </w:t>
            </w:r>
            <w:r w:rsidRPr="00F918FA">
              <w:rPr>
                <w:color w:val="000000"/>
                <w:spacing w:val="2"/>
                <w:sz w:val="24"/>
                <w:szCs w:val="24"/>
                <w:shd w:val="clear" w:color="auto" w:fill="FFFFFF"/>
              </w:rPr>
              <w:t>иллюстрации для рассматривания, плакаты.</w:t>
            </w:r>
            <w:r w:rsidRPr="00F918FA">
              <w:rPr>
                <w:b/>
                <w:color w:val="000000"/>
                <w:spacing w:val="2"/>
                <w:sz w:val="24"/>
                <w:szCs w:val="24"/>
                <w:shd w:val="clear" w:color="auto" w:fill="FFFFFF"/>
              </w:rPr>
              <w:t xml:space="preserve"> </w:t>
            </w:r>
            <w:r w:rsidRPr="00F918FA">
              <w:rPr>
                <w:color w:val="000000"/>
                <w:spacing w:val="2"/>
                <w:sz w:val="24"/>
                <w:szCs w:val="24"/>
                <w:shd w:val="clear" w:color="auto" w:fill="FFFFFF"/>
              </w:rPr>
              <w:t>Электронные носители с записями для использования на занятиях. Музыкальные инструменты, игрушки в ассортименте фабричного производства. Игрушки-шумелки.</w:t>
            </w:r>
          </w:p>
        </w:tc>
      </w:tr>
      <w:tr w:rsidR="006A0D3B" w:rsidRPr="00F918FA" w14:paraId="6748C581" w14:textId="77777777" w:rsidTr="00F918FA">
        <w:tc>
          <w:tcPr>
            <w:tcW w:w="2235" w:type="dxa"/>
            <w:vMerge/>
          </w:tcPr>
          <w:p w14:paraId="2A5AEA1B" w14:textId="77777777" w:rsidR="006A0D3B" w:rsidRPr="00F918FA" w:rsidRDefault="006A0D3B" w:rsidP="001A2690">
            <w:pPr>
              <w:widowControl w:val="0"/>
              <w:tabs>
                <w:tab w:val="left" w:leader="underscore" w:pos="9639"/>
              </w:tabs>
              <w:ind w:right="225"/>
              <w:rPr>
                <w:bCs/>
                <w:spacing w:val="2"/>
                <w:sz w:val="24"/>
                <w:szCs w:val="24"/>
              </w:rPr>
            </w:pPr>
          </w:p>
        </w:tc>
        <w:tc>
          <w:tcPr>
            <w:tcW w:w="1984" w:type="dxa"/>
          </w:tcPr>
          <w:p w14:paraId="7CD3E446"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Изобразительная</w:t>
            </w:r>
          </w:p>
        </w:tc>
        <w:tc>
          <w:tcPr>
            <w:tcW w:w="2410" w:type="dxa"/>
          </w:tcPr>
          <w:p w14:paraId="67E942CB"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 xml:space="preserve">- изобразительная </w:t>
            </w:r>
          </w:p>
          <w:p w14:paraId="7AB45F34"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деятельность</w:t>
            </w:r>
          </w:p>
        </w:tc>
        <w:tc>
          <w:tcPr>
            <w:tcW w:w="8505" w:type="dxa"/>
          </w:tcPr>
          <w:p w14:paraId="74B53896" w14:textId="77777777" w:rsidR="006A0D3B" w:rsidRPr="00F918FA" w:rsidRDefault="006A0D3B" w:rsidP="001A2690">
            <w:pPr>
              <w:widowControl w:val="0"/>
              <w:tabs>
                <w:tab w:val="left" w:leader="underscore" w:pos="9639"/>
              </w:tabs>
              <w:ind w:right="225"/>
              <w:jc w:val="both"/>
              <w:rPr>
                <w:bCs/>
                <w:spacing w:val="2"/>
                <w:sz w:val="24"/>
                <w:szCs w:val="24"/>
              </w:rPr>
            </w:pPr>
            <w:r w:rsidRPr="00F918FA">
              <w:rPr>
                <w:rFonts w:eastAsia="Calibri"/>
                <w:bCs/>
                <w:spacing w:val="2"/>
                <w:sz w:val="24"/>
                <w:szCs w:val="24"/>
              </w:rPr>
              <w:t xml:space="preserve">Наглядно-демонстрационный материал: </w:t>
            </w:r>
            <w:r w:rsidRPr="00F918FA">
              <w:rPr>
                <w:bCs/>
                <w:color w:val="000000"/>
                <w:spacing w:val="2"/>
                <w:sz w:val="24"/>
                <w:szCs w:val="24"/>
                <w:shd w:val="clear" w:color="auto" w:fill="FFFFFF"/>
              </w:rPr>
              <w:t>иллюстрации для рассматривания, плакаты, картинки, картины, предметы народно-прикладного искусства.</w:t>
            </w:r>
            <w:r w:rsidRPr="00F918FA">
              <w:rPr>
                <w:rFonts w:eastAsia="Calibri"/>
                <w:b/>
                <w:bCs/>
                <w:spacing w:val="2"/>
                <w:sz w:val="24"/>
                <w:szCs w:val="24"/>
              </w:rPr>
              <w:t xml:space="preserve"> </w:t>
            </w:r>
            <w:r w:rsidRPr="00F918FA">
              <w:rPr>
                <w:rFonts w:eastAsia="Calibri"/>
                <w:bCs/>
                <w:spacing w:val="2"/>
                <w:sz w:val="24"/>
                <w:szCs w:val="24"/>
              </w:rPr>
              <w:t xml:space="preserve">Настольно-печатные игры фабричного производства. Подборка репродукций художников, трафареты для развития изобразительных навыков, специальное оборудование для занятий продуктивными видами деятельности (стаканы, подставки, дощечки, салфетки, краски, кисти, пластилин, карандаши, стеки, бумага, клей, картон, мелки). </w:t>
            </w:r>
            <w:r w:rsidRPr="00F918FA">
              <w:rPr>
                <w:bCs/>
                <w:color w:val="000000"/>
                <w:spacing w:val="2"/>
                <w:sz w:val="24"/>
                <w:szCs w:val="24"/>
                <w:shd w:val="clear" w:color="auto" w:fill="FFFFFF"/>
              </w:rPr>
              <w:t>Электронные носители с записями для использования на занятиях. Конструкторы из пластмассы и из дерева, конструкторы разной величины и разных видов.</w:t>
            </w:r>
          </w:p>
        </w:tc>
      </w:tr>
      <w:tr w:rsidR="006A0D3B" w:rsidRPr="00F918FA" w14:paraId="147DF070" w14:textId="77777777" w:rsidTr="00F918FA">
        <w:tc>
          <w:tcPr>
            <w:tcW w:w="2235" w:type="dxa"/>
          </w:tcPr>
          <w:p w14:paraId="6DCDDF2B" w14:textId="77777777" w:rsidR="006A0D3B" w:rsidRPr="00F918FA" w:rsidRDefault="006A0D3B" w:rsidP="001A2690">
            <w:pPr>
              <w:widowControl w:val="0"/>
              <w:tabs>
                <w:tab w:val="left" w:leader="underscore" w:pos="9639"/>
              </w:tabs>
              <w:ind w:right="225"/>
              <w:rPr>
                <w:b/>
                <w:bCs/>
                <w:spacing w:val="2"/>
                <w:sz w:val="24"/>
                <w:szCs w:val="24"/>
              </w:rPr>
            </w:pPr>
            <w:r w:rsidRPr="00F918FA">
              <w:rPr>
                <w:b/>
                <w:bCs/>
                <w:spacing w:val="2"/>
                <w:sz w:val="24"/>
                <w:szCs w:val="24"/>
              </w:rPr>
              <w:t>Физическое/</w:t>
            </w:r>
          </w:p>
          <w:p w14:paraId="0DF777C0" w14:textId="77777777" w:rsidR="006A0D3B" w:rsidRPr="00F918FA" w:rsidRDefault="006A0D3B" w:rsidP="001A2690">
            <w:pPr>
              <w:widowControl w:val="0"/>
              <w:tabs>
                <w:tab w:val="left" w:leader="underscore" w:pos="9639"/>
              </w:tabs>
              <w:ind w:right="225"/>
              <w:rPr>
                <w:b/>
                <w:bCs/>
                <w:spacing w:val="2"/>
                <w:sz w:val="24"/>
                <w:szCs w:val="24"/>
              </w:rPr>
            </w:pPr>
            <w:r w:rsidRPr="00F918FA">
              <w:rPr>
                <w:b/>
                <w:bCs/>
                <w:spacing w:val="2"/>
                <w:sz w:val="24"/>
                <w:szCs w:val="24"/>
              </w:rPr>
              <w:t>Физическое развитие</w:t>
            </w:r>
          </w:p>
        </w:tc>
        <w:tc>
          <w:tcPr>
            <w:tcW w:w="1984" w:type="dxa"/>
          </w:tcPr>
          <w:p w14:paraId="69B9AF6E"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Двигательная активность</w:t>
            </w:r>
          </w:p>
        </w:tc>
        <w:tc>
          <w:tcPr>
            <w:tcW w:w="2410" w:type="dxa"/>
          </w:tcPr>
          <w:p w14:paraId="138BEF06"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 xml:space="preserve">- физическая </w:t>
            </w:r>
          </w:p>
          <w:p w14:paraId="7A5D6768"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культура</w:t>
            </w:r>
          </w:p>
        </w:tc>
        <w:tc>
          <w:tcPr>
            <w:tcW w:w="8505" w:type="dxa"/>
          </w:tcPr>
          <w:p w14:paraId="6C5503C1" w14:textId="77777777" w:rsidR="006A0D3B" w:rsidRPr="00F918FA" w:rsidRDefault="006A0D3B" w:rsidP="001A2690">
            <w:pPr>
              <w:widowControl w:val="0"/>
              <w:tabs>
                <w:tab w:val="left" w:leader="underscore" w:pos="9639"/>
              </w:tabs>
              <w:ind w:right="225"/>
              <w:jc w:val="both"/>
              <w:rPr>
                <w:bCs/>
                <w:spacing w:val="2"/>
                <w:sz w:val="24"/>
                <w:szCs w:val="24"/>
              </w:rPr>
            </w:pPr>
            <w:r w:rsidRPr="00F918FA">
              <w:rPr>
                <w:rFonts w:eastAsia="Calibri"/>
                <w:bCs/>
                <w:spacing w:val="2"/>
                <w:sz w:val="24"/>
                <w:szCs w:val="24"/>
              </w:rPr>
              <w:t>Инвентарь для ОРУ: ленты, палочки, погремушки, обручи, мячи разных размеров, скакалки, кегли, бубен. Инвентарь для массажа. Дидактический материал: картотеки. Наборы масок для подвижных игр. Атрибуты к подвижным и спортивным играм. Нестандартное физкультурное оборудование.</w:t>
            </w:r>
          </w:p>
        </w:tc>
      </w:tr>
      <w:tr w:rsidR="006A0D3B" w:rsidRPr="00F918FA" w14:paraId="27BF49DD" w14:textId="77777777" w:rsidTr="00F918FA">
        <w:tc>
          <w:tcPr>
            <w:tcW w:w="2235" w:type="dxa"/>
          </w:tcPr>
          <w:p w14:paraId="3E7DACC3" w14:textId="77777777" w:rsidR="006A0D3B" w:rsidRPr="00F918FA" w:rsidRDefault="006A0D3B" w:rsidP="001A2690">
            <w:pPr>
              <w:widowControl w:val="0"/>
              <w:tabs>
                <w:tab w:val="left" w:leader="underscore" w:pos="9639"/>
              </w:tabs>
              <w:ind w:right="34"/>
              <w:rPr>
                <w:b/>
                <w:bCs/>
                <w:spacing w:val="2"/>
                <w:sz w:val="24"/>
                <w:szCs w:val="24"/>
              </w:rPr>
            </w:pPr>
            <w:r w:rsidRPr="00F918FA">
              <w:rPr>
                <w:b/>
                <w:bCs/>
                <w:spacing w:val="2"/>
                <w:sz w:val="24"/>
                <w:szCs w:val="24"/>
              </w:rPr>
              <w:t>Социально-коммуникативное/</w:t>
            </w:r>
          </w:p>
          <w:p w14:paraId="765997E4" w14:textId="77777777" w:rsidR="006A0D3B" w:rsidRPr="00F918FA" w:rsidRDefault="006A0D3B" w:rsidP="001A2690">
            <w:pPr>
              <w:widowControl w:val="0"/>
              <w:tabs>
                <w:tab w:val="left" w:leader="underscore" w:pos="9639"/>
              </w:tabs>
              <w:ind w:right="34"/>
              <w:rPr>
                <w:b/>
                <w:bCs/>
                <w:spacing w:val="2"/>
                <w:sz w:val="24"/>
                <w:szCs w:val="24"/>
              </w:rPr>
            </w:pPr>
            <w:r w:rsidRPr="00F918FA">
              <w:rPr>
                <w:b/>
                <w:bCs/>
                <w:spacing w:val="2"/>
                <w:sz w:val="24"/>
                <w:szCs w:val="24"/>
              </w:rPr>
              <w:t>Социально-коммуникативное развитие</w:t>
            </w:r>
          </w:p>
          <w:p w14:paraId="66250AF9" w14:textId="77777777" w:rsidR="006A0D3B" w:rsidRPr="00F918FA" w:rsidRDefault="006A0D3B" w:rsidP="001A2690">
            <w:pPr>
              <w:widowControl w:val="0"/>
              <w:tabs>
                <w:tab w:val="left" w:leader="underscore" w:pos="9639"/>
              </w:tabs>
              <w:ind w:right="225"/>
              <w:rPr>
                <w:b/>
                <w:bCs/>
                <w:spacing w:val="2"/>
                <w:sz w:val="24"/>
                <w:szCs w:val="24"/>
              </w:rPr>
            </w:pPr>
          </w:p>
        </w:tc>
        <w:tc>
          <w:tcPr>
            <w:tcW w:w="1984" w:type="dxa"/>
          </w:tcPr>
          <w:p w14:paraId="3622EA1E"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Коммуникативная</w:t>
            </w:r>
          </w:p>
        </w:tc>
        <w:tc>
          <w:tcPr>
            <w:tcW w:w="2410" w:type="dxa"/>
          </w:tcPr>
          <w:p w14:paraId="747C5DCF" w14:textId="77777777" w:rsidR="006A0D3B" w:rsidRPr="00F918FA" w:rsidRDefault="006A0D3B" w:rsidP="001A2690">
            <w:pPr>
              <w:widowControl w:val="0"/>
              <w:tabs>
                <w:tab w:val="left" w:leader="underscore" w:pos="9639"/>
              </w:tabs>
              <w:ind w:right="225"/>
              <w:rPr>
                <w:bCs/>
                <w:spacing w:val="2"/>
                <w:sz w:val="24"/>
                <w:szCs w:val="24"/>
              </w:rPr>
            </w:pPr>
            <w:r w:rsidRPr="00F918FA">
              <w:rPr>
                <w:bCs/>
                <w:spacing w:val="2"/>
                <w:sz w:val="24"/>
                <w:szCs w:val="24"/>
              </w:rPr>
              <w:t>- социальный мир</w:t>
            </w:r>
          </w:p>
        </w:tc>
        <w:tc>
          <w:tcPr>
            <w:tcW w:w="8505" w:type="dxa"/>
          </w:tcPr>
          <w:p w14:paraId="6227B107" w14:textId="77777777" w:rsidR="006A0D3B" w:rsidRPr="00F918FA" w:rsidRDefault="006A0D3B" w:rsidP="001A2690">
            <w:pPr>
              <w:jc w:val="both"/>
              <w:rPr>
                <w:rFonts w:eastAsia="Calibri"/>
                <w:sz w:val="24"/>
                <w:szCs w:val="24"/>
              </w:rPr>
            </w:pPr>
            <w:r w:rsidRPr="00F918FA">
              <w:rPr>
                <w:rFonts w:eastAsia="Calibri"/>
                <w:sz w:val="24"/>
                <w:szCs w:val="24"/>
              </w:rPr>
              <w:t>Наглядно-демонстрационный материал: иллюстрации для рассматривания, плакаты, картинки. Игрушки в ассортименте. Атрибуты для организации игровой деятельности.</w:t>
            </w:r>
            <w:r w:rsidRPr="00F918FA">
              <w:rPr>
                <w:rFonts w:ascii="Arial" w:eastAsiaTheme="minorHAnsi" w:hAnsi="Arial" w:cs="Arial"/>
                <w:sz w:val="24"/>
                <w:szCs w:val="24"/>
                <w:lang w:eastAsia="en-US"/>
              </w:rPr>
              <w:t xml:space="preserve"> </w:t>
            </w:r>
            <w:r w:rsidRPr="00F918FA">
              <w:rPr>
                <w:rFonts w:eastAsia="Calibri"/>
                <w:sz w:val="24"/>
                <w:szCs w:val="24"/>
              </w:rPr>
              <w:t>Дидактические, настольные игры по профилактике ДТП. Литература о правилах дорожного движения. Иллюстрации для рассматривания по ОБЖ (картинки).</w:t>
            </w:r>
            <w:r w:rsidRPr="00F918FA">
              <w:rPr>
                <w:rFonts w:ascii="Arial" w:eastAsiaTheme="minorHAnsi" w:hAnsi="Arial" w:cs="Arial"/>
                <w:sz w:val="24"/>
                <w:szCs w:val="24"/>
                <w:lang w:eastAsia="en-US"/>
              </w:rPr>
              <w:t xml:space="preserve"> </w:t>
            </w:r>
            <w:r w:rsidRPr="00F918FA">
              <w:rPr>
                <w:rFonts w:eastAsia="Calibri"/>
                <w:sz w:val="24"/>
                <w:szCs w:val="24"/>
              </w:rPr>
              <w:t>Альбомы: «Наша семья», «Улицы города», «Мой город», «Наш детский сад», «Праздники дома и в детском саду». Художественная литература в ассортименте.</w:t>
            </w:r>
            <w:r w:rsidRPr="00F918FA">
              <w:rPr>
                <w:rFonts w:ascii="Arial" w:eastAsiaTheme="minorHAnsi" w:hAnsi="Arial" w:cs="Arial"/>
                <w:sz w:val="24"/>
                <w:szCs w:val="24"/>
                <w:lang w:eastAsia="en-US"/>
              </w:rPr>
              <w:t xml:space="preserve"> </w:t>
            </w:r>
            <w:r w:rsidRPr="00F918FA">
              <w:rPr>
                <w:rFonts w:eastAsia="Calibri"/>
                <w:sz w:val="24"/>
                <w:szCs w:val="24"/>
              </w:rPr>
              <w:t>Предметы декоративно-прикладного искусства. Куклы в национальных костюмах.</w:t>
            </w:r>
            <w:r w:rsidRPr="00F918FA">
              <w:rPr>
                <w:rFonts w:ascii="Arial" w:eastAsiaTheme="minorHAnsi" w:hAnsi="Arial" w:cs="Arial"/>
                <w:sz w:val="24"/>
                <w:szCs w:val="24"/>
                <w:lang w:eastAsia="en-US"/>
              </w:rPr>
              <w:t xml:space="preserve"> </w:t>
            </w:r>
            <w:r w:rsidRPr="00F918FA">
              <w:rPr>
                <w:rFonts w:eastAsia="Calibri"/>
                <w:sz w:val="24"/>
                <w:szCs w:val="24"/>
              </w:rPr>
              <w:t>Пособия по патриотическому воспитанию (символика страны, игры). Дидактические игры разного содержания.</w:t>
            </w:r>
          </w:p>
        </w:tc>
      </w:tr>
    </w:tbl>
    <w:p w14:paraId="70816179" w14:textId="77777777" w:rsidR="007C729B" w:rsidRPr="00B37653" w:rsidRDefault="007C729B" w:rsidP="00BA6D9A">
      <w:pPr>
        <w:tabs>
          <w:tab w:val="left" w:pos="9639"/>
        </w:tabs>
        <w:ind w:firstLine="284"/>
        <w:jc w:val="both"/>
        <w:rPr>
          <w:sz w:val="28"/>
          <w:szCs w:val="28"/>
        </w:rPr>
        <w:sectPr w:rsidR="007C729B" w:rsidRPr="00B37653" w:rsidSect="007C729B">
          <w:pgSz w:w="16838" w:h="11906" w:orient="landscape"/>
          <w:pgMar w:top="1701" w:right="1134" w:bottom="851" w:left="1134" w:header="709" w:footer="709" w:gutter="0"/>
          <w:cols w:space="708"/>
          <w:titlePg/>
          <w:docGrid w:linePitch="360"/>
        </w:sectPr>
      </w:pPr>
    </w:p>
    <w:p w14:paraId="2E855605" w14:textId="77777777" w:rsidR="00B262FE" w:rsidRPr="00EE4147" w:rsidRDefault="00B262FE" w:rsidP="00B262FE">
      <w:pPr>
        <w:pStyle w:val="a4"/>
        <w:jc w:val="both"/>
        <w:rPr>
          <w:sz w:val="28"/>
          <w:szCs w:val="28"/>
        </w:rPr>
      </w:pPr>
      <w:r w:rsidRPr="00EE4147">
        <w:rPr>
          <w:b/>
          <w:bCs/>
          <w:sz w:val="28"/>
          <w:szCs w:val="28"/>
        </w:rPr>
        <w:lastRenderedPageBreak/>
        <w:t xml:space="preserve">3.4. Традиционные события, праздники, мероприятия </w:t>
      </w:r>
    </w:p>
    <w:p w14:paraId="4C41C96B" w14:textId="77777777" w:rsidR="00B262FE" w:rsidRPr="00EE4147" w:rsidRDefault="00B262FE" w:rsidP="00CC0281">
      <w:pPr>
        <w:pStyle w:val="a4"/>
        <w:ind w:left="0" w:firstLine="567"/>
        <w:jc w:val="both"/>
        <w:rPr>
          <w:sz w:val="28"/>
          <w:szCs w:val="28"/>
        </w:rPr>
      </w:pPr>
      <w:r w:rsidRPr="00EE4147">
        <w:rPr>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14:paraId="12D8F247" w14:textId="77777777" w:rsidR="00B262FE" w:rsidRPr="00EE4147" w:rsidRDefault="00B262FE" w:rsidP="00CC0281">
      <w:pPr>
        <w:pStyle w:val="a4"/>
        <w:ind w:left="0" w:firstLine="567"/>
        <w:jc w:val="both"/>
        <w:rPr>
          <w:sz w:val="28"/>
          <w:szCs w:val="28"/>
        </w:rPr>
      </w:pPr>
      <w:r w:rsidRPr="00EE4147">
        <w:rPr>
          <w:sz w:val="28"/>
          <w:szCs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14:paraId="27D3508E" w14:textId="77777777" w:rsidR="00B262FE" w:rsidRPr="007E10A3" w:rsidRDefault="00B262FE" w:rsidP="00B262FE">
      <w:pPr>
        <w:ind w:firstLine="567"/>
        <w:jc w:val="both"/>
        <w:rPr>
          <w:color w:val="000000"/>
          <w:sz w:val="28"/>
          <w:szCs w:val="28"/>
        </w:rPr>
      </w:pPr>
      <w:r w:rsidRPr="007E10A3">
        <w:rPr>
          <w:color w:val="000000"/>
          <w:sz w:val="28"/>
          <w:szCs w:val="28"/>
        </w:rPr>
        <w:t>В основе лежит комплексно-тематическое планирование воспитательно-образовательной работы в МБДОУ.</w:t>
      </w:r>
    </w:p>
    <w:p w14:paraId="70C62B5A" w14:textId="77777777" w:rsidR="00B262FE" w:rsidRPr="007E10A3" w:rsidRDefault="00B262FE" w:rsidP="00B262FE">
      <w:pPr>
        <w:ind w:firstLine="567"/>
        <w:jc w:val="both"/>
        <w:rPr>
          <w:color w:val="000000"/>
          <w:sz w:val="28"/>
          <w:szCs w:val="28"/>
        </w:rPr>
      </w:pPr>
      <w:r w:rsidRPr="007E10A3">
        <w:rPr>
          <w:color w:val="000000"/>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14:paraId="7D7A1EBE" w14:textId="77777777" w:rsidR="00B262FE" w:rsidRPr="007E10A3" w:rsidRDefault="00B262FE" w:rsidP="00B262FE">
      <w:pPr>
        <w:ind w:firstLine="567"/>
        <w:jc w:val="both"/>
        <w:rPr>
          <w:color w:val="000000"/>
          <w:sz w:val="28"/>
          <w:szCs w:val="28"/>
        </w:rPr>
      </w:pPr>
      <w:r w:rsidRPr="007E10A3">
        <w:rPr>
          <w:color w:val="000000"/>
          <w:sz w:val="28"/>
          <w:szCs w:val="28"/>
        </w:rPr>
        <w:t>• явлениям нравственной жизни ребенка</w:t>
      </w:r>
    </w:p>
    <w:p w14:paraId="50FA5363" w14:textId="77777777" w:rsidR="00B262FE" w:rsidRPr="007E10A3" w:rsidRDefault="00B262FE" w:rsidP="00B262FE">
      <w:pPr>
        <w:ind w:firstLine="567"/>
        <w:jc w:val="both"/>
        <w:rPr>
          <w:color w:val="000000"/>
          <w:sz w:val="28"/>
          <w:szCs w:val="28"/>
        </w:rPr>
      </w:pPr>
      <w:r w:rsidRPr="007E10A3">
        <w:rPr>
          <w:color w:val="000000"/>
          <w:sz w:val="28"/>
          <w:szCs w:val="28"/>
        </w:rPr>
        <w:t>• окружающей природе</w:t>
      </w:r>
    </w:p>
    <w:p w14:paraId="2E5DDA41" w14:textId="77777777" w:rsidR="00B262FE" w:rsidRPr="007E10A3" w:rsidRDefault="00B262FE" w:rsidP="00B262FE">
      <w:pPr>
        <w:ind w:firstLine="567"/>
        <w:jc w:val="both"/>
        <w:rPr>
          <w:color w:val="000000"/>
          <w:sz w:val="28"/>
          <w:szCs w:val="28"/>
        </w:rPr>
      </w:pPr>
      <w:r w:rsidRPr="007E10A3">
        <w:rPr>
          <w:color w:val="000000"/>
          <w:sz w:val="28"/>
          <w:szCs w:val="28"/>
        </w:rPr>
        <w:t>• миру искусства и литературы</w:t>
      </w:r>
    </w:p>
    <w:p w14:paraId="618AA88F" w14:textId="77777777" w:rsidR="00B262FE" w:rsidRPr="007E10A3" w:rsidRDefault="00B262FE" w:rsidP="00B262FE">
      <w:pPr>
        <w:ind w:firstLine="567"/>
        <w:jc w:val="both"/>
        <w:rPr>
          <w:color w:val="000000"/>
          <w:sz w:val="28"/>
          <w:szCs w:val="28"/>
        </w:rPr>
      </w:pPr>
      <w:r w:rsidRPr="007E10A3">
        <w:rPr>
          <w:color w:val="000000"/>
          <w:sz w:val="28"/>
          <w:szCs w:val="28"/>
        </w:rPr>
        <w:t>• традиционным для семьи, общества и государства праздничным событиям</w:t>
      </w:r>
    </w:p>
    <w:p w14:paraId="1F715197" w14:textId="77777777" w:rsidR="00B262FE" w:rsidRPr="007E10A3" w:rsidRDefault="00B262FE" w:rsidP="00B262FE">
      <w:pPr>
        <w:ind w:firstLine="567"/>
        <w:jc w:val="both"/>
        <w:rPr>
          <w:color w:val="000000"/>
          <w:sz w:val="28"/>
          <w:szCs w:val="28"/>
        </w:rPr>
      </w:pPr>
      <w:r w:rsidRPr="007E10A3">
        <w:rPr>
          <w:color w:val="000000"/>
          <w:sz w:val="28"/>
          <w:szCs w:val="28"/>
        </w:rPr>
        <w:t xml:space="preserve">• событиям, формирующим чувство гражданской принадлежности ребенка </w:t>
      </w:r>
    </w:p>
    <w:p w14:paraId="5953C6F3" w14:textId="77777777" w:rsidR="00B262FE" w:rsidRPr="007E10A3" w:rsidRDefault="00B262FE" w:rsidP="00B262FE">
      <w:pPr>
        <w:ind w:firstLine="567"/>
        <w:jc w:val="both"/>
        <w:rPr>
          <w:color w:val="000000"/>
          <w:sz w:val="28"/>
          <w:szCs w:val="28"/>
        </w:rPr>
      </w:pPr>
      <w:r w:rsidRPr="007E10A3">
        <w:rPr>
          <w:color w:val="000000"/>
          <w:sz w:val="28"/>
          <w:szCs w:val="28"/>
        </w:rPr>
        <w:t>• сезонным явлениям</w:t>
      </w:r>
    </w:p>
    <w:p w14:paraId="7E0441D9" w14:textId="77777777" w:rsidR="00B262FE" w:rsidRPr="007E10A3" w:rsidRDefault="00B262FE" w:rsidP="00B262FE">
      <w:pPr>
        <w:ind w:firstLine="567"/>
        <w:jc w:val="both"/>
        <w:rPr>
          <w:color w:val="000000"/>
          <w:sz w:val="28"/>
          <w:szCs w:val="28"/>
        </w:rPr>
      </w:pPr>
      <w:r w:rsidRPr="007E10A3">
        <w:rPr>
          <w:color w:val="000000"/>
          <w:sz w:val="28"/>
          <w:szCs w:val="28"/>
        </w:rPr>
        <w:t>• народной культуре и традициям.</w:t>
      </w:r>
    </w:p>
    <w:p w14:paraId="045F1F6A" w14:textId="07AD6079" w:rsidR="00B262FE" w:rsidRDefault="00B262FE" w:rsidP="00B262FE">
      <w:pPr>
        <w:ind w:firstLine="709"/>
        <w:jc w:val="both"/>
        <w:rPr>
          <w:sz w:val="28"/>
          <w:szCs w:val="28"/>
        </w:rPr>
      </w:pPr>
      <w:r>
        <w:rPr>
          <w:sz w:val="28"/>
          <w:szCs w:val="28"/>
        </w:rPr>
        <w:t>Т</w:t>
      </w:r>
      <w:r w:rsidRPr="007E10A3">
        <w:rPr>
          <w:sz w:val="28"/>
          <w:szCs w:val="28"/>
        </w:rPr>
        <w:t>радиционны</w:t>
      </w:r>
      <w:r>
        <w:rPr>
          <w:sz w:val="28"/>
          <w:szCs w:val="28"/>
        </w:rPr>
        <w:t>е</w:t>
      </w:r>
      <w:r w:rsidRPr="007E10A3">
        <w:rPr>
          <w:sz w:val="28"/>
          <w:szCs w:val="28"/>
        </w:rPr>
        <w:t xml:space="preserve"> событи</w:t>
      </w:r>
      <w:r>
        <w:rPr>
          <w:sz w:val="28"/>
          <w:szCs w:val="28"/>
        </w:rPr>
        <w:t>я</w:t>
      </w:r>
      <w:r w:rsidRPr="007E10A3">
        <w:rPr>
          <w:sz w:val="28"/>
          <w:szCs w:val="28"/>
        </w:rPr>
        <w:t>, праздник</w:t>
      </w:r>
      <w:r>
        <w:rPr>
          <w:sz w:val="28"/>
          <w:szCs w:val="28"/>
        </w:rPr>
        <w:t>и</w:t>
      </w:r>
      <w:r w:rsidRPr="007E10A3">
        <w:rPr>
          <w:sz w:val="28"/>
          <w:szCs w:val="28"/>
        </w:rPr>
        <w:t>, мероприяти</w:t>
      </w:r>
      <w:r>
        <w:rPr>
          <w:sz w:val="28"/>
          <w:szCs w:val="28"/>
        </w:rPr>
        <w:t xml:space="preserve">я в МБДОУ ДС «Улыбка» г.Волгодонска разработаны в соответствии с </w:t>
      </w:r>
      <w:r w:rsidRPr="007E10A3">
        <w:rPr>
          <w:sz w:val="28"/>
          <w:szCs w:val="28"/>
        </w:rPr>
        <w:t>Рабоч</w:t>
      </w:r>
      <w:r>
        <w:rPr>
          <w:sz w:val="28"/>
          <w:szCs w:val="28"/>
        </w:rPr>
        <w:t xml:space="preserve">ей </w:t>
      </w:r>
      <w:r w:rsidRPr="007E10A3">
        <w:rPr>
          <w:sz w:val="28"/>
          <w:szCs w:val="28"/>
        </w:rPr>
        <w:t>программ</w:t>
      </w:r>
      <w:r>
        <w:rPr>
          <w:sz w:val="28"/>
          <w:szCs w:val="28"/>
        </w:rPr>
        <w:t>ой</w:t>
      </w:r>
      <w:r w:rsidRPr="007E10A3">
        <w:rPr>
          <w:sz w:val="28"/>
          <w:szCs w:val="28"/>
        </w:rPr>
        <w:t xml:space="preserve"> воспитания муниципального бюджетного дошкольного образовательного учреждения детского сада «Улыбка» г.Волгодонска</w:t>
      </w:r>
      <w:r>
        <w:rPr>
          <w:sz w:val="28"/>
          <w:szCs w:val="28"/>
        </w:rPr>
        <w:t xml:space="preserve"> </w:t>
      </w:r>
      <w:r w:rsidRPr="007E10A3">
        <w:rPr>
          <w:sz w:val="28"/>
          <w:szCs w:val="28"/>
        </w:rPr>
        <w:t>на 202</w:t>
      </w:r>
      <w:r w:rsidR="00EA5254">
        <w:rPr>
          <w:sz w:val="28"/>
          <w:szCs w:val="28"/>
        </w:rPr>
        <w:t>3</w:t>
      </w:r>
      <w:r w:rsidRPr="007E10A3">
        <w:rPr>
          <w:sz w:val="28"/>
          <w:szCs w:val="28"/>
        </w:rPr>
        <w:t>-202</w:t>
      </w:r>
      <w:r w:rsidR="00EA5254">
        <w:rPr>
          <w:sz w:val="28"/>
          <w:szCs w:val="28"/>
        </w:rPr>
        <w:t>4</w:t>
      </w:r>
      <w:r w:rsidRPr="007E10A3">
        <w:rPr>
          <w:sz w:val="28"/>
          <w:szCs w:val="28"/>
        </w:rPr>
        <w:t xml:space="preserve"> учебный год</w:t>
      </w:r>
      <w:r>
        <w:rPr>
          <w:sz w:val="28"/>
          <w:szCs w:val="28"/>
        </w:rPr>
        <w:t>.</w:t>
      </w:r>
    </w:p>
    <w:p w14:paraId="5044E978" w14:textId="2980D71F" w:rsidR="00C97056" w:rsidRPr="00513466" w:rsidRDefault="00C97056" w:rsidP="00C97056">
      <w:pPr>
        <w:jc w:val="center"/>
        <w:rPr>
          <w:b/>
          <w:bCs/>
          <w:sz w:val="28"/>
          <w:szCs w:val="28"/>
        </w:rPr>
      </w:pPr>
      <w:bookmarkStart w:id="3" w:name="_Hlk83278668"/>
      <w:r w:rsidRPr="00513466">
        <w:rPr>
          <w:b/>
          <w:bCs/>
          <w:sz w:val="28"/>
          <w:szCs w:val="28"/>
        </w:rPr>
        <w:t>Календарный план воспитательной работы на 202</w:t>
      </w:r>
      <w:r w:rsidR="00EA5254" w:rsidRPr="00513466">
        <w:rPr>
          <w:b/>
          <w:bCs/>
          <w:sz w:val="28"/>
          <w:szCs w:val="28"/>
        </w:rPr>
        <w:t>3</w:t>
      </w:r>
      <w:r w:rsidRPr="00513466">
        <w:rPr>
          <w:b/>
          <w:bCs/>
          <w:sz w:val="28"/>
          <w:szCs w:val="28"/>
        </w:rPr>
        <w:t>-202</w:t>
      </w:r>
      <w:r w:rsidR="00EA5254" w:rsidRPr="00513466">
        <w:rPr>
          <w:b/>
          <w:bCs/>
          <w:sz w:val="28"/>
          <w:szCs w:val="28"/>
        </w:rPr>
        <w:t>4</w:t>
      </w:r>
      <w:r w:rsidRPr="00513466">
        <w:rPr>
          <w:b/>
          <w:bCs/>
          <w:sz w:val="28"/>
          <w:szCs w:val="28"/>
        </w:rPr>
        <w:t xml:space="preserve"> учебный год</w:t>
      </w:r>
    </w:p>
    <w:p w14:paraId="7EBD70C3" w14:textId="04E54ED4" w:rsidR="00C97056" w:rsidRPr="00513466" w:rsidRDefault="00C97056" w:rsidP="00C97056">
      <w:pPr>
        <w:jc w:val="center"/>
        <w:rPr>
          <w:b/>
          <w:bCs/>
          <w:sz w:val="28"/>
          <w:szCs w:val="28"/>
        </w:rPr>
      </w:pPr>
      <w:r w:rsidRPr="00513466">
        <w:rPr>
          <w:b/>
          <w:bCs/>
          <w:sz w:val="28"/>
          <w:szCs w:val="28"/>
        </w:rPr>
        <w:t>средней группы №</w:t>
      </w:r>
      <w:r w:rsidR="00EA5254" w:rsidRPr="00513466">
        <w:rPr>
          <w:b/>
          <w:bCs/>
          <w:sz w:val="28"/>
          <w:szCs w:val="28"/>
        </w:rPr>
        <w:t>3</w:t>
      </w:r>
    </w:p>
    <w:p w14:paraId="449BF6AE" w14:textId="77777777" w:rsidR="00C97056" w:rsidRPr="00513466" w:rsidRDefault="00C97056" w:rsidP="00C97056"/>
    <w:p w14:paraId="2E534535" w14:textId="77777777" w:rsidR="00C97056" w:rsidRPr="00513466" w:rsidRDefault="00C97056" w:rsidP="00C97056">
      <w:pPr>
        <w:tabs>
          <w:tab w:val="left" w:pos="7939"/>
        </w:tabs>
        <w:jc w:val="center"/>
        <w:rPr>
          <w:b/>
          <w:sz w:val="28"/>
          <w:szCs w:val="28"/>
        </w:rPr>
      </w:pPr>
      <w:r w:rsidRPr="00513466">
        <w:rPr>
          <w:b/>
          <w:sz w:val="28"/>
          <w:szCs w:val="28"/>
        </w:rPr>
        <w:t>Сентябрь</w:t>
      </w:r>
    </w:p>
    <w:tbl>
      <w:tblPr>
        <w:tblStyle w:val="a3"/>
        <w:tblW w:w="9606" w:type="dxa"/>
        <w:tblLook w:val="04A0" w:firstRow="1" w:lastRow="0" w:firstColumn="1" w:lastColumn="0" w:noHBand="0" w:noVBand="1"/>
      </w:tblPr>
      <w:tblGrid>
        <w:gridCol w:w="6771"/>
        <w:gridCol w:w="2835"/>
      </w:tblGrid>
      <w:tr w:rsidR="00C97056" w:rsidRPr="00513466" w14:paraId="46E66B0A" w14:textId="77777777" w:rsidTr="00C97056">
        <w:trPr>
          <w:trHeight w:val="479"/>
        </w:trPr>
        <w:tc>
          <w:tcPr>
            <w:tcW w:w="6771" w:type="dxa"/>
            <w:tcBorders>
              <w:top w:val="single" w:sz="4" w:space="0" w:color="auto"/>
              <w:left w:val="single" w:sz="4" w:space="0" w:color="auto"/>
              <w:bottom w:val="single" w:sz="4" w:space="0" w:color="auto"/>
              <w:right w:val="single" w:sz="4" w:space="0" w:color="auto"/>
            </w:tcBorders>
            <w:hideMark/>
          </w:tcPr>
          <w:p w14:paraId="4B92CD7B" w14:textId="77777777" w:rsidR="00C97056" w:rsidRPr="00513466" w:rsidRDefault="00C97056" w:rsidP="003D103B">
            <w:pPr>
              <w:tabs>
                <w:tab w:val="left" w:pos="4690"/>
                <w:tab w:val="center" w:pos="5545"/>
              </w:tabs>
              <w:jc w:val="center"/>
              <w:rPr>
                <w:b/>
                <w:sz w:val="19"/>
                <w:szCs w:val="19"/>
                <w:lang w:eastAsia="en-US"/>
              </w:rPr>
            </w:pPr>
            <w:r w:rsidRPr="00513466">
              <w:rPr>
                <w:b/>
                <w:sz w:val="19"/>
                <w:szCs w:val="19"/>
                <w:lang w:eastAsia="en-US"/>
              </w:rPr>
              <w:t>Средняя группа</w:t>
            </w:r>
          </w:p>
        </w:tc>
        <w:tc>
          <w:tcPr>
            <w:tcW w:w="2835" w:type="dxa"/>
            <w:tcBorders>
              <w:top w:val="single" w:sz="4" w:space="0" w:color="auto"/>
              <w:left w:val="single" w:sz="4" w:space="0" w:color="auto"/>
              <w:bottom w:val="single" w:sz="4" w:space="0" w:color="auto"/>
              <w:right w:val="single" w:sz="4" w:space="0" w:color="auto"/>
            </w:tcBorders>
            <w:hideMark/>
          </w:tcPr>
          <w:p w14:paraId="59E1CF9C" w14:textId="77777777" w:rsidR="00C97056" w:rsidRPr="00513466" w:rsidRDefault="00C97056" w:rsidP="003D103B">
            <w:pPr>
              <w:jc w:val="center"/>
              <w:rPr>
                <w:b/>
                <w:sz w:val="19"/>
                <w:szCs w:val="19"/>
                <w:lang w:eastAsia="en-US"/>
              </w:rPr>
            </w:pPr>
            <w:r w:rsidRPr="00513466">
              <w:rPr>
                <w:b/>
                <w:sz w:val="19"/>
                <w:szCs w:val="19"/>
                <w:lang w:eastAsia="en-US"/>
              </w:rPr>
              <w:t>Ответственные</w:t>
            </w:r>
          </w:p>
        </w:tc>
      </w:tr>
      <w:tr w:rsidR="00C97056" w:rsidRPr="00513466" w14:paraId="2C439957" w14:textId="77777777" w:rsidTr="00C97056">
        <w:tc>
          <w:tcPr>
            <w:tcW w:w="9606" w:type="dxa"/>
            <w:gridSpan w:val="2"/>
            <w:tcBorders>
              <w:top w:val="single" w:sz="4" w:space="0" w:color="auto"/>
              <w:left w:val="single" w:sz="4" w:space="0" w:color="auto"/>
              <w:bottom w:val="single" w:sz="4" w:space="0" w:color="auto"/>
              <w:right w:val="single" w:sz="4" w:space="0" w:color="auto"/>
            </w:tcBorders>
            <w:hideMark/>
          </w:tcPr>
          <w:p w14:paraId="10A53088" w14:textId="77777777" w:rsidR="00C97056" w:rsidRPr="00513466" w:rsidRDefault="00C97056" w:rsidP="003D103B">
            <w:pPr>
              <w:jc w:val="center"/>
              <w:rPr>
                <w:b/>
                <w:sz w:val="19"/>
                <w:szCs w:val="19"/>
                <w:lang w:eastAsia="en-US"/>
              </w:rPr>
            </w:pPr>
            <w:r w:rsidRPr="00513466">
              <w:rPr>
                <w:b/>
                <w:sz w:val="19"/>
                <w:szCs w:val="19"/>
                <w:lang w:eastAsia="en-US"/>
              </w:rPr>
              <w:t>Патриотическое направление воспитания</w:t>
            </w:r>
          </w:p>
        </w:tc>
      </w:tr>
      <w:tr w:rsidR="00C97056" w:rsidRPr="00513466" w14:paraId="3CB064F1" w14:textId="77777777" w:rsidTr="00C97056">
        <w:tc>
          <w:tcPr>
            <w:tcW w:w="6771" w:type="dxa"/>
            <w:tcBorders>
              <w:top w:val="single" w:sz="4" w:space="0" w:color="auto"/>
              <w:left w:val="single" w:sz="4" w:space="0" w:color="auto"/>
              <w:bottom w:val="single" w:sz="4" w:space="0" w:color="auto"/>
              <w:right w:val="single" w:sz="4" w:space="0" w:color="auto"/>
            </w:tcBorders>
          </w:tcPr>
          <w:p w14:paraId="17A7A879" w14:textId="050BB6D5" w:rsidR="00C97056" w:rsidRPr="00513466" w:rsidRDefault="00B765E0" w:rsidP="00B765E0">
            <w:pPr>
              <w:jc w:val="center"/>
              <w:rPr>
                <w:sz w:val="19"/>
                <w:szCs w:val="19"/>
                <w:lang w:eastAsia="en-US"/>
              </w:rPr>
            </w:pPr>
            <w:r w:rsidRPr="00513466">
              <w:rPr>
                <w:sz w:val="19"/>
                <w:szCs w:val="19"/>
                <w:lang w:eastAsia="en-US"/>
              </w:rPr>
              <w:t>Тематический день: День  окончания  Второй  мировой  войны,  День  солидарности  в борьбе с терроризмом 3  сентября</w:t>
            </w:r>
          </w:p>
        </w:tc>
        <w:tc>
          <w:tcPr>
            <w:tcW w:w="2835" w:type="dxa"/>
            <w:tcBorders>
              <w:top w:val="single" w:sz="4" w:space="0" w:color="auto"/>
              <w:left w:val="single" w:sz="4" w:space="0" w:color="auto"/>
              <w:bottom w:val="single" w:sz="4" w:space="0" w:color="auto"/>
              <w:right w:val="single" w:sz="4" w:space="0" w:color="auto"/>
            </w:tcBorders>
            <w:hideMark/>
          </w:tcPr>
          <w:p w14:paraId="15F6EB5F" w14:textId="77777777" w:rsidR="00C97056" w:rsidRPr="00513466" w:rsidRDefault="00C97056" w:rsidP="003D103B">
            <w:pPr>
              <w:jc w:val="center"/>
              <w:rPr>
                <w:b/>
                <w:sz w:val="19"/>
                <w:szCs w:val="19"/>
                <w:lang w:eastAsia="en-US"/>
              </w:rPr>
            </w:pPr>
            <w:r w:rsidRPr="00513466">
              <w:rPr>
                <w:sz w:val="19"/>
                <w:szCs w:val="19"/>
                <w:lang w:eastAsia="en-US"/>
              </w:rPr>
              <w:t>Старший воспитатель, все педагогические работники</w:t>
            </w:r>
          </w:p>
        </w:tc>
      </w:tr>
      <w:tr w:rsidR="00C97056" w:rsidRPr="00513466" w14:paraId="3CED8C7C" w14:textId="77777777" w:rsidTr="00C97056">
        <w:tc>
          <w:tcPr>
            <w:tcW w:w="9606" w:type="dxa"/>
            <w:gridSpan w:val="2"/>
            <w:tcBorders>
              <w:top w:val="single" w:sz="4" w:space="0" w:color="auto"/>
              <w:left w:val="single" w:sz="4" w:space="0" w:color="auto"/>
              <w:bottom w:val="single" w:sz="4" w:space="0" w:color="auto"/>
              <w:right w:val="single" w:sz="4" w:space="0" w:color="auto"/>
            </w:tcBorders>
            <w:hideMark/>
          </w:tcPr>
          <w:p w14:paraId="561D4BB0" w14:textId="77777777" w:rsidR="00C97056" w:rsidRPr="00513466" w:rsidRDefault="00C97056" w:rsidP="003D103B">
            <w:pPr>
              <w:jc w:val="center"/>
              <w:rPr>
                <w:b/>
                <w:sz w:val="19"/>
                <w:szCs w:val="19"/>
                <w:lang w:eastAsia="en-US"/>
              </w:rPr>
            </w:pPr>
            <w:r w:rsidRPr="00513466">
              <w:rPr>
                <w:b/>
                <w:sz w:val="19"/>
                <w:szCs w:val="19"/>
                <w:lang w:eastAsia="en-US"/>
              </w:rPr>
              <w:t>Социальное направление воспитания</w:t>
            </w:r>
          </w:p>
        </w:tc>
      </w:tr>
      <w:tr w:rsidR="00C97056" w:rsidRPr="00513466" w14:paraId="509774D1" w14:textId="77777777" w:rsidTr="00C97056">
        <w:tc>
          <w:tcPr>
            <w:tcW w:w="6771" w:type="dxa"/>
            <w:tcBorders>
              <w:top w:val="single" w:sz="4" w:space="0" w:color="auto"/>
              <w:left w:val="single" w:sz="4" w:space="0" w:color="auto"/>
              <w:bottom w:val="single" w:sz="4" w:space="0" w:color="auto"/>
              <w:right w:val="single" w:sz="4" w:space="0" w:color="auto"/>
            </w:tcBorders>
            <w:hideMark/>
          </w:tcPr>
          <w:p w14:paraId="003339F5" w14:textId="77777777" w:rsidR="00C97056" w:rsidRPr="00513466" w:rsidRDefault="00C97056" w:rsidP="003D103B">
            <w:pPr>
              <w:jc w:val="center"/>
              <w:rPr>
                <w:sz w:val="19"/>
                <w:szCs w:val="19"/>
                <w:lang w:eastAsia="en-US"/>
              </w:rPr>
            </w:pPr>
            <w:r w:rsidRPr="00513466">
              <w:rPr>
                <w:sz w:val="19"/>
                <w:szCs w:val="19"/>
                <w:lang w:eastAsia="en-US"/>
              </w:rPr>
              <w:t>Организация сюжетно-ролевых игр</w:t>
            </w:r>
          </w:p>
        </w:tc>
        <w:tc>
          <w:tcPr>
            <w:tcW w:w="2835" w:type="dxa"/>
            <w:tcBorders>
              <w:top w:val="single" w:sz="4" w:space="0" w:color="auto"/>
              <w:left w:val="single" w:sz="4" w:space="0" w:color="auto"/>
              <w:bottom w:val="single" w:sz="4" w:space="0" w:color="auto"/>
              <w:right w:val="single" w:sz="4" w:space="0" w:color="auto"/>
            </w:tcBorders>
            <w:hideMark/>
          </w:tcPr>
          <w:p w14:paraId="4843155D"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все педагогические работники</w:t>
            </w:r>
          </w:p>
        </w:tc>
      </w:tr>
      <w:tr w:rsidR="00C97056" w:rsidRPr="00513466" w14:paraId="0BA95750" w14:textId="77777777" w:rsidTr="00C97056">
        <w:tc>
          <w:tcPr>
            <w:tcW w:w="6771" w:type="dxa"/>
            <w:tcBorders>
              <w:top w:val="single" w:sz="4" w:space="0" w:color="auto"/>
              <w:left w:val="single" w:sz="4" w:space="0" w:color="auto"/>
              <w:bottom w:val="single" w:sz="4" w:space="0" w:color="auto"/>
              <w:right w:val="single" w:sz="4" w:space="0" w:color="auto"/>
            </w:tcBorders>
            <w:hideMark/>
          </w:tcPr>
          <w:p w14:paraId="5D694A98" w14:textId="77777777" w:rsidR="00C97056" w:rsidRPr="00513466" w:rsidRDefault="00C97056" w:rsidP="003D103B">
            <w:pPr>
              <w:jc w:val="center"/>
              <w:rPr>
                <w:sz w:val="19"/>
                <w:szCs w:val="19"/>
                <w:lang w:eastAsia="en-US"/>
              </w:rPr>
            </w:pPr>
            <w:r w:rsidRPr="00513466">
              <w:rPr>
                <w:color w:val="000000"/>
                <w:sz w:val="19"/>
                <w:szCs w:val="19"/>
                <w:shd w:val="clear" w:color="auto" w:fill="F9F9F9"/>
                <w:lang w:eastAsia="en-US"/>
              </w:rPr>
              <w:t>Природоохранная акция «Берегите воду»</w:t>
            </w:r>
          </w:p>
        </w:tc>
        <w:tc>
          <w:tcPr>
            <w:tcW w:w="2835" w:type="dxa"/>
            <w:tcBorders>
              <w:top w:val="single" w:sz="4" w:space="0" w:color="auto"/>
              <w:left w:val="single" w:sz="4" w:space="0" w:color="auto"/>
              <w:bottom w:val="single" w:sz="4" w:space="0" w:color="auto"/>
              <w:right w:val="single" w:sz="4" w:space="0" w:color="auto"/>
            </w:tcBorders>
            <w:hideMark/>
          </w:tcPr>
          <w:p w14:paraId="2B5F8CCD"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B765E0" w:rsidRPr="00513466" w14:paraId="64D59FE2" w14:textId="77777777" w:rsidTr="00C97056">
        <w:tc>
          <w:tcPr>
            <w:tcW w:w="6771" w:type="dxa"/>
            <w:tcBorders>
              <w:top w:val="single" w:sz="4" w:space="0" w:color="auto"/>
              <w:left w:val="single" w:sz="4" w:space="0" w:color="auto"/>
              <w:bottom w:val="single" w:sz="4" w:space="0" w:color="auto"/>
              <w:right w:val="single" w:sz="4" w:space="0" w:color="auto"/>
            </w:tcBorders>
          </w:tcPr>
          <w:p w14:paraId="3481245F" w14:textId="1F60185F" w:rsidR="00B765E0" w:rsidRPr="00513466" w:rsidRDefault="00B765E0" w:rsidP="003D103B">
            <w:pPr>
              <w:jc w:val="center"/>
              <w:rPr>
                <w:color w:val="000000"/>
                <w:sz w:val="19"/>
                <w:szCs w:val="19"/>
                <w:shd w:val="clear" w:color="auto" w:fill="F9F9F9"/>
                <w:lang w:eastAsia="en-US"/>
              </w:rPr>
            </w:pPr>
            <w:r w:rsidRPr="00513466">
              <w:rPr>
                <w:sz w:val="17"/>
                <w:szCs w:val="17"/>
              </w:rPr>
              <w:t>Широкомасштабная акция «Внимание, дети»</w:t>
            </w:r>
          </w:p>
        </w:tc>
        <w:tc>
          <w:tcPr>
            <w:tcW w:w="2835" w:type="dxa"/>
            <w:tcBorders>
              <w:top w:val="single" w:sz="4" w:space="0" w:color="auto"/>
              <w:left w:val="single" w:sz="4" w:space="0" w:color="auto"/>
              <w:bottom w:val="single" w:sz="4" w:space="0" w:color="auto"/>
              <w:right w:val="single" w:sz="4" w:space="0" w:color="auto"/>
            </w:tcBorders>
          </w:tcPr>
          <w:p w14:paraId="595D215C" w14:textId="4FD1D8CC" w:rsidR="00B765E0" w:rsidRPr="00513466" w:rsidRDefault="00B765E0" w:rsidP="003D103B">
            <w:pPr>
              <w:jc w:val="center"/>
              <w:rPr>
                <w:sz w:val="19"/>
                <w:szCs w:val="19"/>
                <w:lang w:eastAsia="en-US"/>
              </w:rPr>
            </w:pPr>
            <w:r w:rsidRPr="00513466">
              <w:rPr>
                <w:sz w:val="19"/>
                <w:szCs w:val="19"/>
                <w:lang w:eastAsia="en-US"/>
              </w:rPr>
              <w:t>Старший воспитатель, воспи-</w:t>
            </w:r>
            <w:r w:rsidRPr="00513466">
              <w:rPr>
                <w:sz w:val="19"/>
                <w:szCs w:val="19"/>
                <w:lang w:eastAsia="en-US"/>
              </w:rPr>
              <w:lastRenderedPageBreak/>
              <w:t>татели всех возрастных групп</w:t>
            </w:r>
          </w:p>
        </w:tc>
      </w:tr>
      <w:tr w:rsidR="00C97056" w:rsidRPr="00513466" w14:paraId="338C3D41" w14:textId="77777777" w:rsidTr="00C97056">
        <w:tc>
          <w:tcPr>
            <w:tcW w:w="9606" w:type="dxa"/>
            <w:gridSpan w:val="2"/>
            <w:tcBorders>
              <w:top w:val="single" w:sz="4" w:space="0" w:color="auto"/>
              <w:left w:val="single" w:sz="4" w:space="0" w:color="auto"/>
              <w:bottom w:val="single" w:sz="4" w:space="0" w:color="auto"/>
              <w:right w:val="single" w:sz="4" w:space="0" w:color="auto"/>
            </w:tcBorders>
            <w:hideMark/>
          </w:tcPr>
          <w:p w14:paraId="7A874C6F" w14:textId="77777777" w:rsidR="00C97056" w:rsidRPr="00513466" w:rsidRDefault="00C97056" w:rsidP="003D103B">
            <w:pPr>
              <w:jc w:val="center"/>
              <w:rPr>
                <w:b/>
                <w:sz w:val="19"/>
                <w:szCs w:val="19"/>
                <w:lang w:eastAsia="en-US"/>
              </w:rPr>
            </w:pPr>
            <w:r w:rsidRPr="00513466">
              <w:rPr>
                <w:b/>
                <w:sz w:val="19"/>
                <w:szCs w:val="19"/>
                <w:lang w:eastAsia="en-US"/>
              </w:rPr>
              <w:lastRenderedPageBreak/>
              <w:t>Познавательное направление воспитания</w:t>
            </w:r>
          </w:p>
        </w:tc>
      </w:tr>
      <w:tr w:rsidR="00C97056" w:rsidRPr="00513466" w14:paraId="6A846C92" w14:textId="77777777" w:rsidTr="00C97056">
        <w:tc>
          <w:tcPr>
            <w:tcW w:w="6771" w:type="dxa"/>
            <w:tcBorders>
              <w:top w:val="single" w:sz="4" w:space="0" w:color="auto"/>
              <w:left w:val="single" w:sz="4" w:space="0" w:color="auto"/>
              <w:bottom w:val="single" w:sz="4" w:space="0" w:color="auto"/>
              <w:right w:val="single" w:sz="4" w:space="0" w:color="auto"/>
            </w:tcBorders>
            <w:hideMark/>
          </w:tcPr>
          <w:p w14:paraId="2616B511" w14:textId="77777777" w:rsidR="00C97056" w:rsidRPr="00513466" w:rsidRDefault="00C97056" w:rsidP="003D103B">
            <w:pPr>
              <w:jc w:val="center"/>
              <w:rPr>
                <w:sz w:val="19"/>
                <w:szCs w:val="19"/>
                <w:lang w:eastAsia="en-US"/>
              </w:rPr>
            </w:pPr>
            <w:r w:rsidRPr="00513466">
              <w:rPr>
                <w:sz w:val="19"/>
                <w:szCs w:val="19"/>
                <w:lang w:eastAsia="en-US"/>
              </w:rPr>
              <w:t>Творческая выставка в МБДОУ «Летние фантазии»</w:t>
            </w:r>
          </w:p>
        </w:tc>
        <w:tc>
          <w:tcPr>
            <w:tcW w:w="2835" w:type="dxa"/>
            <w:tcBorders>
              <w:top w:val="single" w:sz="4" w:space="0" w:color="auto"/>
              <w:left w:val="single" w:sz="4" w:space="0" w:color="auto"/>
              <w:bottom w:val="single" w:sz="4" w:space="0" w:color="auto"/>
              <w:right w:val="single" w:sz="4" w:space="0" w:color="auto"/>
            </w:tcBorders>
            <w:hideMark/>
          </w:tcPr>
          <w:p w14:paraId="502D0778" w14:textId="77777777" w:rsidR="00C97056" w:rsidRPr="00513466" w:rsidRDefault="00C97056" w:rsidP="003D103B">
            <w:pPr>
              <w:jc w:val="center"/>
              <w:rPr>
                <w:b/>
                <w:sz w:val="19"/>
                <w:szCs w:val="19"/>
                <w:lang w:eastAsia="en-US"/>
              </w:rPr>
            </w:pPr>
            <w:r w:rsidRPr="00513466">
              <w:rPr>
                <w:sz w:val="19"/>
                <w:szCs w:val="19"/>
                <w:lang w:eastAsia="en-US"/>
              </w:rPr>
              <w:t>Старший воспитатель, воспитатели всех возрастных групп</w:t>
            </w:r>
          </w:p>
        </w:tc>
      </w:tr>
      <w:tr w:rsidR="00C97056" w:rsidRPr="00513466" w14:paraId="1BE196B2" w14:textId="77777777" w:rsidTr="00C97056">
        <w:trPr>
          <w:trHeight w:val="443"/>
        </w:trPr>
        <w:tc>
          <w:tcPr>
            <w:tcW w:w="6771" w:type="dxa"/>
            <w:tcBorders>
              <w:top w:val="single" w:sz="4" w:space="0" w:color="auto"/>
              <w:left w:val="single" w:sz="4" w:space="0" w:color="auto"/>
              <w:bottom w:val="single" w:sz="4" w:space="0" w:color="auto"/>
              <w:right w:val="single" w:sz="4" w:space="0" w:color="auto"/>
            </w:tcBorders>
            <w:hideMark/>
          </w:tcPr>
          <w:p w14:paraId="7545FF0B" w14:textId="77777777" w:rsidR="00C97056" w:rsidRPr="00513466" w:rsidRDefault="00C97056" w:rsidP="003D103B">
            <w:pPr>
              <w:jc w:val="center"/>
              <w:rPr>
                <w:sz w:val="19"/>
                <w:szCs w:val="19"/>
                <w:lang w:eastAsia="en-US"/>
              </w:rPr>
            </w:pPr>
            <w:r w:rsidRPr="00513466">
              <w:rPr>
                <w:sz w:val="19"/>
                <w:szCs w:val="19"/>
                <w:lang w:eastAsia="en-US"/>
              </w:rPr>
              <w:t>Творческая выставка в МБДОУ «Игрушка - самоделка»</w:t>
            </w:r>
          </w:p>
        </w:tc>
        <w:tc>
          <w:tcPr>
            <w:tcW w:w="2835" w:type="dxa"/>
            <w:tcBorders>
              <w:top w:val="single" w:sz="4" w:space="0" w:color="auto"/>
              <w:left w:val="single" w:sz="4" w:space="0" w:color="auto"/>
              <w:bottom w:val="single" w:sz="4" w:space="0" w:color="auto"/>
              <w:right w:val="single" w:sz="4" w:space="0" w:color="auto"/>
            </w:tcBorders>
            <w:hideMark/>
          </w:tcPr>
          <w:p w14:paraId="19563951"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C97056" w:rsidRPr="00513466" w14:paraId="15338C50" w14:textId="77777777" w:rsidTr="00C97056">
        <w:trPr>
          <w:trHeight w:val="370"/>
        </w:trPr>
        <w:tc>
          <w:tcPr>
            <w:tcW w:w="6771" w:type="dxa"/>
            <w:tcBorders>
              <w:top w:val="single" w:sz="4" w:space="0" w:color="auto"/>
              <w:left w:val="single" w:sz="4" w:space="0" w:color="auto"/>
              <w:bottom w:val="single" w:sz="4" w:space="0" w:color="auto"/>
              <w:right w:val="single" w:sz="4" w:space="0" w:color="auto"/>
            </w:tcBorders>
            <w:hideMark/>
          </w:tcPr>
          <w:p w14:paraId="385EDBF8" w14:textId="77777777" w:rsidR="00C97056" w:rsidRPr="00513466" w:rsidRDefault="00C97056" w:rsidP="003D103B">
            <w:pPr>
              <w:jc w:val="center"/>
              <w:rPr>
                <w:sz w:val="19"/>
                <w:szCs w:val="19"/>
                <w:lang w:eastAsia="en-US"/>
              </w:rPr>
            </w:pPr>
            <w:r w:rsidRPr="00513466">
              <w:rPr>
                <w:sz w:val="19"/>
                <w:szCs w:val="19"/>
                <w:lang w:eastAsia="en-US"/>
              </w:rPr>
              <w:t>Создание (обновление)  в группах стендов (уголков) «Эколята – Дошколята»</w:t>
            </w:r>
          </w:p>
        </w:tc>
        <w:tc>
          <w:tcPr>
            <w:tcW w:w="2835" w:type="dxa"/>
            <w:tcBorders>
              <w:top w:val="single" w:sz="4" w:space="0" w:color="auto"/>
              <w:left w:val="single" w:sz="4" w:space="0" w:color="auto"/>
              <w:bottom w:val="single" w:sz="4" w:space="0" w:color="auto"/>
              <w:right w:val="single" w:sz="4" w:space="0" w:color="auto"/>
            </w:tcBorders>
            <w:hideMark/>
          </w:tcPr>
          <w:p w14:paraId="2A298081"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C97056" w:rsidRPr="00513466" w14:paraId="25347833" w14:textId="77777777" w:rsidTr="00C97056">
        <w:trPr>
          <w:trHeight w:val="272"/>
        </w:trPr>
        <w:tc>
          <w:tcPr>
            <w:tcW w:w="6771" w:type="dxa"/>
            <w:tcBorders>
              <w:top w:val="single" w:sz="4" w:space="0" w:color="auto"/>
              <w:left w:val="single" w:sz="4" w:space="0" w:color="auto"/>
              <w:bottom w:val="single" w:sz="4" w:space="0" w:color="auto"/>
              <w:right w:val="single" w:sz="4" w:space="0" w:color="auto"/>
            </w:tcBorders>
            <w:hideMark/>
          </w:tcPr>
          <w:p w14:paraId="759A9C6C" w14:textId="77777777" w:rsidR="00C97056" w:rsidRPr="00513466" w:rsidRDefault="00C97056" w:rsidP="003D103B">
            <w:pPr>
              <w:jc w:val="center"/>
              <w:rPr>
                <w:sz w:val="19"/>
                <w:szCs w:val="19"/>
                <w:lang w:eastAsia="en-US"/>
              </w:rPr>
            </w:pPr>
            <w:r w:rsidRPr="00513466">
              <w:rPr>
                <w:sz w:val="19"/>
                <w:szCs w:val="19"/>
                <w:lang w:eastAsia="en-US"/>
              </w:rPr>
              <w:t>Проведение Уроков Эколят «Природа – твой друг! Приди с Эколятами ему на помощь!»</w:t>
            </w:r>
          </w:p>
        </w:tc>
        <w:tc>
          <w:tcPr>
            <w:tcW w:w="2835" w:type="dxa"/>
            <w:tcBorders>
              <w:top w:val="single" w:sz="4" w:space="0" w:color="auto"/>
              <w:left w:val="single" w:sz="4" w:space="0" w:color="auto"/>
              <w:bottom w:val="single" w:sz="4" w:space="0" w:color="auto"/>
              <w:right w:val="single" w:sz="4" w:space="0" w:color="auto"/>
            </w:tcBorders>
            <w:hideMark/>
          </w:tcPr>
          <w:p w14:paraId="476FC063"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B765E0" w:rsidRPr="00513466" w14:paraId="6BB978D0" w14:textId="77777777" w:rsidTr="00C97056">
        <w:trPr>
          <w:trHeight w:val="272"/>
        </w:trPr>
        <w:tc>
          <w:tcPr>
            <w:tcW w:w="6771" w:type="dxa"/>
            <w:tcBorders>
              <w:top w:val="single" w:sz="4" w:space="0" w:color="auto"/>
              <w:left w:val="single" w:sz="4" w:space="0" w:color="auto"/>
              <w:bottom w:val="single" w:sz="4" w:space="0" w:color="auto"/>
              <w:right w:val="single" w:sz="4" w:space="0" w:color="auto"/>
            </w:tcBorders>
          </w:tcPr>
          <w:p w14:paraId="37BD5DE4" w14:textId="33954302" w:rsidR="00B765E0" w:rsidRPr="00513466" w:rsidRDefault="00B765E0" w:rsidP="003D103B">
            <w:pPr>
              <w:jc w:val="center"/>
              <w:rPr>
                <w:sz w:val="19"/>
                <w:szCs w:val="19"/>
                <w:lang w:eastAsia="en-US"/>
              </w:rPr>
            </w:pPr>
            <w:r w:rsidRPr="00513466">
              <w:rPr>
                <w:sz w:val="17"/>
                <w:szCs w:val="17"/>
              </w:rPr>
              <w:t>Природоохранная акция «Мы чистим мир. Посади свой тюльпан» (подготовка участка, цветников к зиме. Посадка тюльпанов</w:t>
            </w:r>
          </w:p>
        </w:tc>
        <w:tc>
          <w:tcPr>
            <w:tcW w:w="2835" w:type="dxa"/>
            <w:tcBorders>
              <w:top w:val="single" w:sz="4" w:space="0" w:color="auto"/>
              <w:left w:val="single" w:sz="4" w:space="0" w:color="auto"/>
              <w:bottom w:val="single" w:sz="4" w:space="0" w:color="auto"/>
              <w:right w:val="single" w:sz="4" w:space="0" w:color="auto"/>
            </w:tcBorders>
          </w:tcPr>
          <w:p w14:paraId="76C7D814" w14:textId="53E3D0DD" w:rsidR="00B765E0" w:rsidRPr="00513466" w:rsidRDefault="00B765E0" w:rsidP="003D103B">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513466" w:rsidRPr="00513466" w14:paraId="720BBF5E" w14:textId="77777777" w:rsidTr="00EC68F3">
        <w:tc>
          <w:tcPr>
            <w:tcW w:w="9606" w:type="dxa"/>
            <w:gridSpan w:val="2"/>
            <w:hideMark/>
          </w:tcPr>
          <w:p w14:paraId="68F3F505" w14:textId="081AC3D1" w:rsidR="00513466" w:rsidRPr="00513466" w:rsidRDefault="00513466" w:rsidP="00513466">
            <w:pPr>
              <w:jc w:val="center"/>
              <w:rPr>
                <w:b/>
                <w:sz w:val="19"/>
                <w:szCs w:val="19"/>
                <w:lang w:eastAsia="en-US"/>
              </w:rPr>
            </w:pPr>
            <w:r w:rsidRPr="00513466">
              <w:rPr>
                <w:b/>
                <w:sz w:val="17"/>
                <w:szCs w:val="17"/>
              </w:rPr>
              <w:t>Духовно-нравственное направление воспитания</w:t>
            </w:r>
          </w:p>
        </w:tc>
      </w:tr>
      <w:tr w:rsidR="00513466" w:rsidRPr="00513466" w14:paraId="49C4043D" w14:textId="77777777" w:rsidTr="00EC68F3">
        <w:trPr>
          <w:trHeight w:val="486"/>
        </w:trPr>
        <w:tc>
          <w:tcPr>
            <w:tcW w:w="6771" w:type="dxa"/>
            <w:hideMark/>
          </w:tcPr>
          <w:p w14:paraId="1D178102" w14:textId="77777777" w:rsidR="00513466" w:rsidRPr="00513466" w:rsidRDefault="00513466" w:rsidP="00513466">
            <w:pPr>
              <w:jc w:val="center"/>
              <w:rPr>
                <w:sz w:val="17"/>
                <w:szCs w:val="17"/>
              </w:rPr>
            </w:pPr>
            <w:r w:rsidRPr="00513466">
              <w:rPr>
                <w:sz w:val="17"/>
                <w:szCs w:val="17"/>
              </w:rPr>
              <w:t>Тематические мероприятия, посвященные трагическим событиям в г.Волгодонске по теме: «Свеча памяти»</w:t>
            </w:r>
          </w:p>
          <w:p w14:paraId="47B97155" w14:textId="05D6D0DE" w:rsidR="00513466" w:rsidRPr="00513466" w:rsidRDefault="00513466" w:rsidP="00513466">
            <w:pPr>
              <w:jc w:val="center"/>
              <w:rPr>
                <w:sz w:val="19"/>
                <w:szCs w:val="19"/>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03DB135" w14:textId="77777777" w:rsidR="00513466" w:rsidRPr="00513466" w:rsidRDefault="00513466" w:rsidP="00513466">
            <w:pPr>
              <w:jc w:val="center"/>
              <w:rPr>
                <w:b/>
                <w:sz w:val="19"/>
                <w:szCs w:val="19"/>
                <w:lang w:eastAsia="en-US"/>
              </w:rPr>
            </w:pPr>
            <w:r w:rsidRPr="00513466">
              <w:rPr>
                <w:sz w:val="19"/>
                <w:szCs w:val="19"/>
                <w:lang w:eastAsia="en-US"/>
              </w:rPr>
              <w:t>Старший воспитатель, воспитатели всех возрастных групп</w:t>
            </w:r>
          </w:p>
        </w:tc>
      </w:tr>
      <w:tr w:rsidR="00C97056" w:rsidRPr="00513466" w14:paraId="0B9D6E57" w14:textId="77777777" w:rsidTr="00513466">
        <w:trPr>
          <w:trHeight w:val="584"/>
        </w:trPr>
        <w:tc>
          <w:tcPr>
            <w:tcW w:w="6771" w:type="dxa"/>
            <w:tcBorders>
              <w:top w:val="single" w:sz="4" w:space="0" w:color="auto"/>
              <w:left w:val="single" w:sz="4" w:space="0" w:color="auto"/>
              <w:bottom w:val="single" w:sz="4" w:space="0" w:color="auto"/>
              <w:right w:val="single" w:sz="4" w:space="0" w:color="auto"/>
            </w:tcBorders>
          </w:tcPr>
          <w:p w14:paraId="7FE364A9" w14:textId="2DA604C6" w:rsidR="00C97056" w:rsidRPr="00513466" w:rsidRDefault="00513466" w:rsidP="003D103B">
            <w:pPr>
              <w:jc w:val="center"/>
              <w:rPr>
                <w:sz w:val="19"/>
                <w:szCs w:val="19"/>
                <w:lang w:eastAsia="en-US"/>
              </w:rPr>
            </w:pPr>
            <w:r w:rsidRPr="00513466">
              <w:rPr>
                <w:sz w:val="19"/>
                <w:szCs w:val="19"/>
                <w:lang w:eastAsia="en-US"/>
              </w:rPr>
              <w:t>Праздник осенних именинников</w:t>
            </w:r>
          </w:p>
        </w:tc>
        <w:tc>
          <w:tcPr>
            <w:tcW w:w="2835" w:type="dxa"/>
            <w:tcBorders>
              <w:top w:val="single" w:sz="4" w:space="0" w:color="auto"/>
              <w:left w:val="single" w:sz="4" w:space="0" w:color="auto"/>
              <w:bottom w:val="single" w:sz="4" w:space="0" w:color="auto"/>
              <w:right w:val="single" w:sz="4" w:space="0" w:color="auto"/>
            </w:tcBorders>
          </w:tcPr>
          <w:p w14:paraId="519992B1" w14:textId="0FE597EA" w:rsidR="00C97056" w:rsidRPr="00513466" w:rsidRDefault="00513466" w:rsidP="003D103B">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C97056" w:rsidRPr="00513466" w14:paraId="300CA105" w14:textId="77777777" w:rsidTr="00C97056">
        <w:tc>
          <w:tcPr>
            <w:tcW w:w="9606" w:type="dxa"/>
            <w:gridSpan w:val="2"/>
            <w:tcBorders>
              <w:top w:val="single" w:sz="4" w:space="0" w:color="auto"/>
              <w:left w:val="single" w:sz="4" w:space="0" w:color="auto"/>
              <w:bottom w:val="single" w:sz="4" w:space="0" w:color="auto"/>
              <w:right w:val="single" w:sz="4" w:space="0" w:color="auto"/>
            </w:tcBorders>
            <w:hideMark/>
          </w:tcPr>
          <w:p w14:paraId="319EB182" w14:textId="3B025981" w:rsidR="00C97056" w:rsidRPr="00513466" w:rsidRDefault="00513466" w:rsidP="003D103B">
            <w:pPr>
              <w:tabs>
                <w:tab w:val="left" w:pos="2955"/>
                <w:tab w:val="center" w:pos="4746"/>
              </w:tabs>
              <w:jc w:val="center"/>
              <w:rPr>
                <w:b/>
                <w:sz w:val="19"/>
                <w:szCs w:val="19"/>
                <w:lang w:eastAsia="en-US"/>
              </w:rPr>
            </w:pPr>
            <w:r w:rsidRPr="00513466">
              <w:rPr>
                <w:b/>
                <w:sz w:val="19"/>
                <w:szCs w:val="19"/>
                <w:lang w:eastAsia="en-US"/>
              </w:rPr>
              <w:t>Физическое и оздоровительное направление воспитания</w:t>
            </w:r>
          </w:p>
        </w:tc>
      </w:tr>
      <w:tr w:rsidR="00C97056" w:rsidRPr="00513466" w14:paraId="114F3BF2" w14:textId="77777777" w:rsidTr="00C97056">
        <w:tc>
          <w:tcPr>
            <w:tcW w:w="6771" w:type="dxa"/>
            <w:tcBorders>
              <w:top w:val="single" w:sz="4" w:space="0" w:color="auto"/>
              <w:left w:val="single" w:sz="4" w:space="0" w:color="auto"/>
              <w:bottom w:val="single" w:sz="4" w:space="0" w:color="auto"/>
              <w:right w:val="single" w:sz="4" w:space="0" w:color="auto"/>
            </w:tcBorders>
            <w:hideMark/>
          </w:tcPr>
          <w:p w14:paraId="56E04B2B" w14:textId="0349D24A" w:rsidR="00C97056" w:rsidRPr="00513466" w:rsidRDefault="00513466" w:rsidP="003D103B">
            <w:pPr>
              <w:jc w:val="center"/>
              <w:rPr>
                <w:sz w:val="19"/>
                <w:szCs w:val="19"/>
                <w:lang w:eastAsia="en-US"/>
              </w:rPr>
            </w:pPr>
            <w:r w:rsidRPr="00513466">
              <w:rPr>
                <w:sz w:val="19"/>
                <w:szCs w:val="19"/>
                <w:lang w:eastAsia="en-US"/>
              </w:rPr>
              <w:t>День здоровья</w:t>
            </w:r>
          </w:p>
        </w:tc>
        <w:tc>
          <w:tcPr>
            <w:tcW w:w="2835" w:type="dxa"/>
            <w:tcBorders>
              <w:top w:val="single" w:sz="4" w:space="0" w:color="auto"/>
              <w:left w:val="single" w:sz="4" w:space="0" w:color="auto"/>
              <w:bottom w:val="single" w:sz="4" w:space="0" w:color="auto"/>
              <w:right w:val="single" w:sz="4" w:space="0" w:color="auto"/>
            </w:tcBorders>
            <w:hideMark/>
          </w:tcPr>
          <w:p w14:paraId="75B08E47" w14:textId="1941D958" w:rsidR="00C97056" w:rsidRPr="00513466" w:rsidRDefault="00513466" w:rsidP="003D103B">
            <w:pPr>
              <w:jc w:val="center"/>
              <w:rPr>
                <w:sz w:val="19"/>
                <w:szCs w:val="19"/>
                <w:lang w:eastAsia="en-US"/>
              </w:rPr>
            </w:pPr>
            <w:r w:rsidRPr="00513466">
              <w:rPr>
                <w:sz w:val="19"/>
                <w:szCs w:val="19"/>
                <w:lang w:eastAsia="en-US"/>
              </w:rPr>
              <w:t>Старший воспитатель, инструктор по ФК,  воспитатели всех возрастных групп</w:t>
            </w:r>
          </w:p>
        </w:tc>
      </w:tr>
      <w:tr w:rsidR="00513466" w:rsidRPr="00513466" w14:paraId="3A007A36" w14:textId="77777777" w:rsidTr="00C97056">
        <w:tc>
          <w:tcPr>
            <w:tcW w:w="6771" w:type="dxa"/>
            <w:tcBorders>
              <w:top w:val="single" w:sz="4" w:space="0" w:color="auto"/>
              <w:left w:val="single" w:sz="4" w:space="0" w:color="auto"/>
              <w:bottom w:val="single" w:sz="4" w:space="0" w:color="auto"/>
              <w:right w:val="single" w:sz="4" w:space="0" w:color="auto"/>
            </w:tcBorders>
          </w:tcPr>
          <w:p w14:paraId="66580E19" w14:textId="7892A9EE" w:rsidR="00513466" w:rsidRPr="00513466" w:rsidRDefault="00513466" w:rsidP="003D103B">
            <w:pPr>
              <w:jc w:val="center"/>
              <w:rPr>
                <w:b/>
                <w:sz w:val="19"/>
                <w:szCs w:val="19"/>
                <w:lang w:eastAsia="en-US"/>
              </w:rPr>
            </w:pPr>
            <w:r w:rsidRPr="00513466">
              <w:rPr>
                <w:b/>
                <w:sz w:val="19"/>
                <w:szCs w:val="19"/>
                <w:lang w:eastAsia="en-US"/>
              </w:rPr>
              <w:t>Трудовое направление воспитания</w:t>
            </w:r>
          </w:p>
        </w:tc>
        <w:tc>
          <w:tcPr>
            <w:tcW w:w="2835" w:type="dxa"/>
            <w:tcBorders>
              <w:top w:val="single" w:sz="4" w:space="0" w:color="auto"/>
              <w:left w:val="single" w:sz="4" w:space="0" w:color="auto"/>
              <w:bottom w:val="single" w:sz="4" w:space="0" w:color="auto"/>
              <w:right w:val="single" w:sz="4" w:space="0" w:color="auto"/>
            </w:tcBorders>
          </w:tcPr>
          <w:p w14:paraId="5B21C7F2" w14:textId="77777777" w:rsidR="00513466" w:rsidRPr="00513466" w:rsidRDefault="00513466" w:rsidP="003D103B">
            <w:pPr>
              <w:jc w:val="center"/>
              <w:rPr>
                <w:sz w:val="19"/>
                <w:szCs w:val="19"/>
                <w:lang w:eastAsia="en-US"/>
              </w:rPr>
            </w:pPr>
          </w:p>
        </w:tc>
      </w:tr>
      <w:tr w:rsidR="00513466" w:rsidRPr="00513466" w14:paraId="5A5D0799" w14:textId="77777777" w:rsidTr="00EC68F3">
        <w:tc>
          <w:tcPr>
            <w:tcW w:w="6771" w:type="dxa"/>
          </w:tcPr>
          <w:p w14:paraId="5835E8BA" w14:textId="77777777" w:rsidR="00513466" w:rsidRPr="00513466" w:rsidRDefault="00513466" w:rsidP="00513466">
            <w:pPr>
              <w:jc w:val="center"/>
              <w:rPr>
                <w:sz w:val="17"/>
                <w:szCs w:val="17"/>
              </w:rPr>
            </w:pPr>
            <w:r w:rsidRPr="00513466">
              <w:rPr>
                <w:sz w:val="17"/>
                <w:szCs w:val="17"/>
              </w:rPr>
              <w:t xml:space="preserve">Выполнение поручений (простые и сложные, коллективные, индивидуальные, эпизодические и длительные); </w:t>
            </w:r>
          </w:p>
          <w:p w14:paraId="272E1A4A" w14:textId="77777777" w:rsidR="00513466" w:rsidRPr="00513466" w:rsidRDefault="00513466" w:rsidP="00513466">
            <w:pPr>
              <w:jc w:val="center"/>
              <w:rPr>
                <w:sz w:val="17"/>
                <w:szCs w:val="17"/>
              </w:rPr>
            </w:pPr>
            <w:r w:rsidRPr="00513466">
              <w:rPr>
                <w:sz w:val="17"/>
                <w:szCs w:val="17"/>
              </w:rPr>
              <w:t xml:space="preserve">- дежурство </w:t>
            </w:r>
          </w:p>
          <w:p w14:paraId="75EE70C0" w14:textId="2EB33FE2" w:rsidR="00513466" w:rsidRPr="00513466" w:rsidRDefault="00513466" w:rsidP="00513466">
            <w:pPr>
              <w:jc w:val="center"/>
              <w:rPr>
                <w:b/>
                <w:sz w:val="19"/>
                <w:szCs w:val="19"/>
                <w:lang w:eastAsia="en-US"/>
              </w:rPr>
            </w:pPr>
            <w:r w:rsidRPr="00513466">
              <w:rPr>
                <w:sz w:val="17"/>
                <w:szCs w:val="17"/>
              </w:rPr>
              <w:t>- коллективный труд</w:t>
            </w:r>
          </w:p>
        </w:tc>
        <w:tc>
          <w:tcPr>
            <w:tcW w:w="2835" w:type="dxa"/>
          </w:tcPr>
          <w:p w14:paraId="576860F9" w14:textId="2DA68104" w:rsidR="00513466" w:rsidRPr="00513466" w:rsidRDefault="00513466" w:rsidP="00513466">
            <w:pPr>
              <w:jc w:val="center"/>
              <w:rPr>
                <w:sz w:val="19"/>
                <w:szCs w:val="19"/>
                <w:lang w:eastAsia="en-US"/>
              </w:rPr>
            </w:pPr>
            <w:r w:rsidRPr="00513466">
              <w:rPr>
                <w:sz w:val="17"/>
                <w:szCs w:val="17"/>
              </w:rPr>
              <w:t>Старший воспитатель, все педагогические работники</w:t>
            </w:r>
          </w:p>
        </w:tc>
      </w:tr>
      <w:tr w:rsidR="00513466" w:rsidRPr="00513466" w14:paraId="5E44FA1D" w14:textId="77777777" w:rsidTr="00EC68F3">
        <w:tc>
          <w:tcPr>
            <w:tcW w:w="9606" w:type="dxa"/>
            <w:gridSpan w:val="2"/>
            <w:hideMark/>
          </w:tcPr>
          <w:p w14:paraId="27BB7A06" w14:textId="522FB7D4" w:rsidR="00513466" w:rsidRPr="00513466" w:rsidRDefault="00513466" w:rsidP="00513466">
            <w:pPr>
              <w:jc w:val="center"/>
              <w:rPr>
                <w:b/>
                <w:sz w:val="19"/>
                <w:szCs w:val="19"/>
                <w:lang w:eastAsia="en-US"/>
              </w:rPr>
            </w:pPr>
            <w:r w:rsidRPr="00513466">
              <w:rPr>
                <w:b/>
                <w:sz w:val="17"/>
                <w:szCs w:val="17"/>
              </w:rPr>
              <w:t>Эстетическое направление воспитания</w:t>
            </w:r>
          </w:p>
        </w:tc>
      </w:tr>
      <w:tr w:rsidR="00513466" w:rsidRPr="00513466" w14:paraId="59ABA925" w14:textId="77777777" w:rsidTr="00EC68F3">
        <w:tc>
          <w:tcPr>
            <w:tcW w:w="6771" w:type="dxa"/>
          </w:tcPr>
          <w:p w14:paraId="795A70AD" w14:textId="0BAC18BC" w:rsidR="00513466" w:rsidRPr="00513466" w:rsidRDefault="00513466" w:rsidP="00513466">
            <w:pPr>
              <w:jc w:val="center"/>
              <w:rPr>
                <w:sz w:val="19"/>
                <w:szCs w:val="19"/>
                <w:lang w:eastAsia="en-US"/>
              </w:rPr>
            </w:pPr>
            <w:r w:rsidRPr="00513466">
              <w:rPr>
                <w:sz w:val="17"/>
                <w:szCs w:val="17"/>
              </w:rPr>
              <w:t>«Природа и фантазия» (природный материал), Дары леса: грибы, ягоды</w:t>
            </w:r>
          </w:p>
        </w:tc>
        <w:tc>
          <w:tcPr>
            <w:tcW w:w="2835" w:type="dxa"/>
            <w:tcBorders>
              <w:top w:val="single" w:sz="4" w:space="0" w:color="auto"/>
              <w:left w:val="single" w:sz="4" w:space="0" w:color="auto"/>
              <w:bottom w:val="single" w:sz="4" w:space="0" w:color="auto"/>
              <w:right w:val="single" w:sz="4" w:space="0" w:color="auto"/>
            </w:tcBorders>
            <w:hideMark/>
          </w:tcPr>
          <w:p w14:paraId="1DA18D05" w14:textId="77777777" w:rsidR="00513466" w:rsidRPr="00513466" w:rsidRDefault="00513466" w:rsidP="00513466">
            <w:pPr>
              <w:jc w:val="center"/>
              <w:rPr>
                <w:b/>
                <w:sz w:val="19"/>
                <w:szCs w:val="19"/>
                <w:lang w:eastAsia="en-US"/>
              </w:rPr>
            </w:pPr>
            <w:r w:rsidRPr="00513466">
              <w:rPr>
                <w:sz w:val="19"/>
                <w:szCs w:val="19"/>
                <w:lang w:eastAsia="en-US"/>
              </w:rPr>
              <w:t>Старший воспитатель, воспитатели всех возрастных групп</w:t>
            </w:r>
          </w:p>
        </w:tc>
      </w:tr>
      <w:tr w:rsidR="00513466" w:rsidRPr="00513466" w14:paraId="4CF91E3E" w14:textId="77777777" w:rsidTr="00EC68F3">
        <w:tc>
          <w:tcPr>
            <w:tcW w:w="6771" w:type="dxa"/>
          </w:tcPr>
          <w:p w14:paraId="00022EE1" w14:textId="643D9A2B" w:rsidR="00513466" w:rsidRPr="00513466" w:rsidRDefault="00513466" w:rsidP="00513466">
            <w:pPr>
              <w:jc w:val="center"/>
              <w:rPr>
                <w:sz w:val="19"/>
                <w:szCs w:val="19"/>
                <w:lang w:eastAsia="en-US"/>
              </w:rPr>
            </w:pPr>
            <w:r w:rsidRPr="00513466">
              <w:rPr>
                <w:sz w:val="17"/>
                <w:szCs w:val="17"/>
              </w:rPr>
              <w:t>Выставка поделок семейного творчества «Новая жизнь ненужных вещей»</w:t>
            </w:r>
          </w:p>
        </w:tc>
        <w:tc>
          <w:tcPr>
            <w:tcW w:w="2835" w:type="dxa"/>
            <w:tcBorders>
              <w:top w:val="single" w:sz="4" w:space="0" w:color="auto"/>
              <w:left w:val="single" w:sz="4" w:space="0" w:color="auto"/>
              <w:bottom w:val="single" w:sz="4" w:space="0" w:color="auto"/>
              <w:right w:val="single" w:sz="4" w:space="0" w:color="auto"/>
            </w:tcBorders>
          </w:tcPr>
          <w:p w14:paraId="6ECD1705" w14:textId="5C75B1DF" w:rsidR="00513466" w:rsidRPr="00513466" w:rsidRDefault="00513466" w:rsidP="00513466">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C97056" w:rsidRPr="00513466" w14:paraId="6739D35A" w14:textId="77777777" w:rsidTr="00C97056">
        <w:tc>
          <w:tcPr>
            <w:tcW w:w="9606" w:type="dxa"/>
            <w:gridSpan w:val="2"/>
            <w:tcBorders>
              <w:top w:val="single" w:sz="4" w:space="0" w:color="auto"/>
              <w:left w:val="single" w:sz="4" w:space="0" w:color="auto"/>
              <w:bottom w:val="single" w:sz="4" w:space="0" w:color="auto"/>
              <w:right w:val="single" w:sz="4" w:space="0" w:color="auto"/>
            </w:tcBorders>
            <w:hideMark/>
          </w:tcPr>
          <w:p w14:paraId="2984D05A" w14:textId="77777777" w:rsidR="00C97056" w:rsidRPr="00513466" w:rsidRDefault="00C97056" w:rsidP="003D103B">
            <w:pPr>
              <w:jc w:val="center"/>
              <w:rPr>
                <w:b/>
                <w:sz w:val="19"/>
                <w:szCs w:val="19"/>
                <w:lang w:eastAsia="en-US"/>
              </w:rPr>
            </w:pPr>
            <w:r w:rsidRPr="00513466">
              <w:rPr>
                <w:b/>
                <w:sz w:val="19"/>
                <w:szCs w:val="19"/>
                <w:lang w:eastAsia="en-US"/>
              </w:rPr>
              <w:t>Организационные мероприятия, взаимодействие с педагогами</w:t>
            </w:r>
          </w:p>
        </w:tc>
      </w:tr>
      <w:tr w:rsidR="00C97056" w:rsidRPr="00513466" w14:paraId="3904905E" w14:textId="77777777" w:rsidTr="00C97056">
        <w:tc>
          <w:tcPr>
            <w:tcW w:w="6771" w:type="dxa"/>
            <w:tcBorders>
              <w:top w:val="single" w:sz="4" w:space="0" w:color="auto"/>
              <w:left w:val="single" w:sz="4" w:space="0" w:color="auto"/>
              <w:bottom w:val="single" w:sz="4" w:space="0" w:color="auto"/>
              <w:right w:val="single" w:sz="4" w:space="0" w:color="auto"/>
            </w:tcBorders>
            <w:hideMark/>
          </w:tcPr>
          <w:p w14:paraId="306E088D" w14:textId="77777777" w:rsidR="00C97056" w:rsidRPr="00513466" w:rsidRDefault="00C97056" w:rsidP="003D103B">
            <w:pPr>
              <w:rPr>
                <w:sz w:val="19"/>
                <w:szCs w:val="19"/>
                <w:lang w:eastAsia="en-US"/>
              </w:rPr>
            </w:pPr>
            <w:r w:rsidRPr="00513466">
              <w:rPr>
                <w:sz w:val="19"/>
                <w:szCs w:val="19"/>
                <w:lang w:eastAsia="en-US"/>
              </w:rPr>
              <w:t>Анализ ППРС, семинар для педагогических работников (Основные направления по программе воспитания)</w:t>
            </w:r>
          </w:p>
        </w:tc>
        <w:tc>
          <w:tcPr>
            <w:tcW w:w="2835" w:type="dxa"/>
            <w:tcBorders>
              <w:top w:val="single" w:sz="4" w:space="0" w:color="auto"/>
              <w:left w:val="single" w:sz="4" w:space="0" w:color="auto"/>
              <w:bottom w:val="single" w:sz="4" w:space="0" w:color="auto"/>
              <w:right w:val="single" w:sz="4" w:space="0" w:color="auto"/>
            </w:tcBorders>
            <w:hideMark/>
          </w:tcPr>
          <w:p w14:paraId="084ACF6F" w14:textId="77777777" w:rsidR="00C97056" w:rsidRPr="00513466" w:rsidRDefault="00C97056" w:rsidP="003D103B">
            <w:pPr>
              <w:rPr>
                <w:sz w:val="19"/>
                <w:szCs w:val="19"/>
                <w:lang w:eastAsia="en-US"/>
              </w:rPr>
            </w:pPr>
            <w:r w:rsidRPr="00513466">
              <w:rPr>
                <w:sz w:val="19"/>
                <w:szCs w:val="19"/>
                <w:lang w:eastAsia="en-US"/>
              </w:rPr>
              <w:t>Старший воспитатель, педагогические работники</w:t>
            </w:r>
          </w:p>
        </w:tc>
      </w:tr>
      <w:tr w:rsidR="00C97056" w:rsidRPr="00513466" w14:paraId="071E15CB" w14:textId="77777777" w:rsidTr="00C97056">
        <w:tc>
          <w:tcPr>
            <w:tcW w:w="9606" w:type="dxa"/>
            <w:gridSpan w:val="2"/>
            <w:tcBorders>
              <w:top w:val="single" w:sz="4" w:space="0" w:color="auto"/>
              <w:left w:val="single" w:sz="4" w:space="0" w:color="auto"/>
              <w:bottom w:val="single" w:sz="4" w:space="0" w:color="auto"/>
              <w:right w:val="single" w:sz="4" w:space="0" w:color="auto"/>
            </w:tcBorders>
            <w:hideMark/>
          </w:tcPr>
          <w:p w14:paraId="7F234514" w14:textId="77777777" w:rsidR="00C97056" w:rsidRPr="00513466" w:rsidRDefault="00C97056" w:rsidP="003D103B">
            <w:pPr>
              <w:jc w:val="center"/>
              <w:rPr>
                <w:b/>
                <w:sz w:val="19"/>
                <w:szCs w:val="19"/>
                <w:lang w:eastAsia="en-US"/>
              </w:rPr>
            </w:pPr>
            <w:r w:rsidRPr="00513466">
              <w:rPr>
                <w:b/>
                <w:sz w:val="19"/>
                <w:szCs w:val="19"/>
                <w:lang w:eastAsia="en-US"/>
              </w:rPr>
              <w:t>Традиции детского сада</w:t>
            </w:r>
          </w:p>
        </w:tc>
      </w:tr>
      <w:tr w:rsidR="00513466" w:rsidRPr="00513466" w14:paraId="55AD3112" w14:textId="77777777" w:rsidTr="00EC68F3">
        <w:tc>
          <w:tcPr>
            <w:tcW w:w="9606" w:type="dxa"/>
            <w:gridSpan w:val="2"/>
            <w:hideMark/>
          </w:tcPr>
          <w:p w14:paraId="2836B43C" w14:textId="6209CAA0" w:rsidR="00513466" w:rsidRPr="00513466" w:rsidRDefault="00513466" w:rsidP="00513466">
            <w:pPr>
              <w:rPr>
                <w:sz w:val="19"/>
                <w:szCs w:val="19"/>
                <w:lang w:eastAsia="en-US"/>
              </w:rPr>
            </w:pPr>
            <w:r w:rsidRPr="00513466">
              <w:rPr>
                <w:sz w:val="17"/>
                <w:szCs w:val="17"/>
              </w:rPr>
              <w:t>Праздник «День знаний»</w:t>
            </w:r>
          </w:p>
        </w:tc>
      </w:tr>
      <w:tr w:rsidR="00513466" w:rsidRPr="00513466" w14:paraId="70B46445" w14:textId="77777777" w:rsidTr="00EC68F3">
        <w:tc>
          <w:tcPr>
            <w:tcW w:w="9606" w:type="dxa"/>
            <w:gridSpan w:val="2"/>
            <w:hideMark/>
          </w:tcPr>
          <w:p w14:paraId="7040601E" w14:textId="59F2482D" w:rsidR="00513466" w:rsidRPr="00513466" w:rsidRDefault="00513466" w:rsidP="00513466">
            <w:pPr>
              <w:rPr>
                <w:sz w:val="19"/>
                <w:szCs w:val="19"/>
                <w:lang w:eastAsia="en-US"/>
              </w:rPr>
            </w:pPr>
            <w:r w:rsidRPr="00513466">
              <w:rPr>
                <w:sz w:val="17"/>
                <w:szCs w:val="17"/>
              </w:rPr>
              <w:t>Природоохранная акция «Берегите воду»</w:t>
            </w:r>
          </w:p>
        </w:tc>
      </w:tr>
      <w:tr w:rsidR="00513466" w:rsidRPr="00513466" w14:paraId="5E9BE5E0" w14:textId="77777777" w:rsidTr="00EC68F3">
        <w:tc>
          <w:tcPr>
            <w:tcW w:w="9606" w:type="dxa"/>
            <w:gridSpan w:val="2"/>
          </w:tcPr>
          <w:p w14:paraId="675C6502" w14:textId="3EC7C6C8" w:rsidR="00513466" w:rsidRPr="00513466" w:rsidRDefault="00513466" w:rsidP="00513466">
            <w:pPr>
              <w:rPr>
                <w:sz w:val="19"/>
                <w:szCs w:val="19"/>
                <w:lang w:eastAsia="en-US"/>
              </w:rPr>
            </w:pPr>
            <w:r w:rsidRPr="00513466">
              <w:rPr>
                <w:sz w:val="17"/>
                <w:szCs w:val="17"/>
              </w:rPr>
              <w:t>Праздник 27 сентября: День воспитателя и всех дошкольных работников</w:t>
            </w:r>
          </w:p>
        </w:tc>
      </w:tr>
    </w:tbl>
    <w:p w14:paraId="53779131" w14:textId="77777777" w:rsidR="00C97056" w:rsidRPr="00513466" w:rsidRDefault="00C97056" w:rsidP="00C97056">
      <w:pPr>
        <w:rPr>
          <w:sz w:val="28"/>
          <w:szCs w:val="28"/>
        </w:rPr>
      </w:pPr>
    </w:p>
    <w:p w14:paraId="2D09F4D2" w14:textId="77777777" w:rsidR="00C97056" w:rsidRPr="00513466" w:rsidRDefault="00C97056" w:rsidP="00C97056">
      <w:pPr>
        <w:jc w:val="center"/>
        <w:rPr>
          <w:b/>
          <w:sz w:val="28"/>
          <w:szCs w:val="28"/>
        </w:rPr>
      </w:pPr>
      <w:r w:rsidRPr="00513466">
        <w:rPr>
          <w:b/>
          <w:sz w:val="28"/>
          <w:szCs w:val="28"/>
        </w:rPr>
        <w:t>Октябрь</w:t>
      </w:r>
    </w:p>
    <w:tbl>
      <w:tblPr>
        <w:tblStyle w:val="a3"/>
        <w:tblW w:w="0" w:type="auto"/>
        <w:tblLook w:val="04A0" w:firstRow="1" w:lastRow="0" w:firstColumn="1" w:lastColumn="0" w:noHBand="0" w:noVBand="1"/>
      </w:tblPr>
      <w:tblGrid>
        <w:gridCol w:w="7450"/>
        <w:gridCol w:w="2121"/>
      </w:tblGrid>
      <w:tr w:rsidR="00C97056" w:rsidRPr="00513466" w14:paraId="6EB770E5" w14:textId="77777777" w:rsidTr="00C97056">
        <w:trPr>
          <w:trHeight w:val="439"/>
        </w:trPr>
        <w:tc>
          <w:tcPr>
            <w:tcW w:w="7450" w:type="dxa"/>
            <w:tcBorders>
              <w:top w:val="single" w:sz="4" w:space="0" w:color="auto"/>
              <w:left w:val="single" w:sz="4" w:space="0" w:color="auto"/>
              <w:bottom w:val="single" w:sz="4" w:space="0" w:color="auto"/>
              <w:right w:val="single" w:sz="4" w:space="0" w:color="auto"/>
            </w:tcBorders>
            <w:hideMark/>
          </w:tcPr>
          <w:p w14:paraId="7201E4F7" w14:textId="77777777" w:rsidR="00C97056" w:rsidRPr="00513466" w:rsidRDefault="00C97056" w:rsidP="003D103B">
            <w:pPr>
              <w:jc w:val="center"/>
              <w:rPr>
                <w:b/>
                <w:lang w:eastAsia="en-US"/>
              </w:rPr>
            </w:pPr>
            <w:r w:rsidRPr="00513466">
              <w:rPr>
                <w:b/>
                <w:lang w:eastAsia="en-US"/>
              </w:rPr>
              <w:t>Средняя группа</w:t>
            </w:r>
          </w:p>
        </w:tc>
        <w:tc>
          <w:tcPr>
            <w:tcW w:w="2121" w:type="dxa"/>
            <w:tcBorders>
              <w:top w:val="single" w:sz="4" w:space="0" w:color="auto"/>
              <w:left w:val="single" w:sz="4" w:space="0" w:color="auto"/>
              <w:bottom w:val="single" w:sz="4" w:space="0" w:color="auto"/>
              <w:right w:val="single" w:sz="4" w:space="0" w:color="auto"/>
            </w:tcBorders>
            <w:hideMark/>
          </w:tcPr>
          <w:p w14:paraId="4DB9DF46" w14:textId="77777777" w:rsidR="00C97056" w:rsidRPr="00513466" w:rsidRDefault="00C97056" w:rsidP="003D103B">
            <w:pPr>
              <w:jc w:val="center"/>
              <w:rPr>
                <w:b/>
                <w:lang w:eastAsia="en-US"/>
              </w:rPr>
            </w:pPr>
            <w:r w:rsidRPr="00513466">
              <w:rPr>
                <w:b/>
                <w:lang w:eastAsia="en-US"/>
              </w:rPr>
              <w:t>Ответственные</w:t>
            </w:r>
          </w:p>
        </w:tc>
      </w:tr>
      <w:tr w:rsidR="00C97056" w:rsidRPr="00513466" w14:paraId="6AFB4907"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0E72F3AF"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4BF3E05F" w14:textId="77777777" w:rsidTr="00C97056">
        <w:tc>
          <w:tcPr>
            <w:tcW w:w="7450" w:type="dxa"/>
            <w:tcBorders>
              <w:top w:val="single" w:sz="4" w:space="0" w:color="auto"/>
              <w:left w:val="single" w:sz="4" w:space="0" w:color="auto"/>
              <w:bottom w:val="single" w:sz="4" w:space="0" w:color="auto"/>
              <w:right w:val="single" w:sz="4" w:space="0" w:color="auto"/>
            </w:tcBorders>
            <w:hideMark/>
          </w:tcPr>
          <w:p w14:paraId="452D842F" w14:textId="77777777" w:rsidR="00C97056" w:rsidRPr="00513466" w:rsidRDefault="00C97056" w:rsidP="003D103B">
            <w:pPr>
              <w:jc w:val="center"/>
              <w:rPr>
                <w:sz w:val="20"/>
                <w:szCs w:val="20"/>
                <w:lang w:eastAsia="en-US"/>
              </w:rPr>
            </w:pPr>
            <w:r w:rsidRPr="00513466">
              <w:rPr>
                <w:sz w:val="20"/>
                <w:szCs w:val="20"/>
                <w:lang w:eastAsia="en-US"/>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c>
          <w:tcPr>
            <w:tcW w:w="2121" w:type="dxa"/>
            <w:tcBorders>
              <w:top w:val="single" w:sz="4" w:space="0" w:color="auto"/>
              <w:left w:val="single" w:sz="4" w:space="0" w:color="auto"/>
              <w:bottom w:val="single" w:sz="4" w:space="0" w:color="auto"/>
              <w:right w:val="single" w:sz="4" w:space="0" w:color="auto"/>
            </w:tcBorders>
            <w:hideMark/>
          </w:tcPr>
          <w:p w14:paraId="7E34D59D"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46723EFD"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65F36B8F"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7E7CFF09" w14:textId="77777777" w:rsidTr="00C97056">
        <w:tc>
          <w:tcPr>
            <w:tcW w:w="7450" w:type="dxa"/>
            <w:tcBorders>
              <w:top w:val="single" w:sz="4" w:space="0" w:color="auto"/>
              <w:left w:val="single" w:sz="4" w:space="0" w:color="auto"/>
              <w:bottom w:val="single" w:sz="4" w:space="0" w:color="auto"/>
              <w:right w:val="single" w:sz="4" w:space="0" w:color="auto"/>
            </w:tcBorders>
            <w:hideMark/>
          </w:tcPr>
          <w:p w14:paraId="27E75B49" w14:textId="77777777" w:rsidR="00C97056" w:rsidRPr="00513466" w:rsidRDefault="00C97056" w:rsidP="003D103B">
            <w:pPr>
              <w:jc w:val="center"/>
              <w:rPr>
                <w:sz w:val="20"/>
                <w:szCs w:val="20"/>
                <w:lang w:eastAsia="en-US"/>
              </w:rPr>
            </w:pPr>
            <w:r w:rsidRPr="00513466">
              <w:rPr>
                <w:sz w:val="20"/>
                <w:szCs w:val="20"/>
                <w:lang w:eastAsia="en-US"/>
              </w:rPr>
              <w:t>Проведение Уроков Эколят «Природа – твой друг! Приди с Эколятами ему на помощь!»</w:t>
            </w:r>
          </w:p>
        </w:tc>
        <w:tc>
          <w:tcPr>
            <w:tcW w:w="2121" w:type="dxa"/>
            <w:tcBorders>
              <w:top w:val="single" w:sz="4" w:space="0" w:color="auto"/>
              <w:left w:val="single" w:sz="4" w:space="0" w:color="auto"/>
              <w:bottom w:val="single" w:sz="4" w:space="0" w:color="auto"/>
              <w:right w:val="single" w:sz="4" w:space="0" w:color="auto"/>
            </w:tcBorders>
            <w:hideMark/>
          </w:tcPr>
          <w:p w14:paraId="71A5BE28"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C97056" w:rsidRPr="00513466" w14:paraId="24E6ADA0" w14:textId="77777777" w:rsidTr="00C97056">
        <w:tc>
          <w:tcPr>
            <w:tcW w:w="7450" w:type="dxa"/>
            <w:tcBorders>
              <w:top w:val="single" w:sz="4" w:space="0" w:color="auto"/>
              <w:left w:val="single" w:sz="4" w:space="0" w:color="auto"/>
              <w:bottom w:val="single" w:sz="4" w:space="0" w:color="auto"/>
              <w:right w:val="single" w:sz="4" w:space="0" w:color="auto"/>
            </w:tcBorders>
            <w:hideMark/>
          </w:tcPr>
          <w:p w14:paraId="1C50FBE0" w14:textId="2B490DAA" w:rsidR="00C97056" w:rsidRPr="00513466" w:rsidRDefault="00675D78" w:rsidP="003D103B">
            <w:pPr>
              <w:jc w:val="center"/>
              <w:rPr>
                <w:sz w:val="20"/>
                <w:szCs w:val="20"/>
                <w:lang w:eastAsia="en-US"/>
              </w:rPr>
            </w:pPr>
            <w:r w:rsidRPr="00675D78">
              <w:rPr>
                <w:sz w:val="20"/>
                <w:szCs w:val="20"/>
                <w:lang w:eastAsia="en-US"/>
              </w:rPr>
              <w:t>1  октября:  Международный   день  пожилых   людей</w:t>
            </w:r>
          </w:p>
        </w:tc>
        <w:tc>
          <w:tcPr>
            <w:tcW w:w="2121" w:type="dxa"/>
            <w:tcBorders>
              <w:top w:val="single" w:sz="4" w:space="0" w:color="auto"/>
              <w:left w:val="single" w:sz="4" w:space="0" w:color="auto"/>
              <w:bottom w:val="single" w:sz="4" w:space="0" w:color="auto"/>
              <w:right w:val="single" w:sz="4" w:space="0" w:color="auto"/>
            </w:tcBorders>
            <w:hideMark/>
          </w:tcPr>
          <w:p w14:paraId="69DB80BC"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все педагогические работники</w:t>
            </w:r>
          </w:p>
        </w:tc>
      </w:tr>
      <w:tr w:rsidR="00675D78" w:rsidRPr="00513466" w14:paraId="28F37AA1" w14:textId="77777777" w:rsidTr="00EC68F3">
        <w:tc>
          <w:tcPr>
            <w:tcW w:w="7450" w:type="dxa"/>
          </w:tcPr>
          <w:p w14:paraId="33F56ABE" w14:textId="5B8A2212" w:rsidR="00675D78" w:rsidRPr="00675D78" w:rsidRDefault="00675D78" w:rsidP="00675D78">
            <w:pPr>
              <w:jc w:val="center"/>
              <w:rPr>
                <w:sz w:val="20"/>
                <w:szCs w:val="20"/>
                <w:lang w:eastAsia="en-US"/>
              </w:rPr>
            </w:pPr>
            <w:r w:rsidRPr="00C547A8">
              <w:rPr>
                <w:sz w:val="17"/>
                <w:szCs w:val="17"/>
              </w:rPr>
              <w:t>Тематический день: 4 октября: День защиты животных</w:t>
            </w:r>
          </w:p>
        </w:tc>
        <w:tc>
          <w:tcPr>
            <w:tcW w:w="2121" w:type="dxa"/>
          </w:tcPr>
          <w:p w14:paraId="690CBE75" w14:textId="5D49F9C8" w:rsidR="00675D78" w:rsidRPr="00513466" w:rsidRDefault="00675D78" w:rsidP="00675D78">
            <w:pPr>
              <w:jc w:val="center"/>
              <w:rPr>
                <w:sz w:val="20"/>
                <w:szCs w:val="20"/>
                <w:lang w:eastAsia="en-US"/>
              </w:rPr>
            </w:pPr>
            <w:r w:rsidRPr="00C547A8">
              <w:rPr>
                <w:sz w:val="17"/>
                <w:szCs w:val="17"/>
              </w:rPr>
              <w:t>Старший воспитатель, все педагогические работники</w:t>
            </w:r>
          </w:p>
        </w:tc>
      </w:tr>
      <w:tr w:rsidR="00675D78" w:rsidRPr="00513466" w14:paraId="4177FE3F" w14:textId="77777777" w:rsidTr="00EC68F3">
        <w:tc>
          <w:tcPr>
            <w:tcW w:w="7450" w:type="dxa"/>
          </w:tcPr>
          <w:p w14:paraId="744E6D7F" w14:textId="7A006769" w:rsidR="00675D78" w:rsidRPr="00675D78" w:rsidRDefault="00675D78" w:rsidP="00675D78">
            <w:pPr>
              <w:jc w:val="center"/>
              <w:rPr>
                <w:sz w:val="20"/>
                <w:szCs w:val="20"/>
                <w:lang w:eastAsia="en-US"/>
              </w:rPr>
            </w:pPr>
            <w:r w:rsidRPr="00C547A8">
              <w:rPr>
                <w:sz w:val="17"/>
                <w:szCs w:val="17"/>
              </w:rPr>
              <w:t>Тематический день: Третье воскресенье октября: День отца в России.</w:t>
            </w:r>
          </w:p>
        </w:tc>
        <w:tc>
          <w:tcPr>
            <w:tcW w:w="2121" w:type="dxa"/>
          </w:tcPr>
          <w:p w14:paraId="7FCB9DF7" w14:textId="7C8C2DB6" w:rsidR="00675D78" w:rsidRPr="00513466" w:rsidRDefault="00675D78" w:rsidP="00675D78">
            <w:pPr>
              <w:jc w:val="center"/>
              <w:rPr>
                <w:sz w:val="20"/>
                <w:szCs w:val="20"/>
                <w:lang w:eastAsia="en-US"/>
              </w:rPr>
            </w:pPr>
            <w:r w:rsidRPr="00C547A8">
              <w:rPr>
                <w:sz w:val="17"/>
                <w:szCs w:val="17"/>
              </w:rPr>
              <w:t>Старший воспитатель, все педагогические работники</w:t>
            </w:r>
          </w:p>
        </w:tc>
      </w:tr>
      <w:tr w:rsidR="00C97056" w:rsidRPr="00513466" w14:paraId="45ECB1BC"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409F9A3B"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07392311" w14:textId="77777777" w:rsidTr="00675D78">
        <w:tc>
          <w:tcPr>
            <w:tcW w:w="7450" w:type="dxa"/>
            <w:tcBorders>
              <w:top w:val="single" w:sz="4" w:space="0" w:color="auto"/>
              <w:left w:val="single" w:sz="4" w:space="0" w:color="auto"/>
              <w:bottom w:val="single" w:sz="4" w:space="0" w:color="auto"/>
              <w:right w:val="single" w:sz="4" w:space="0" w:color="auto"/>
            </w:tcBorders>
            <w:vAlign w:val="center"/>
            <w:hideMark/>
          </w:tcPr>
          <w:p w14:paraId="44DE92CC" w14:textId="3C3BD5C8" w:rsidR="00675D78" w:rsidRDefault="00675D78" w:rsidP="00675D78">
            <w:pPr>
              <w:tabs>
                <w:tab w:val="left" w:pos="4485"/>
                <w:tab w:val="center" w:pos="5718"/>
              </w:tabs>
              <w:jc w:val="center"/>
              <w:rPr>
                <w:lang w:eastAsia="en-US"/>
              </w:rPr>
            </w:pPr>
            <w:r>
              <w:rPr>
                <w:lang w:eastAsia="en-US"/>
              </w:rPr>
              <w:t>Творческая выставка в МБДОУ «Деревья осенью, разноцветная листва»</w:t>
            </w:r>
          </w:p>
          <w:p w14:paraId="437B41BC" w14:textId="77777777" w:rsidR="00C97056" w:rsidRPr="00513466" w:rsidRDefault="00C97056" w:rsidP="00675D78">
            <w:pPr>
              <w:tabs>
                <w:tab w:val="left" w:pos="4485"/>
                <w:tab w:val="center" w:pos="5718"/>
              </w:tabs>
              <w:jc w:val="center"/>
              <w:rPr>
                <w:lang w:eastAsia="en-US"/>
              </w:rPr>
            </w:pPr>
            <w:r w:rsidRPr="00513466">
              <w:rPr>
                <w:sz w:val="20"/>
                <w:szCs w:val="20"/>
                <w:lang w:eastAsia="en-US"/>
              </w:rPr>
              <w:lastRenderedPageBreak/>
              <w:t>Творческая выставка в МБДОУ «Дары осени: осенние угощения»</w:t>
            </w:r>
          </w:p>
        </w:tc>
        <w:tc>
          <w:tcPr>
            <w:tcW w:w="2121" w:type="dxa"/>
            <w:tcBorders>
              <w:top w:val="single" w:sz="4" w:space="0" w:color="auto"/>
              <w:left w:val="single" w:sz="4" w:space="0" w:color="auto"/>
              <w:bottom w:val="single" w:sz="4" w:space="0" w:color="auto"/>
              <w:right w:val="single" w:sz="4" w:space="0" w:color="auto"/>
            </w:tcBorders>
            <w:hideMark/>
          </w:tcPr>
          <w:p w14:paraId="6A959319" w14:textId="77777777" w:rsidR="00C97056" w:rsidRPr="00513466" w:rsidRDefault="00C97056" w:rsidP="003D103B">
            <w:pPr>
              <w:jc w:val="center"/>
              <w:rPr>
                <w:b/>
                <w:lang w:eastAsia="en-US"/>
              </w:rPr>
            </w:pPr>
            <w:r w:rsidRPr="00513466">
              <w:rPr>
                <w:sz w:val="20"/>
                <w:szCs w:val="20"/>
                <w:lang w:eastAsia="en-US"/>
              </w:rPr>
              <w:lastRenderedPageBreak/>
              <w:t>Старший воспита</w:t>
            </w:r>
            <w:r w:rsidRPr="00513466">
              <w:rPr>
                <w:sz w:val="20"/>
                <w:szCs w:val="20"/>
                <w:lang w:eastAsia="en-US"/>
              </w:rPr>
              <w:lastRenderedPageBreak/>
              <w:t>тель, воспитатели всех возрастных групп</w:t>
            </w:r>
          </w:p>
        </w:tc>
      </w:tr>
      <w:tr w:rsidR="00675D78" w:rsidRPr="00513466" w14:paraId="6A058E1A" w14:textId="77777777" w:rsidTr="00EC68F3">
        <w:tc>
          <w:tcPr>
            <w:tcW w:w="9571" w:type="dxa"/>
            <w:gridSpan w:val="2"/>
            <w:tcBorders>
              <w:top w:val="single" w:sz="4" w:space="0" w:color="auto"/>
              <w:left w:val="single" w:sz="4" w:space="0" w:color="auto"/>
              <w:bottom w:val="single" w:sz="4" w:space="0" w:color="auto"/>
              <w:right w:val="single" w:sz="4" w:space="0" w:color="auto"/>
            </w:tcBorders>
            <w:vAlign w:val="center"/>
          </w:tcPr>
          <w:p w14:paraId="154DF03A" w14:textId="4776B6AE" w:rsidR="00675D78" w:rsidRPr="00513466" w:rsidRDefault="00675D78" w:rsidP="003D103B">
            <w:pPr>
              <w:jc w:val="center"/>
              <w:rPr>
                <w:sz w:val="20"/>
                <w:szCs w:val="20"/>
                <w:lang w:eastAsia="en-US"/>
              </w:rPr>
            </w:pPr>
            <w:r w:rsidRPr="00675D78">
              <w:rPr>
                <w:b/>
                <w:lang w:eastAsia="en-US"/>
              </w:rPr>
              <w:lastRenderedPageBreak/>
              <w:t>Духовно – нравственное направление воспитания</w:t>
            </w:r>
          </w:p>
        </w:tc>
      </w:tr>
      <w:tr w:rsidR="00675D78" w:rsidRPr="00513466" w14:paraId="6CD543EF" w14:textId="77777777" w:rsidTr="00675D78">
        <w:tc>
          <w:tcPr>
            <w:tcW w:w="7450" w:type="dxa"/>
            <w:tcBorders>
              <w:top w:val="single" w:sz="4" w:space="0" w:color="auto"/>
              <w:left w:val="single" w:sz="4" w:space="0" w:color="auto"/>
              <w:bottom w:val="single" w:sz="4" w:space="0" w:color="auto"/>
              <w:right w:val="single" w:sz="4" w:space="0" w:color="auto"/>
            </w:tcBorders>
            <w:vAlign w:val="center"/>
          </w:tcPr>
          <w:p w14:paraId="0E39D646" w14:textId="63013E2A" w:rsidR="00675D78" w:rsidRPr="00675D78" w:rsidRDefault="00675D78" w:rsidP="00675D78">
            <w:pPr>
              <w:tabs>
                <w:tab w:val="left" w:pos="4485"/>
                <w:tab w:val="center" w:pos="5718"/>
              </w:tabs>
              <w:jc w:val="center"/>
              <w:rPr>
                <w:lang w:eastAsia="en-US"/>
              </w:rPr>
            </w:pPr>
            <w:r w:rsidRPr="00675D78">
              <w:rPr>
                <w:lang w:eastAsia="en-US"/>
              </w:rPr>
              <w:t>Фотовыставка «Будем знакомы - наша семья!»   с рассказом - «рекламой» о семье</w:t>
            </w:r>
          </w:p>
        </w:tc>
        <w:tc>
          <w:tcPr>
            <w:tcW w:w="2121" w:type="dxa"/>
            <w:tcBorders>
              <w:top w:val="single" w:sz="4" w:space="0" w:color="auto"/>
              <w:left w:val="single" w:sz="4" w:space="0" w:color="auto"/>
              <w:bottom w:val="single" w:sz="4" w:space="0" w:color="auto"/>
              <w:right w:val="single" w:sz="4" w:space="0" w:color="auto"/>
            </w:tcBorders>
          </w:tcPr>
          <w:p w14:paraId="5BDDF38D" w14:textId="0B0AF4A6" w:rsidR="00675D78" w:rsidRPr="00513466" w:rsidRDefault="00675D78" w:rsidP="003D103B">
            <w:pPr>
              <w:jc w:val="center"/>
              <w:rPr>
                <w:sz w:val="20"/>
                <w:szCs w:val="20"/>
                <w:lang w:eastAsia="en-US"/>
              </w:rPr>
            </w:pPr>
            <w:r w:rsidRPr="00675D78">
              <w:rPr>
                <w:sz w:val="20"/>
                <w:szCs w:val="20"/>
                <w:lang w:eastAsia="en-US"/>
              </w:rPr>
              <w:t>Старший воспитатель, все педагогические работники</w:t>
            </w:r>
          </w:p>
        </w:tc>
      </w:tr>
      <w:tr w:rsidR="00C97056" w:rsidRPr="00513466" w14:paraId="2A9AB7E5"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3602F5C1"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6AD2C59C" w14:textId="77777777" w:rsidTr="003D103B">
        <w:tc>
          <w:tcPr>
            <w:tcW w:w="7450" w:type="dxa"/>
            <w:tcBorders>
              <w:top w:val="single" w:sz="4" w:space="0" w:color="auto"/>
              <w:left w:val="single" w:sz="4" w:space="0" w:color="auto"/>
              <w:bottom w:val="single" w:sz="4" w:space="0" w:color="auto"/>
              <w:right w:val="single" w:sz="4" w:space="0" w:color="auto"/>
            </w:tcBorders>
          </w:tcPr>
          <w:p w14:paraId="0C8D8A4F" w14:textId="445F4938" w:rsidR="00C97056" w:rsidRPr="00513466" w:rsidRDefault="00675D78" w:rsidP="003D103B">
            <w:pPr>
              <w:jc w:val="center"/>
              <w:rPr>
                <w:sz w:val="20"/>
                <w:szCs w:val="20"/>
                <w:lang w:eastAsia="en-US"/>
              </w:rPr>
            </w:pPr>
            <w:r w:rsidRPr="00675D78">
              <w:rPr>
                <w:sz w:val="20"/>
                <w:szCs w:val="20"/>
                <w:lang w:eastAsia="en-US"/>
              </w:rPr>
              <w:t>Развлечение «Загадки с овощной грядки»</w:t>
            </w:r>
          </w:p>
        </w:tc>
        <w:tc>
          <w:tcPr>
            <w:tcW w:w="2121" w:type="dxa"/>
            <w:tcBorders>
              <w:top w:val="single" w:sz="4" w:space="0" w:color="auto"/>
              <w:left w:val="single" w:sz="4" w:space="0" w:color="auto"/>
              <w:bottom w:val="single" w:sz="4" w:space="0" w:color="auto"/>
              <w:right w:val="single" w:sz="4" w:space="0" w:color="auto"/>
            </w:tcBorders>
            <w:hideMark/>
          </w:tcPr>
          <w:p w14:paraId="2CFFC26E" w14:textId="77777777" w:rsidR="00C97056" w:rsidRPr="00513466" w:rsidRDefault="00C97056" w:rsidP="003D103B">
            <w:pPr>
              <w:jc w:val="center"/>
              <w:rPr>
                <w:b/>
                <w:lang w:eastAsia="en-US"/>
              </w:rPr>
            </w:pPr>
            <w:r w:rsidRPr="00513466">
              <w:rPr>
                <w:sz w:val="20"/>
                <w:szCs w:val="20"/>
                <w:lang w:eastAsia="en-US"/>
              </w:rPr>
              <w:t>Старший воспитатель, инструктор ФК, воспитатели всех возрастных групп</w:t>
            </w:r>
          </w:p>
        </w:tc>
      </w:tr>
      <w:tr w:rsidR="00C97056" w:rsidRPr="00513466" w14:paraId="5EFC7CFF"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6DBBF6EB"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0B8F8028" w14:textId="77777777" w:rsidTr="00C97056">
        <w:tc>
          <w:tcPr>
            <w:tcW w:w="7450" w:type="dxa"/>
            <w:tcBorders>
              <w:top w:val="single" w:sz="4" w:space="0" w:color="auto"/>
              <w:left w:val="single" w:sz="4" w:space="0" w:color="auto"/>
              <w:bottom w:val="single" w:sz="4" w:space="0" w:color="auto"/>
              <w:right w:val="single" w:sz="4" w:space="0" w:color="auto"/>
            </w:tcBorders>
            <w:hideMark/>
          </w:tcPr>
          <w:p w14:paraId="17542492" w14:textId="77777777" w:rsidR="00C97056" w:rsidRPr="00513466" w:rsidRDefault="00C97056" w:rsidP="003D103B">
            <w:pPr>
              <w:jc w:val="center"/>
              <w:rPr>
                <w:sz w:val="20"/>
                <w:szCs w:val="20"/>
                <w:lang w:eastAsia="en-US"/>
              </w:rPr>
            </w:pPr>
            <w:r w:rsidRPr="00513466">
              <w:rPr>
                <w:sz w:val="20"/>
                <w:szCs w:val="20"/>
                <w:lang w:eastAsia="en-US"/>
              </w:rPr>
              <w:t xml:space="preserve">Выполнение поручений (простые и сложные, коллективные, индивидуальные, эпизодические и длительные); </w:t>
            </w:r>
          </w:p>
          <w:p w14:paraId="120BB807" w14:textId="77777777" w:rsidR="00C97056" w:rsidRPr="00513466" w:rsidRDefault="00C97056" w:rsidP="003D103B">
            <w:pPr>
              <w:jc w:val="center"/>
              <w:rPr>
                <w:sz w:val="20"/>
                <w:szCs w:val="20"/>
                <w:lang w:eastAsia="en-US"/>
              </w:rPr>
            </w:pPr>
            <w:r w:rsidRPr="00513466">
              <w:rPr>
                <w:sz w:val="20"/>
                <w:szCs w:val="20"/>
                <w:lang w:eastAsia="en-US"/>
              </w:rPr>
              <w:t xml:space="preserve">- дежурство </w:t>
            </w:r>
          </w:p>
          <w:p w14:paraId="669FA6DA" w14:textId="77777777" w:rsidR="00C97056" w:rsidRPr="00513466" w:rsidRDefault="00C97056" w:rsidP="003D103B">
            <w:pPr>
              <w:jc w:val="center"/>
              <w:rPr>
                <w:lang w:eastAsia="en-US"/>
              </w:rPr>
            </w:pPr>
            <w:r w:rsidRPr="00513466">
              <w:rPr>
                <w:sz w:val="20"/>
                <w:szCs w:val="20"/>
                <w:lang w:eastAsia="en-US"/>
              </w:rPr>
              <w:t>- коллективный труд</w:t>
            </w:r>
          </w:p>
        </w:tc>
        <w:tc>
          <w:tcPr>
            <w:tcW w:w="2121" w:type="dxa"/>
            <w:tcBorders>
              <w:top w:val="single" w:sz="4" w:space="0" w:color="auto"/>
              <w:left w:val="single" w:sz="4" w:space="0" w:color="auto"/>
              <w:bottom w:val="single" w:sz="4" w:space="0" w:color="auto"/>
              <w:right w:val="single" w:sz="4" w:space="0" w:color="auto"/>
            </w:tcBorders>
            <w:hideMark/>
          </w:tcPr>
          <w:p w14:paraId="15D0EFE2"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675D78" w:rsidRPr="00513466" w14:paraId="3A5000D7" w14:textId="77777777" w:rsidTr="00EC68F3">
        <w:tc>
          <w:tcPr>
            <w:tcW w:w="9571" w:type="dxa"/>
            <w:gridSpan w:val="2"/>
            <w:hideMark/>
          </w:tcPr>
          <w:p w14:paraId="1B3423D9" w14:textId="4018913E" w:rsidR="00675D78" w:rsidRPr="00513466" w:rsidRDefault="00675D78" w:rsidP="00675D78">
            <w:pPr>
              <w:jc w:val="center"/>
              <w:rPr>
                <w:b/>
                <w:lang w:eastAsia="en-US"/>
              </w:rPr>
            </w:pPr>
            <w:r w:rsidRPr="00C547A8">
              <w:rPr>
                <w:b/>
                <w:sz w:val="17"/>
                <w:szCs w:val="17"/>
              </w:rPr>
              <w:t>Эстетическое направление воспитания</w:t>
            </w:r>
          </w:p>
        </w:tc>
      </w:tr>
      <w:tr w:rsidR="00675D78" w:rsidRPr="00513466" w14:paraId="6290EF97" w14:textId="77777777" w:rsidTr="00EC68F3">
        <w:tc>
          <w:tcPr>
            <w:tcW w:w="7450" w:type="dxa"/>
            <w:hideMark/>
          </w:tcPr>
          <w:p w14:paraId="2A3D1D1C" w14:textId="60255658" w:rsidR="00675D78" w:rsidRPr="00513466" w:rsidRDefault="00675D78" w:rsidP="00675D78">
            <w:pPr>
              <w:jc w:val="center"/>
              <w:rPr>
                <w:sz w:val="20"/>
                <w:szCs w:val="20"/>
                <w:lang w:eastAsia="en-US"/>
              </w:rPr>
            </w:pPr>
            <w:r w:rsidRPr="00C547A8">
              <w:rPr>
                <w:sz w:val="17"/>
                <w:szCs w:val="17"/>
              </w:rPr>
              <w:t>Международный   день музыки 1 октября</w:t>
            </w:r>
          </w:p>
        </w:tc>
        <w:tc>
          <w:tcPr>
            <w:tcW w:w="2121" w:type="dxa"/>
            <w:tcBorders>
              <w:top w:val="single" w:sz="4" w:space="0" w:color="auto"/>
              <w:left w:val="single" w:sz="4" w:space="0" w:color="auto"/>
              <w:bottom w:val="single" w:sz="4" w:space="0" w:color="auto"/>
              <w:right w:val="single" w:sz="4" w:space="0" w:color="auto"/>
            </w:tcBorders>
            <w:hideMark/>
          </w:tcPr>
          <w:p w14:paraId="05928F52" w14:textId="77777777" w:rsidR="00675D78" w:rsidRPr="00513466" w:rsidRDefault="00675D78" w:rsidP="00675D78">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7145AD3F"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6D445389"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149ED9AC" w14:textId="77777777" w:rsidTr="00C97056">
        <w:tc>
          <w:tcPr>
            <w:tcW w:w="7450" w:type="dxa"/>
            <w:tcBorders>
              <w:top w:val="single" w:sz="4" w:space="0" w:color="auto"/>
              <w:left w:val="single" w:sz="4" w:space="0" w:color="auto"/>
              <w:bottom w:val="single" w:sz="4" w:space="0" w:color="auto"/>
              <w:right w:val="single" w:sz="4" w:space="0" w:color="auto"/>
            </w:tcBorders>
            <w:hideMark/>
          </w:tcPr>
          <w:p w14:paraId="19143B1B" w14:textId="77777777" w:rsidR="00C97056" w:rsidRPr="00513466" w:rsidRDefault="00C97056" w:rsidP="003D103B">
            <w:pPr>
              <w:rPr>
                <w:sz w:val="20"/>
                <w:szCs w:val="20"/>
                <w:lang w:eastAsia="en-US"/>
              </w:rPr>
            </w:pPr>
            <w:r w:rsidRPr="00513466">
              <w:rPr>
                <w:sz w:val="20"/>
                <w:szCs w:val="20"/>
                <w:lang w:eastAsia="en-US"/>
              </w:rPr>
              <w:t>Практикум для педагогов по теме: Содержание воспитательной работы по направлениям воспитания «Патриотическое направление воспитания»</w:t>
            </w:r>
          </w:p>
        </w:tc>
        <w:tc>
          <w:tcPr>
            <w:tcW w:w="2121" w:type="dxa"/>
            <w:tcBorders>
              <w:top w:val="single" w:sz="4" w:space="0" w:color="auto"/>
              <w:left w:val="single" w:sz="4" w:space="0" w:color="auto"/>
              <w:bottom w:val="single" w:sz="4" w:space="0" w:color="auto"/>
              <w:right w:val="single" w:sz="4" w:space="0" w:color="auto"/>
            </w:tcBorders>
            <w:hideMark/>
          </w:tcPr>
          <w:p w14:paraId="382C3FF8"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C97056" w:rsidRPr="00513466" w14:paraId="0FB81AE2"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2D116763"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0D241883" w14:textId="77777777" w:rsidTr="00C97056">
        <w:tc>
          <w:tcPr>
            <w:tcW w:w="9571" w:type="dxa"/>
            <w:gridSpan w:val="2"/>
            <w:tcBorders>
              <w:top w:val="single" w:sz="4" w:space="0" w:color="auto"/>
              <w:left w:val="single" w:sz="4" w:space="0" w:color="auto"/>
              <w:bottom w:val="single" w:sz="4" w:space="0" w:color="auto"/>
              <w:right w:val="single" w:sz="4" w:space="0" w:color="auto"/>
            </w:tcBorders>
            <w:hideMark/>
          </w:tcPr>
          <w:p w14:paraId="24EC0261" w14:textId="77777777" w:rsidR="00C97056" w:rsidRPr="00513466" w:rsidRDefault="00C97056" w:rsidP="003D103B">
            <w:pPr>
              <w:rPr>
                <w:sz w:val="20"/>
                <w:szCs w:val="20"/>
                <w:lang w:eastAsia="en-US"/>
              </w:rPr>
            </w:pPr>
            <w:r w:rsidRPr="00513466">
              <w:rPr>
                <w:sz w:val="20"/>
                <w:szCs w:val="20"/>
                <w:lang w:eastAsia="en-US"/>
              </w:rPr>
              <w:t>Праздник «Осень золотая в гости к нам пришла!»</w:t>
            </w:r>
          </w:p>
        </w:tc>
      </w:tr>
    </w:tbl>
    <w:p w14:paraId="3CCD01D4" w14:textId="77777777" w:rsidR="00C97056" w:rsidRPr="00513466" w:rsidRDefault="00C97056" w:rsidP="00C97056">
      <w:pPr>
        <w:rPr>
          <w:b/>
          <w:sz w:val="28"/>
          <w:szCs w:val="28"/>
        </w:rPr>
      </w:pPr>
    </w:p>
    <w:p w14:paraId="1FCBEA40" w14:textId="77777777" w:rsidR="00C97056" w:rsidRPr="00513466" w:rsidRDefault="00C97056" w:rsidP="00C97056">
      <w:pPr>
        <w:jc w:val="center"/>
        <w:rPr>
          <w:b/>
          <w:sz w:val="28"/>
          <w:szCs w:val="28"/>
        </w:rPr>
      </w:pPr>
      <w:r w:rsidRPr="00513466">
        <w:rPr>
          <w:b/>
          <w:sz w:val="28"/>
          <w:szCs w:val="28"/>
        </w:rPr>
        <w:t xml:space="preserve">Ноябрь </w:t>
      </w:r>
    </w:p>
    <w:tbl>
      <w:tblPr>
        <w:tblStyle w:val="a3"/>
        <w:tblW w:w="0" w:type="auto"/>
        <w:tblLook w:val="04A0" w:firstRow="1" w:lastRow="0" w:firstColumn="1" w:lastColumn="0" w:noHBand="0" w:noVBand="1"/>
      </w:tblPr>
      <w:tblGrid>
        <w:gridCol w:w="7365"/>
        <w:gridCol w:w="2206"/>
      </w:tblGrid>
      <w:tr w:rsidR="00C97056" w:rsidRPr="00513466" w14:paraId="245F9F61"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6CE6509F" w14:textId="77777777" w:rsidR="00C97056" w:rsidRPr="00513466" w:rsidRDefault="00C97056" w:rsidP="003D103B">
            <w:pPr>
              <w:tabs>
                <w:tab w:val="left" w:pos="3300"/>
                <w:tab w:val="center" w:pos="5718"/>
              </w:tabs>
              <w:rPr>
                <w:b/>
                <w:lang w:eastAsia="en-US"/>
              </w:rPr>
            </w:pPr>
            <w:r w:rsidRPr="00513466">
              <w:rPr>
                <w:b/>
                <w:lang w:eastAsia="en-US"/>
              </w:rPr>
              <w:tab/>
            </w:r>
            <w:r w:rsidRPr="00513466">
              <w:rPr>
                <w:b/>
                <w:lang w:eastAsia="en-US"/>
              </w:rPr>
              <w:tab/>
              <w:t>Средняя группа</w:t>
            </w:r>
          </w:p>
        </w:tc>
        <w:tc>
          <w:tcPr>
            <w:tcW w:w="2206" w:type="dxa"/>
            <w:tcBorders>
              <w:top w:val="single" w:sz="4" w:space="0" w:color="auto"/>
              <w:left w:val="single" w:sz="4" w:space="0" w:color="auto"/>
              <w:bottom w:val="single" w:sz="4" w:space="0" w:color="auto"/>
              <w:right w:val="single" w:sz="4" w:space="0" w:color="auto"/>
            </w:tcBorders>
            <w:hideMark/>
          </w:tcPr>
          <w:p w14:paraId="5AAFC684" w14:textId="77777777" w:rsidR="00C97056" w:rsidRPr="00513466" w:rsidRDefault="00C97056" w:rsidP="003D103B">
            <w:pPr>
              <w:jc w:val="center"/>
              <w:rPr>
                <w:b/>
                <w:lang w:eastAsia="en-US"/>
              </w:rPr>
            </w:pPr>
            <w:r w:rsidRPr="00513466">
              <w:rPr>
                <w:b/>
                <w:lang w:eastAsia="en-US"/>
              </w:rPr>
              <w:t>Ответственные</w:t>
            </w:r>
          </w:p>
        </w:tc>
      </w:tr>
      <w:tr w:rsidR="00C97056" w:rsidRPr="00513466" w14:paraId="4AB05B85"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3721586"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517D847A"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6AB3CCBD"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«Страна, в которой я живу»</w:t>
            </w:r>
          </w:p>
        </w:tc>
        <w:tc>
          <w:tcPr>
            <w:tcW w:w="2206" w:type="dxa"/>
            <w:tcBorders>
              <w:top w:val="single" w:sz="4" w:space="0" w:color="auto"/>
              <w:left w:val="single" w:sz="4" w:space="0" w:color="auto"/>
              <w:bottom w:val="single" w:sz="4" w:space="0" w:color="auto"/>
              <w:right w:val="single" w:sz="4" w:space="0" w:color="auto"/>
            </w:tcBorders>
            <w:hideMark/>
          </w:tcPr>
          <w:p w14:paraId="0EC25D2F"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675D78" w:rsidRPr="00513466" w14:paraId="4D85310A" w14:textId="77777777" w:rsidTr="00EC68F3">
        <w:tc>
          <w:tcPr>
            <w:tcW w:w="7365" w:type="dxa"/>
            <w:hideMark/>
          </w:tcPr>
          <w:p w14:paraId="57502332" w14:textId="47FE8B13" w:rsidR="00675D78" w:rsidRPr="00513466" w:rsidRDefault="00675D78" w:rsidP="00675D78">
            <w:pPr>
              <w:jc w:val="center"/>
              <w:rPr>
                <w:sz w:val="20"/>
                <w:szCs w:val="20"/>
                <w:lang w:eastAsia="en-US"/>
              </w:rPr>
            </w:pPr>
            <w:r w:rsidRPr="00C547A8">
              <w:rPr>
                <w:sz w:val="17"/>
                <w:szCs w:val="17"/>
              </w:rPr>
              <w:t>Проведение тематического дня по теме: 30 ноября: День Государственного герба Российской Федерации</w:t>
            </w:r>
          </w:p>
        </w:tc>
        <w:tc>
          <w:tcPr>
            <w:tcW w:w="2206" w:type="dxa"/>
            <w:hideMark/>
          </w:tcPr>
          <w:p w14:paraId="38631E11" w14:textId="6E0AC8F3" w:rsidR="00675D78" w:rsidRPr="00513466" w:rsidRDefault="00675D78" w:rsidP="00675D78">
            <w:pPr>
              <w:jc w:val="center"/>
              <w:rPr>
                <w:b/>
                <w:lang w:eastAsia="en-US"/>
              </w:rPr>
            </w:pPr>
            <w:r w:rsidRPr="00C547A8">
              <w:rPr>
                <w:sz w:val="17"/>
                <w:szCs w:val="17"/>
              </w:rPr>
              <w:t>Старший воспитатель, педагогические работники всех возрастных групп</w:t>
            </w:r>
          </w:p>
        </w:tc>
      </w:tr>
      <w:tr w:rsidR="00C97056" w:rsidRPr="00513466" w14:paraId="54934760"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9B735B0"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24807D09"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31260EAF"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«Морские диковинки»</w:t>
            </w:r>
          </w:p>
          <w:p w14:paraId="1C0E1D21" w14:textId="77777777" w:rsidR="00C97056" w:rsidRPr="00513466" w:rsidRDefault="00C97056" w:rsidP="003D103B">
            <w:pPr>
              <w:jc w:val="center"/>
              <w:rPr>
                <w:lang w:eastAsia="en-US"/>
              </w:rPr>
            </w:pPr>
            <w:r w:rsidRPr="00513466">
              <w:rPr>
                <w:sz w:val="20"/>
                <w:szCs w:val="20"/>
                <w:lang w:eastAsia="en-US"/>
              </w:rPr>
              <w:t>Творческая выставка в МБДОУ «Моя любимая игрушка»</w:t>
            </w:r>
          </w:p>
        </w:tc>
        <w:tc>
          <w:tcPr>
            <w:tcW w:w="2206" w:type="dxa"/>
            <w:tcBorders>
              <w:top w:val="single" w:sz="4" w:space="0" w:color="auto"/>
              <w:left w:val="single" w:sz="4" w:space="0" w:color="auto"/>
              <w:bottom w:val="single" w:sz="4" w:space="0" w:color="auto"/>
              <w:right w:val="single" w:sz="4" w:space="0" w:color="auto"/>
            </w:tcBorders>
            <w:hideMark/>
          </w:tcPr>
          <w:p w14:paraId="64802E63"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C97056" w:rsidRPr="00513466" w14:paraId="6B6B478E"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7049796A" w14:textId="77777777" w:rsidR="00C97056" w:rsidRPr="00513466" w:rsidRDefault="00C97056" w:rsidP="003D103B">
            <w:pPr>
              <w:jc w:val="center"/>
              <w:rPr>
                <w:sz w:val="20"/>
                <w:szCs w:val="20"/>
                <w:lang w:eastAsia="en-US"/>
              </w:rPr>
            </w:pPr>
            <w:r w:rsidRPr="00513466">
              <w:rPr>
                <w:sz w:val="20"/>
                <w:szCs w:val="20"/>
                <w:lang w:eastAsia="en-US"/>
              </w:rPr>
              <w:t>Организация сюжетно-ролевых игр</w:t>
            </w:r>
          </w:p>
        </w:tc>
        <w:tc>
          <w:tcPr>
            <w:tcW w:w="2206" w:type="dxa"/>
            <w:tcBorders>
              <w:top w:val="single" w:sz="4" w:space="0" w:color="auto"/>
              <w:left w:val="single" w:sz="4" w:space="0" w:color="auto"/>
              <w:bottom w:val="single" w:sz="4" w:space="0" w:color="auto"/>
              <w:right w:val="single" w:sz="4" w:space="0" w:color="auto"/>
            </w:tcBorders>
            <w:hideMark/>
          </w:tcPr>
          <w:p w14:paraId="4DC3CBB9"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все педагогические работники</w:t>
            </w:r>
          </w:p>
        </w:tc>
      </w:tr>
      <w:tr w:rsidR="00C97056" w:rsidRPr="00513466" w14:paraId="0D1CEBC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DA4FA24"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5ECBC39E" w14:textId="77777777" w:rsidTr="003D103B">
        <w:tc>
          <w:tcPr>
            <w:tcW w:w="7365" w:type="dxa"/>
            <w:tcBorders>
              <w:top w:val="single" w:sz="4" w:space="0" w:color="auto"/>
              <w:left w:val="single" w:sz="4" w:space="0" w:color="auto"/>
              <w:bottom w:val="single" w:sz="4" w:space="0" w:color="auto"/>
              <w:right w:val="single" w:sz="4" w:space="0" w:color="auto"/>
            </w:tcBorders>
            <w:hideMark/>
          </w:tcPr>
          <w:p w14:paraId="298D1931" w14:textId="7659943B" w:rsidR="00C97056" w:rsidRPr="00513466" w:rsidRDefault="0015416E" w:rsidP="003D103B">
            <w:pPr>
              <w:jc w:val="center"/>
              <w:rPr>
                <w:b/>
                <w:sz w:val="20"/>
                <w:szCs w:val="20"/>
                <w:lang w:eastAsia="en-US"/>
              </w:rPr>
            </w:pPr>
            <w:r w:rsidRPr="0015416E">
              <w:rPr>
                <w:color w:val="000000"/>
                <w:sz w:val="20"/>
                <w:szCs w:val="20"/>
                <w:shd w:val="clear" w:color="auto" w:fill="F9F9F9"/>
                <w:lang w:eastAsia="en-US"/>
              </w:rPr>
              <w:t>Фотоколлажи «Самая любимая мамочка моя»</w:t>
            </w:r>
          </w:p>
        </w:tc>
        <w:tc>
          <w:tcPr>
            <w:tcW w:w="2206" w:type="dxa"/>
            <w:tcBorders>
              <w:top w:val="single" w:sz="4" w:space="0" w:color="auto"/>
              <w:left w:val="single" w:sz="4" w:space="0" w:color="auto"/>
              <w:bottom w:val="single" w:sz="4" w:space="0" w:color="auto"/>
              <w:right w:val="single" w:sz="4" w:space="0" w:color="auto"/>
            </w:tcBorders>
            <w:hideMark/>
          </w:tcPr>
          <w:p w14:paraId="250C2A9E"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274B5296"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4A1C6488" w14:textId="77777777" w:rsidR="00C97056" w:rsidRPr="00513466" w:rsidRDefault="00C97056" w:rsidP="003D103B">
            <w:pPr>
              <w:jc w:val="center"/>
              <w:rPr>
                <w:lang w:eastAsia="en-US"/>
              </w:rPr>
            </w:pPr>
            <w:r w:rsidRPr="00513466">
              <w:rPr>
                <w:sz w:val="20"/>
                <w:szCs w:val="20"/>
                <w:lang w:eastAsia="en-US"/>
              </w:rPr>
              <w:t xml:space="preserve">Творческая выставка в МБДОУ </w:t>
            </w:r>
            <w:r w:rsidRPr="00513466">
              <w:rPr>
                <w:lang w:eastAsia="en-US"/>
              </w:rPr>
              <w:t>«Морские диковинки»</w:t>
            </w:r>
          </w:p>
        </w:tc>
        <w:tc>
          <w:tcPr>
            <w:tcW w:w="2206" w:type="dxa"/>
            <w:tcBorders>
              <w:top w:val="single" w:sz="4" w:space="0" w:color="auto"/>
              <w:left w:val="single" w:sz="4" w:space="0" w:color="auto"/>
              <w:bottom w:val="single" w:sz="4" w:space="0" w:color="auto"/>
              <w:right w:val="single" w:sz="4" w:space="0" w:color="auto"/>
            </w:tcBorders>
          </w:tcPr>
          <w:p w14:paraId="3E4990F8" w14:textId="77777777" w:rsidR="00C97056" w:rsidRPr="00513466" w:rsidRDefault="00C97056" w:rsidP="003D103B">
            <w:pPr>
              <w:jc w:val="center"/>
              <w:rPr>
                <w:sz w:val="20"/>
                <w:szCs w:val="20"/>
                <w:lang w:eastAsia="en-US"/>
              </w:rPr>
            </w:pPr>
          </w:p>
        </w:tc>
      </w:tr>
      <w:tr w:rsidR="00C97056" w:rsidRPr="00513466" w14:paraId="564E747E"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FAC0BD4"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33FD78F4" w14:textId="77777777" w:rsidTr="00C97056">
        <w:tc>
          <w:tcPr>
            <w:tcW w:w="7365" w:type="dxa"/>
            <w:tcBorders>
              <w:top w:val="single" w:sz="4" w:space="0" w:color="auto"/>
              <w:left w:val="single" w:sz="4" w:space="0" w:color="auto"/>
              <w:bottom w:val="single" w:sz="4" w:space="0" w:color="auto"/>
              <w:right w:val="single" w:sz="4" w:space="0" w:color="auto"/>
            </w:tcBorders>
          </w:tcPr>
          <w:p w14:paraId="1AD7F39F" w14:textId="77777777" w:rsidR="00C97056" w:rsidRPr="00513466" w:rsidRDefault="00C97056" w:rsidP="003D103B">
            <w:pPr>
              <w:jc w:val="center"/>
              <w:rPr>
                <w:sz w:val="20"/>
                <w:szCs w:val="20"/>
                <w:lang w:eastAsia="en-US"/>
              </w:rPr>
            </w:pPr>
            <w:r w:rsidRPr="00513466">
              <w:rPr>
                <w:sz w:val="20"/>
                <w:szCs w:val="20"/>
                <w:lang w:eastAsia="en-US"/>
              </w:rPr>
              <w:t>Досуг «Веселая скамейка»</w:t>
            </w:r>
          </w:p>
        </w:tc>
        <w:tc>
          <w:tcPr>
            <w:tcW w:w="2206" w:type="dxa"/>
            <w:tcBorders>
              <w:top w:val="single" w:sz="4" w:space="0" w:color="auto"/>
              <w:left w:val="single" w:sz="4" w:space="0" w:color="auto"/>
              <w:bottom w:val="single" w:sz="4" w:space="0" w:color="auto"/>
              <w:right w:val="single" w:sz="4" w:space="0" w:color="auto"/>
            </w:tcBorders>
            <w:hideMark/>
          </w:tcPr>
          <w:p w14:paraId="69A9D92D" w14:textId="77777777" w:rsidR="00C97056" w:rsidRPr="00513466" w:rsidRDefault="00C97056" w:rsidP="003D103B">
            <w:pPr>
              <w:jc w:val="center"/>
              <w:rPr>
                <w:b/>
                <w:lang w:eastAsia="en-US"/>
              </w:rPr>
            </w:pPr>
            <w:r w:rsidRPr="00513466">
              <w:rPr>
                <w:sz w:val="20"/>
                <w:szCs w:val="20"/>
                <w:lang w:eastAsia="en-US"/>
              </w:rPr>
              <w:t>Старший воспитатель, инструктор ФК, воспитатели всех возрастных групп</w:t>
            </w:r>
          </w:p>
        </w:tc>
      </w:tr>
      <w:tr w:rsidR="0015416E" w:rsidRPr="00513466" w14:paraId="2DCC139E" w14:textId="77777777" w:rsidTr="00EC68F3">
        <w:tc>
          <w:tcPr>
            <w:tcW w:w="9571" w:type="dxa"/>
            <w:gridSpan w:val="2"/>
            <w:tcBorders>
              <w:top w:val="single" w:sz="4" w:space="0" w:color="auto"/>
              <w:left w:val="single" w:sz="4" w:space="0" w:color="auto"/>
              <w:bottom w:val="single" w:sz="4" w:space="0" w:color="auto"/>
              <w:right w:val="single" w:sz="4" w:space="0" w:color="auto"/>
            </w:tcBorders>
          </w:tcPr>
          <w:p w14:paraId="35C6FC5C" w14:textId="05A6BB1C" w:rsidR="0015416E" w:rsidRPr="0015416E" w:rsidRDefault="0015416E" w:rsidP="003D103B">
            <w:pPr>
              <w:jc w:val="center"/>
              <w:rPr>
                <w:b/>
                <w:sz w:val="20"/>
                <w:szCs w:val="20"/>
                <w:lang w:eastAsia="en-US"/>
              </w:rPr>
            </w:pPr>
            <w:r w:rsidRPr="0015416E">
              <w:rPr>
                <w:b/>
                <w:sz w:val="20"/>
                <w:szCs w:val="20"/>
                <w:lang w:eastAsia="en-US"/>
              </w:rPr>
              <w:t>Духовно – нравственное направление воспитания</w:t>
            </w:r>
          </w:p>
        </w:tc>
      </w:tr>
      <w:tr w:rsidR="0015416E" w:rsidRPr="00513466" w14:paraId="701EBFD6" w14:textId="77777777" w:rsidTr="00EC68F3">
        <w:tc>
          <w:tcPr>
            <w:tcW w:w="7365" w:type="dxa"/>
          </w:tcPr>
          <w:p w14:paraId="55C0E185" w14:textId="2B73941A" w:rsidR="0015416E" w:rsidRPr="00513466" w:rsidRDefault="0015416E" w:rsidP="0015416E">
            <w:pPr>
              <w:jc w:val="center"/>
              <w:rPr>
                <w:sz w:val="20"/>
                <w:szCs w:val="20"/>
                <w:lang w:eastAsia="en-US"/>
              </w:rPr>
            </w:pPr>
            <w:r w:rsidRPr="00C547A8">
              <w:rPr>
                <w:sz w:val="17"/>
                <w:szCs w:val="17"/>
              </w:rPr>
              <w:t>Проведение тематического дня по теме: «День народного единства»</w:t>
            </w:r>
          </w:p>
        </w:tc>
        <w:tc>
          <w:tcPr>
            <w:tcW w:w="2206" w:type="dxa"/>
            <w:tcBorders>
              <w:right w:val="single" w:sz="4" w:space="0" w:color="auto"/>
            </w:tcBorders>
          </w:tcPr>
          <w:p w14:paraId="6398987C" w14:textId="0C056B76" w:rsidR="0015416E" w:rsidRPr="00513466" w:rsidRDefault="0015416E" w:rsidP="0015416E">
            <w:pPr>
              <w:jc w:val="center"/>
              <w:rPr>
                <w:sz w:val="20"/>
                <w:szCs w:val="20"/>
                <w:lang w:eastAsia="en-US"/>
              </w:rPr>
            </w:pPr>
            <w:r w:rsidRPr="00C547A8">
              <w:rPr>
                <w:sz w:val="17"/>
                <w:szCs w:val="17"/>
              </w:rPr>
              <w:t>Старший воспитатель, педагогические работники</w:t>
            </w:r>
          </w:p>
        </w:tc>
      </w:tr>
      <w:tr w:rsidR="0015416E" w:rsidRPr="00513466" w14:paraId="593F56BA" w14:textId="77777777" w:rsidTr="00EC68F3">
        <w:tc>
          <w:tcPr>
            <w:tcW w:w="7365" w:type="dxa"/>
          </w:tcPr>
          <w:p w14:paraId="1F6AC318" w14:textId="46F84251" w:rsidR="0015416E" w:rsidRPr="00513466" w:rsidRDefault="0015416E" w:rsidP="0015416E">
            <w:pPr>
              <w:jc w:val="center"/>
              <w:rPr>
                <w:sz w:val="20"/>
                <w:szCs w:val="20"/>
                <w:lang w:eastAsia="en-US"/>
              </w:rPr>
            </w:pPr>
            <w:r w:rsidRPr="00C547A8">
              <w:rPr>
                <w:sz w:val="17"/>
                <w:szCs w:val="17"/>
              </w:rPr>
              <w:t>Коллаж «Вот мой дом родной» используя фотографии, рисунки. (Коллаж по образцу генеалогического древа)</w:t>
            </w:r>
          </w:p>
        </w:tc>
        <w:tc>
          <w:tcPr>
            <w:tcW w:w="2206" w:type="dxa"/>
            <w:tcBorders>
              <w:right w:val="single" w:sz="4" w:space="0" w:color="auto"/>
            </w:tcBorders>
          </w:tcPr>
          <w:p w14:paraId="5DCB3F11" w14:textId="3D14FCF6" w:rsidR="0015416E" w:rsidRPr="00513466" w:rsidRDefault="0015416E" w:rsidP="0015416E">
            <w:pPr>
              <w:jc w:val="center"/>
              <w:rPr>
                <w:sz w:val="20"/>
                <w:szCs w:val="20"/>
                <w:lang w:eastAsia="en-US"/>
              </w:rPr>
            </w:pPr>
            <w:r w:rsidRPr="00C547A8">
              <w:rPr>
                <w:sz w:val="17"/>
                <w:szCs w:val="17"/>
              </w:rPr>
              <w:t>Старший воспитатель, воспитатели всех возрастных групп</w:t>
            </w:r>
          </w:p>
        </w:tc>
      </w:tr>
      <w:tr w:rsidR="00C97056" w:rsidRPr="00513466" w14:paraId="496AA865"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1E15E7CF"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2308FF46"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1BCB0D60" w14:textId="77777777" w:rsidR="00C97056" w:rsidRPr="00513466" w:rsidRDefault="00C97056" w:rsidP="003D103B">
            <w:pPr>
              <w:jc w:val="center"/>
              <w:rPr>
                <w:sz w:val="20"/>
                <w:szCs w:val="20"/>
                <w:lang w:eastAsia="en-US"/>
              </w:rPr>
            </w:pPr>
            <w:r w:rsidRPr="00513466">
              <w:rPr>
                <w:sz w:val="20"/>
                <w:szCs w:val="20"/>
                <w:lang w:eastAsia="en-US"/>
              </w:rPr>
              <w:lastRenderedPageBreak/>
              <w:t xml:space="preserve">Выполнение поручений (простые и сложные, коллективные, индивидуальные, эпизодические и длительные); </w:t>
            </w:r>
          </w:p>
          <w:p w14:paraId="57CCD7D1" w14:textId="77777777" w:rsidR="00C97056" w:rsidRPr="00513466" w:rsidRDefault="00C97056" w:rsidP="003D103B">
            <w:pPr>
              <w:jc w:val="center"/>
              <w:rPr>
                <w:sz w:val="20"/>
                <w:szCs w:val="20"/>
                <w:lang w:eastAsia="en-US"/>
              </w:rPr>
            </w:pPr>
            <w:r w:rsidRPr="00513466">
              <w:rPr>
                <w:sz w:val="20"/>
                <w:szCs w:val="20"/>
                <w:lang w:eastAsia="en-US"/>
              </w:rPr>
              <w:t xml:space="preserve">- дежурство </w:t>
            </w:r>
          </w:p>
          <w:p w14:paraId="688052C0" w14:textId="77777777" w:rsidR="00C97056" w:rsidRPr="00513466" w:rsidRDefault="00C97056" w:rsidP="003D103B">
            <w:pPr>
              <w:jc w:val="center"/>
              <w:rPr>
                <w:lang w:eastAsia="en-US"/>
              </w:rPr>
            </w:pPr>
            <w:r w:rsidRPr="00513466">
              <w:rPr>
                <w:sz w:val="20"/>
                <w:szCs w:val="20"/>
                <w:lang w:eastAsia="en-US"/>
              </w:rPr>
              <w:t>- коллективный труд</w:t>
            </w:r>
          </w:p>
        </w:tc>
        <w:tc>
          <w:tcPr>
            <w:tcW w:w="2206" w:type="dxa"/>
            <w:tcBorders>
              <w:top w:val="single" w:sz="4" w:space="0" w:color="auto"/>
              <w:left w:val="single" w:sz="4" w:space="0" w:color="auto"/>
              <w:bottom w:val="single" w:sz="4" w:space="0" w:color="auto"/>
              <w:right w:val="single" w:sz="4" w:space="0" w:color="auto"/>
            </w:tcBorders>
            <w:hideMark/>
          </w:tcPr>
          <w:p w14:paraId="1DF38A2F"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15416E" w:rsidRPr="00513466" w14:paraId="5C4379A0" w14:textId="77777777" w:rsidTr="00EC68F3">
        <w:tc>
          <w:tcPr>
            <w:tcW w:w="9571" w:type="dxa"/>
            <w:gridSpan w:val="2"/>
            <w:tcBorders>
              <w:top w:val="single" w:sz="4" w:space="0" w:color="auto"/>
              <w:left w:val="single" w:sz="4" w:space="0" w:color="auto"/>
              <w:bottom w:val="single" w:sz="4" w:space="0" w:color="auto"/>
              <w:right w:val="single" w:sz="4" w:space="0" w:color="auto"/>
            </w:tcBorders>
          </w:tcPr>
          <w:p w14:paraId="21EEABD9" w14:textId="4762A7E4" w:rsidR="0015416E" w:rsidRPr="0015416E" w:rsidRDefault="0015416E" w:rsidP="003D103B">
            <w:pPr>
              <w:jc w:val="center"/>
              <w:rPr>
                <w:b/>
                <w:sz w:val="20"/>
                <w:szCs w:val="20"/>
                <w:lang w:eastAsia="en-US"/>
              </w:rPr>
            </w:pPr>
            <w:r w:rsidRPr="0015416E">
              <w:rPr>
                <w:b/>
                <w:sz w:val="20"/>
                <w:szCs w:val="20"/>
                <w:lang w:eastAsia="en-US"/>
              </w:rPr>
              <w:t>Физическое и оздоровительное направление воспитания</w:t>
            </w:r>
          </w:p>
        </w:tc>
      </w:tr>
      <w:tr w:rsidR="0015416E" w:rsidRPr="00513466" w14:paraId="297D4009" w14:textId="77777777" w:rsidTr="00C97056">
        <w:tc>
          <w:tcPr>
            <w:tcW w:w="7365" w:type="dxa"/>
            <w:tcBorders>
              <w:top w:val="single" w:sz="4" w:space="0" w:color="auto"/>
              <w:left w:val="single" w:sz="4" w:space="0" w:color="auto"/>
              <w:bottom w:val="single" w:sz="4" w:space="0" w:color="auto"/>
              <w:right w:val="single" w:sz="4" w:space="0" w:color="auto"/>
            </w:tcBorders>
          </w:tcPr>
          <w:p w14:paraId="50582502" w14:textId="7FB2758A" w:rsidR="0015416E" w:rsidRPr="00513466" w:rsidRDefault="0015416E" w:rsidP="003D103B">
            <w:pPr>
              <w:jc w:val="center"/>
              <w:rPr>
                <w:sz w:val="20"/>
                <w:szCs w:val="20"/>
                <w:lang w:eastAsia="en-US"/>
              </w:rPr>
            </w:pPr>
            <w:r w:rsidRPr="0015416E">
              <w:rPr>
                <w:sz w:val="20"/>
                <w:szCs w:val="20"/>
                <w:lang w:eastAsia="en-US"/>
              </w:rPr>
              <w:t>Досуг «Веселая скамейка»</w:t>
            </w:r>
          </w:p>
        </w:tc>
        <w:tc>
          <w:tcPr>
            <w:tcW w:w="2206" w:type="dxa"/>
            <w:tcBorders>
              <w:top w:val="single" w:sz="4" w:space="0" w:color="auto"/>
              <w:left w:val="single" w:sz="4" w:space="0" w:color="auto"/>
              <w:bottom w:val="single" w:sz="4" w:space="0" w:color="auto"/>
              <w:right w:val="single" w:sz="4" w:space="0" w:color="auto"/>
            </w:tcBorders>
          </w:tcPr>
          <w:p w14:paraId="6090AE58" w14:textId="37EE0BDE" w:rsidR="0015416E" w:rsidRPr="00513466" w:rsidRDefault="0015416E" w:rsidP="003D103B">
            <w:pPr>
              <w:jc w:val="center"/>
              <w:rPr>
                <w:sz w:val="20"/>
                <w:szCs w:val="20"/>
                <w:lang w:eastAsia="en-US"/>
              </w:rPr>
            </w:pPr>
            <w:r w:rsidRPr="0015416E">
              <w:rPr>
                <w:sz w:val="20"/>
                <w:szCs w:val="20"/>
                <w:lang w:eastAsia="en-US"/>
              </w:rPr>
              <w:t>Старший воспитатель, инструктор ФК, воспи-татели всех возраст-ных групп</w:t>
            </w:r>
          </w:p>
        </w:tc>
      </w:tr>
      <w:tr w:rsidR="00C97056" w:rsidRPr="00513466" w14:paraId="4C8D8BC1"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2B35DDDF" w14:textId="77777777" w:rsidR="00C97056" w:rsidRPr="00513466" w:rsidRDefault="00C97056" w:rsidP="003D103B">
            <w:pPr>
              <w:jc w:val="center"/>
              <w:rPr>
                <w:b/>
                <w:lang w:eastAsia="en-US"/>
              </w:rPr>
            </w:pPr>
            <w:r w:rsidRPr="00513466">
              <w:rPr>
                <w:b/>
                <w:lang w:eastAsia="en-US"/>
              </w:rPr>
              <w:t>Этико-эстетическое направление воспитания</w:t>
            </w:r>
          </w:p>
        </w:tc>
      </w:tr>
      <w:tr w:rsidR="00C97056" w:rsidRPr="00513466" w14:paraId="32188B42"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6D37397C" w14:textId="77777777" w:rsidR="00C97056" w:rsidRPr="00513466" w:rsidRDefault="00C97056" w:rsidP="003D103B">
            <w:pPr>
              <w:jc w:val="center"/>
              <w:rPr>
                <w:b/>
                <w:sz w:val="20"/>
                <w:szCs w:val="20"/>
                <w:lang w:eastAsia="en-US"/>
              </w:rPr>
            </w:pPr>
            <w:r w:rsidRPr="00513466">
              <w:rPr>
                <w:color w:val="000000"/>
                <w:sz w:val="20"/>
                <w:szCs w:val="20"/>
                <w:shd w:val="clear" w:color="auto" w:fill="F9F9F9"/>
                <w:lang w:eastAsia="en-US"/>
              </w:rPr>
              <w:t>Тематические мероприятия «День матери в России»</w:t>
            </w:r>
          </w:p>
        </w:tc>
        <w:tc>
          <w:tcPr>
            <w:tcW w:w="2206" w:type="dxa"/>
            <w:tcBorders>
              <w:top w:val="single" w:sz="4" w:space="0" w:color="auto"/>
              <w:left w:val="single" w:sz="4" w:space="0" w:color="auto"/>
              <w:bottom w:val="single" w:sz="4" w:space="0" w:color="auto"/>
              <w:right w:val="single" w:sz="4" w:space="0" w:color="auto"/>
            </w:tcBorders>
            <w:hideMark/>
          </w:tcPr>
          <w:p w14:paraId="7AA54A19"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77DA5834"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72A32549"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5E6BC255" w14:textId="77777777" w:rsidTr="00C97056">
        <w:tc>
          <w:tcPr>
            <w:tcW w:w="7365" w:type="dxa"/>
            <w:tcBorders>
              <w:top w:val="single" w:sz="4" w:space="0" w:color="auto"/>
              <w:left w:val="single" w:sz="4" w:space="0" w:color="auto"/>
              <w:bottom w:val="single" w:sz="4" w:space="0" w:color="auto"/>
              <w:right w:val="single" w:sz="4" w:space="0" w:color="auto"/>
            </w:tcBorders>
            <w:hideMark/>
          </w:tcPr>
          <w:p w14:paraId="0E76B84E" w14:textId="77777777" w:rsidR="00C97056" w:rsidRPr="00513466" w:rsidRDefault="00C97056" w:rsidP="003D103B">
            <w:pPr>
              <w:jc w:val="both"/>
              <w:rPr>
                <w:lang w:eastAsia="en-US"/>
              </w:rPr>
            </w:pPr>
            <w:r w:rsidRPr="00513466">
              <w:rPr>
                <w:sz w:val="20"/>
                <w:szCs w:val="20"/>
                <w:lang w:eastAsia="en-US"/>
              </w:rPr>
              <w:t>Практикум для педагогов по теме: Содержание воспитательной работы по направлениям воспитания «Социальное направление воспитания»</w:t>
            </w:r>
          </w:p>
        </w:tc>
        <w:tc>
          <w:tcPr>
            <w:tcW w:w="2206" w:type="dxa"/>
            <w:tcBorders>
              <w:top w:val="single" w:sz="4" w:space="0" w:color="auto"/>
              <w:left w:val="single" w:sz="4" w:space="0" w:color="auto"/>
              <w:bottom w:val="single" w:sz="4" w:space="0" w:color="auto"/>
              <w:right w:val="single" w:sz="4" w:space="0" w:color="auto"/>
            </w:tcBorders>
            <w:hideMark/>
          </w:tcPr>
          <w:p w14:paraId="7B895416"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15416E" w:rsidRPr="00513466" w14:paraId="37A8FFE6" w14:textId="77777777" w:rsidTr="00EC68F3">
        <w:tc>
          <w:tcPr>
            <w:tcW w:w="9571" w:type="dxa"/>
            <w:gridSpan w:val="2"/>
            <w:tcBorders>
              <w:top w:val="single" w:sz="4" w:space="0" w:color="auto"/>
              <w:left w:val="single" w:sz="4" w:space="0" w:color="auto"/>
              <w:bottom w:val="single" w:sz="4" w:space="0" w:color="auto"/>
              <w:right w:val="single" w:sz="4" w:space="0" w:color="auto"/>
            </w:tcBorders>
          </w:tcPr>
          <w:p w14:paraId="33FE239D" w14:textId="162911AD" w:rsidR="0015416E" w:rsidRPr="0015416E" w:rsidRDefault="0015416E" w:rsidP="003D103B">
            <w:pPr>
              <w:jc w:val="center"/>
              <w:rPr>
                <w:b/>
                <w:sz w:val="20"/>
                <w:szCs w:val="20"/>
                <w:lang w:eastAsia="en-US"/>
              </w:rPr>
            </w:pPr>
            <w:r w:rsidRPr="0015416E">
              <w:rPr>
                <w:b/>
                <w:sz w:val="20"/>
                <w:szCs w:val="20"/>
                <w:lang w:eastAsia="en-US"/>
              </w:rPr>
              <w:t>Трудовое направление воспитания</w:t>
            </w:r>
          </w:p>
        </w:tc>
      </w:tr>
      <w:tr w:rsidR="0015416E" w:rsidRPr="00513466" w14:paraId="144888FF" w14:textId="77777777" w:rsidTr="004210E8">
        <w:trPr>
          <w:trHeight w:val="970"/>
        </w:trPr>
        <w:tc>
          <w:tcPr>
            <w:tcW w:w="7365" w:type="dxa"/>
            <w:vAlign w:val="center"/>
          </w:tcPr>
          <w:p w14:paraId="26E2C2F7" w14:textId="37F527CF" w:rsidR="0015416E" w:rsidRPr="00C547A8" w:rsidRDefault="0015416E" w:rsidP="004210E8">
            <w:pPr>
              <w:jc w:val="center"/>
              <w:rPr>
                <w:sz w:val="17"/>
                <w:szCs w:val="17"/>
              </w:rPr>
            </w:pPr>
            <w:r w:rsidRPr="00C547A8">
              <w:rPr>
                <w:sz w:val="17"/>
                <w:szCs w:val="17"/>
              </w:rPr>
              <w:t>Выполнение поручений (простые и сложные, коллективные, индивидуальные, эпизодические и длительные);</w:t>
            </w:r>
          </w:p>
          <w:p w14:paraId="645E32C7" w14:textId="5304F090" w:rsidR="0015416E" w:rsidRPr="00C547A8" w:rsidRDefault="0015416E" w:rsidP="004210E8">
            <w:pPr>
              <w:jc w:val="center"/>
              <w:rPr>
                <w:sz w:val="17"/>
                <w:szCs w:val="17"/>
              </w:rPr>
            </w:pPr>
            <w:r w:rsidRPr="00C547A8">
              <w:rPr>
                <w:sz w:val="17"/>
                <w:szCs w:val="17"/>
              </w:rPr>
              <w:t>- дежурство</w:t>
            </w:r>
          </w:p>
          <w:p w14:paraId="0C2C2BB3" w14:textId="0CCEED37" w:rsidR="0015416E" w:rsidRPr="00513466" w:rsidRDefault="0015416E" w:rsidP="004210E8">
            <w:pPr>
              <w:jc w:val="center"/>
              <w:rPr>
                <w:sz w:val="20"/>
                <w:szCs w:val="20"/>
                <w:lang w:eastAsia="en-US"/>
              </w:rPr>
            </w:pPr>
            <w:r w:rsidRPr="00C547A8">
              <w:rPr>
                <w:sz w:val="17"/>
                <w:szCs w:val="17"/>
              </w:rPr>
              <w:t>- коллективный труд</w:t>
            </w:r>
          </w:p>
        </w:tc>
        <w:tc>
          <w:tcPr>
            <w:tcW w:w="2206" w:type="dxa"/>
          </w:tcPr>
          <w:p w14:paraId="15951B64" w14:textId="796F0030" w:rsidR="0015416E" w:rsidRPr="00513466" w:rsidRDefault="0015416E" w:rsidP="0015416E">
            <w:pPr>
              <w:jc w:val="center"/>
              <w:rPr>
                <w:sz w:val="20"/>
                <w:szCs w:val="20"/>
                <w:lang w:eastAsia="en-US"/>
              </w:rPr>
            </w:pPr>
            <w:r w:rsidRPr="00C547A8">
              <w:rPr>
                <w:sz w:val="17"/>
                <w:szCs w:val="17"/>
              </w:rPr>
              <w:t>Старший воспитатель, педагогические работники</w:t>
            </w:r>
          </w:p>
        </w:tc>
      </w:tr>
      <w:tr w:rsidR="004210E8" w:rsidRPr="00513466" w14:paraId="2E8F85E9" w14:textId="77777777" w:rsidTr="00EC68F3">
        <w:tc>
          <w:tcPr>
            <w:tcW w:w="9571" w:type="dxa"/>
            <w:gridSpan w:val="2"/>
          </w:tcPr>
          <w:p w14:paraId="2FC4DE43" w14:textId="3A4A83FF" w:rsidR="004210E8" w:rsidRPr="004210E8" w:rsidRDefault="004210E8" w:rsidP="0015416E">
            <w:pPr>
              <w:jc w:val="center"/>
              <w:rPr>
                <w:b/>
                <w:sz w:val="17"/>
                <w:szCs w:val="17"/>
              </w:rPr>
            </w:pPr>
            <w:r w:rsidRPr="004210E8">
              <w:rPr>
                <w:b/>
                <w:sz w:val="17"/>
                <w:szCs w:val="17"/>
              </w:rPr>
              <w:t>Эстетическое направление воспитания</w:t>
            </w:r>
          </w:p>
        </w:tc>
      </w:tr>
      <w:tr w:rsidR="004210E8" w:rsidRPr="00513466" w14:paraId="280982E2" w14:textId="77777777" w:rsidTr="00EC68F3">
        <w:tc>
          <w:tcPr>
            <w:tcW w:w="7365" w:type="dxa"/>
          </w:tcPr>
          <w:p w14:paraId="4E3FD151" w14:textId="05922D4B" w:rsidR="004210E8" w:rsidRPr="00C547A8" w:rsidRDefault="004210E8" w:rsidP="004210E8">
            <w:pPr>
              <w:jc w:val="center"/>
              <w:rPr>
                <w:sz w:val="17"/>
                <w:szCs w:val="17"/>
              </w:rPr>
            </w:pPr>
            <w:r w:rsidRPr="00C547A8">
              <w:rPr>
                <w:color w:val="000000"/>
                <w:sz w:val="17"/>
                <w:szCs w:val="17"/>
                <w:shd w:val="clear" w:color="auto" w:fill="F9F9F9"/>
              </w:rPr>
              <w:t>Тематические мероприятия «День матери в России»</w:t>
            </w:r>
          </w:p>
        </w:tc>
        <w:tc>
          <w:tcPr>
            <w:tcW w:w="2206" w:type="dxa"/>
          </w:tcPr>
          <w:p w14:paraId="014DFDAD" w14:textId="53E04A18" w:rsidR="004210E8" w:rsidRPr="00C547A8" w:rsidRDefault="004210E8" w:rsidP="004210E8">
            <w:pPr>
              <w:jc w:val="center"/>
              <w:rPr>
                <w:sz w:val="17"/>
                <w:szCs w:val="17"/>
              </w:rPr>
            </w:pPr>
            <w:r w:rsidRPr="00C547A8">
              <w:rPr>
                <w:sz w:val="17"/>
                <w:szCs w:val="17"/>
              </w:rPr>
              <w:t>Старший воспитатель, педагогические работники</w:t>
            </w:r>
          </w:p>
        </w:tc>
      </w:tr>
      <w:tr w:rsidR="004210E8" w:rsidRPr="00513466" w14:paraId="05908687" w14:textId="77777777" w:rsidTr="00EC68F3">
        <w:tc>
          <w:tcPr>
            <w:tcW w:w="7365" w:type="dxa"/>
          </w:tcPr>
          <w:p w14:paraId="31E04AD3" w14:textId="5E876F3B" w:rsidR="004210E8" w:rsidRPr="00C547A8" w:rsidRDefault="004210E8" w:rsidP="004210E8">
            <w:pPr>
              <w:jc w:val="center"/>
              <w:rPr>
                <w:sz w:val="17"/>
                <w:szCs w:val="17"/>
              </w:rPr>
            </w:pPr>
            <w:r w:rsidRPr="000F4DB4">
              <w:rPr>
                <w:color w:val="000000"/>
                <w:sz w:val="17"/>
                <w:szCs w:val="17"/>
                <w:shd w:val="clear" w:color="auto" w:fill="F9F9F9"/>
              </w:rPr>
              <w:t xml:space="preserve">Творческая выставка в МБДОУ </w:t>
            </w:r>
            <w:r>
              <w:rPr>
                <w:color w:val="000000"/>
                <w:sz w:val="17"/>
                <w:szCs w:val="17"/>
                <w:shd w:val="clear" w:color="auto" w:fill="F9F9F9"/>
              </w:rPr>
              <w:t>«</w:t>
            </w:r>
            <w:r w:rsidRPr="000F4DB4">
              <w:rPr>
                <w:color w:val="000000"/>
                <w:sz w:val="17"/>
                <w:szCs w:val="17"/>
                <w:shd w:val="clear" w:color="auto" w:fill="F9F9F9"/>
              </w:rPr>
              <w:t>Моя любимая игрушка</w:t>
            </w:r>
            <w:r>
              <w:rPr>
                <w:color w:val="000000"/>
                <w:sz w:val="17"/>
                <w:szCs w:val="17"/>
                <w:shd w:val="clear" w:color="auto" w:fill="F9F9F9"/>
              </w:rPr>
              <w:t>»</w:t>
            </w:r>
          </w:p>
        </w:tc>
        <w:tc>
          <w:tcPr>
            <w:tcW w:w="2206" w:type="dxa"/>
          </w:tcPr>
          <w:p w14:paraId="04A33E0F" w14:textId="77777777" w:rsidR="004210E8" w:rsidRPr="00C547A8" w:rsidRDefault="004210E8" w:rsidP="004210E8">
            <w:pPr>
              <w:jc w:val="center"/>
              <w:rPr>
                <w:sz w:val="17"/>
                <w:szCs w:val="17"/>
              </w:rPr>
            </w:pPr>
          </w:p>
        </w:tc>
      </w:tr>
      <w:tr w:rsidR="004210E8" w:rsidRPr="00513466" w14:paraId="39254C16" w14:textId="77777777" w:rsidTr="00EC68F3">
        <w:tc>
          <w:tcPr>
            <w:tcW w:w="9571" w:type="dxa"/>
            <w:gridSpan w:val="2"/>
          </w:tcPr>
          <w:p w14:paraId="38E15FCF" w14:textId="2A630BBD" w:rsidR="004210E8" w:rsidRPr="004210E8" w:rsidRDefault="004210E8" w:rsidP="004210E8">
            <w:pPr>
              <w:jc w:val="center"/>
              <w:rPr>
                <w:b/>
                <w:sz w:val="17"/>
                <w:szCs w:val="17"/>
              </w:rPr>
            </w:pPr>
            <w:r w:rsidRPr="004210E8">
              <w:rPr>
                <w:b/>
                <w:sz w:val="17"/>
                <w:szCs w:val="17"/>
              </w:rPr>
              <w:t>Организационные мероприятия, взаимодействие с педагога</w:t>
            </w:r>
          </w:p>
        </w:tc>
      </w:tr>
      <w:tr w:rsidR="004210E8" w:rsidRPr="00513466" w14:paraId="08BB5C8D" w14:textId="77777777" w:rsidTr="004210E8">
        <w:tc>
          <w:tcPr>
            <w:tcW w:w="7365" w:type="dxa"/>
            <w:vAlign w:val="center"/>
          </w:tcPr>
          <w:p w14:paraId="28662A63" w14:textId="55925485" w:rsidR="004210E8" w:rsidRPr="000F4DB4" w:rsidRDefault="004210E8" w:rsidP="004210E8">
            <w:pPr>
              <w:jc w:val="center"/>
              <w:rPr>
                <w:color w:val="000000"/>
                <w:sz w:val="17"/>
                <w:szCs w:val="17"/>
                <w:shd w:val="clear" w:color="auto" w:fill="F9F9F9"/>
              </w:rPr>
            </w:pPr>
            <w:r w:rsidRPr="00C547A8">
              <w:rPr>
                <w:sz w:val="17"/>
                <w:szCs w:val="17"/>
              </w:rPr>
              <w:t>Практикум для педагогов по теме: Содержание воспитательной работы по направлениям воспитания «Социальное направление воспитания»</w:t>
            </w:r>
          </w:p>
        </w:tc>
        <w:tc>
          <w:tcPr>
            <w:tcW w:w="2206" w:type="dxa"/>
          </w:tcPr>
          <w:p w14:paraId="7274DFD1" w14:textId="69C14EB3" w:rsidR="004210E8" w:rsidRPr="00C547A8" w:rsidRDefault="004210E8" w:rsidP="004210E8">
            <w:pPr>
              <w:jc w:val="center"/>
              <w:rPr>
                <w:sz w:val="17"/>
                <w:szCs w:val="17"/>
              </w:rPr>
            </w:pPr>
            <w:r w:rsidRPr="00C547A8">
              <w:rPr>
                <w:sz w:val="17"/>
                <w:szCs w:val="17"/>
              </w:rPr>
              <w:t>Старший воспитатель, педагогические работники</w:t>
            </w:r>
          </w:p>
        </w:tc>
      </w:tr>
      <w:tr w:rsidR="00C97056" w:rsidRPr="00513466" w14:paraId="2FA1281A"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670B17E9"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22BA62A9"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548C3AD8" w14:textId="461F5A05" w:rsidR="00C97056" w:rsidRPr="00513466" w:rsidRDefault="004210E8" w:rsidP="003D103B">
            <w:pPr>
              <w:rPr>
                <w:sz w:val="20"/>
                <w:szCs w:val="20"/>
                <w:lang w:eastAsia="en-US"/>
              </w:rPr>
            </w:pPr>
            <w:r w:rsidRPr="004210E8">
              <w:rPr>
                <w:color w:val="000000"/>
                <w:sz w:val="20"/>
                <w:szCs w:val="20"/>
                <w:shd w:val="clear" w:color="auto" w:fill="F9F9F9"/>
                <w:lang w:eastAsia="en-US"/>
              </w:rPr>
              <w:t>Экологический праздник «День «Эколят». Посвящение «Эколят – молодых защитников природы»</w:t>
            </w:r>
          </w:p>
        </w:tc>
      </w:tr>
    </w:tbl>
    <w:p w14:paraId="6367C057" w14:textId="77777777" w:rsidR="00C97056" w:rsidRPr="00513466" w:rsidRDefault="00C97056" w:rsidP="00C97056">
      <w:pPr>
        <w:rPr>
          <w:sz w:val="28"/>
          <w:szCs w:val="28"/>
        </w:rPr>
      </w:pPr>
    </w:p>
    <w:p w14:paraId="1E4AA65E" w14:textId="77777777" w:rsidR="00C97056" w:rsidRPr="00513466" w:rsidRDefault="00C97056" w:rsidP="00C97056">
      <w:pPr>
        <w:jc w:val="center"/>
        <w:rPr>
          <w:b/>
          <w:sz w:val="28"/>
          <w:szCs w:val="28"/>
        </w:rPr>
      </w:pPr>
      <w:r w:rsidRPr="00513466">
        <w:rPr>
          <w:sz w:val="28"/>
          <w:szCs w:val="28"/>
        </w:rPr>
        <w:tab/>
      </w:r>
      <w:r w:rsidRPr="00513466">
        <w:rPr>
          <w:b/>
          <w:sz w:val="28"/>
          <w:szCs w:val="28"/>
        </w:rPr>
        <w:t>Декабрь</w:t>
      </w:r>
    </w:p>
    <w:tbl>
      <w:tblPr>
        <w:tblStyle w:val="a3"/>
        <w:tblW w:w="0" w:type="auto"/>
        <w:tblLook w:val="04A0" w:firstRow="1" w:lastRow="0" w:firstColumn="1" w:lastColumn="0" w:noHBand="0" w:noVBand="1"/>
      </w:tblPr>
      <w:tblGrid>
        <w:gridCol w:w="7052"/>
        <w:gridCol w:w="2519"/>
      </w:tblGrid>
      <w:tr w:rsidR="00C97056" w:rsidRPr="00513466" w14:paraId="3CC76C29"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30DD390B" w14:textId="77777777" w:rsidR="00C97056" w:rsidRPr="00513466" w:rsidRDefault="00C97056" w:rsidP="003D103B">
            <w:pPr>
              <w:jc w:val="center"/>
              <w:rPr>
                <w:b/>
                <w:lang w:eastAsia="en-US"/>
              </w:rPr>
            </w:pPr>
            <w:r w:rsidRPr="00513466">
              <w:rPr>
                <w:b/>
                <w:lang w:eastAsia="en-US"/>
              </w:rPr>
              <w:t>Средняя группа</w:t>
            </w:r>
          </w:p>
        </w:tc>
        <w:tc>
          <w:tcPr>
            <w:tcW w:w="2519" w:type="dxa"/>
            <w:tcBorders>
              <w:top w:val="single" w:sz="4" w:space="0" w:color="auto"/>
              <w:left w:val="single" w:sz="4" w:space="0" w:color="auto"/>
              <w:bottom w:val="single" w:sz="4" w:space="0" w:color="auto"/>
              <w:right w:val="single" w:sz="4" w:space="0" w:color="auto"/>
            </w:tcBorders>
          </w:tcPr>
          <w:p w14:paraId="31E22D1E" w14:textId="77777777" w:rsidR="00C97056" w:rsidRPr="00513466" w:rsidRDefault="00C97056" w:rsidP="003D103B">
            <w:pPr>
              <w:jc w:val="center"/>
              <w:rPr>
                <w:b/>
                <w:lang w:eastAsia="en-US"/>
              </w:rPr>
            </w:pPr>
            <w:r w:rsidRPr="00513466">
              <w:rPr>
                <w:b/>
                <w:lang w:eastAsia="en-US"/>
              </w:rPr>
              <w:t>Ответственные</w:t>
            </w:r>
          </w:p>
          <w:p w14:paraId="4CE9B4BC" w14:textId="77777777" w:rsidR="00C97056" w:rsidRPr="00513466" w:rsidRDefault="00C97056" w:rsidP="003D103B">
            <w:pPr>
              <w:jc w:val="center"/>
              <w:rPr>
                <w:b/>
                <w:lang w:eastAsia="en-US"/>
              </w:rPr>
            </w:pPr>
          </w:p>
        </w:tc>
      </w:tr>
      <w:tr w:rsidR="00C97056" w:rsidRPr="00513466" w14:paraId="484CE467"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498D2EE5"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4210E8" w:rsidRPr="00513466" w14:paraId="060DF821" w14:textId="556DE01E" w:rsidTr="004210E8">
        <w:tc>
          <w:tcPr>
            <w:tcW w:w="7052" w:type="dxa"/>
            <w:tcBorders>
              <w:top w:val="single" w:sz="4" w:space="0" w:color="auto"/>
              <w:left w:val="single" w:sz="4" w:space="0" w:color="auto"/>
              <w:bottom w:val="single" w:sz="4" w:space="0" w:color="auto"/>
              <w:right w:val="single" w:sz="4" w:space="0" w:color="auto"/>
            </w:tcBorders>
          </w:tcPr>
          <w:p w14:paraId="57D44954" w14:textId="5AE7112C" w:rsidR="004210E8" w:rsidRPr="004210E8" w:rsidRDefault="004210E8" w:rsidP="003D103B">
            <w:pPr>
              <w:jc w:val="center"/>
              <w:rPr>
                <w:lang w:eastAsia="en-US"/>
              </w:rPr>
            </w:pPr>
            <w:r w:rsidRPr="004210E8">
              <w:rPr>
                <w:lang w:eastAsia="en-US"/>
              </w:rPr>
              <w:t>Тематический день: 9 декабря: День Героев Отечества</w:t>
            </w:r>
          </w:p>
        </w:tc>
        <w:tc>
          <w:tcPr>
            <w:tcW w:w="2519" w:type="dxa"/>
            <w:tcBorders>
              <w:top w:val="single" w:sz="4" w:space="0" w:color="auto"/>
              <w:left w:val="single" w:sz="4" w:space="0" w:color="auto"/>
              <w:bottom w:val="single" w:sz="4" w:space="0" w:color="auto"/>
              <w:right w:val="single" w:sz="4" w:space="0" w:color="auto"/>
            </w:tcBorders>
          </w:tcPr>
          <w:p w14:paraId="733BC194" w14:textId="2D635DF4" w:rsidR="004210E8" w:rsidRPr="004210E8" w:rsidRDefault="004210E8" w:rsidP="003D103B">
            <w:pPr>
              <w:jc w:val="center"/>
              <w:rPr>
                <w:lang w:eastAsia="en-US"/>
              </w:rPr>
            </w:pPr>
            <w:r w:rsidRPr="004210E8">
              <w:rPr>
                <w:lang w:eastAsia="en-US"/>
              </w:rPr>
              <w:t>Старший воспитатель, воспитатели всех возрастных групп</w:t>
            </w:r>
          </w:p>
        </w:tc>
      </w:tr>
      <w:tr w:rsidR="00C97056" w:rsidRPr="00513466" w14:paraId="4BACC13C"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48E31BC2"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7733EC33"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3D7DF9E2" w14:textId="77777777" w:rsidR="00C97056" w:rsidRPr="00513466" w:rsidRDefault="00C97056" w:rsidP="003D103B">
            <w:pPr>
              <w:jc w:val="center"/>
              <w:rPr>
                <w:sz w:val="20"/>
                <w:szCs w:val="20"/>
                <w:lang w:eastAsia="en-US"/>
              </w:rPr>
            </w:pPr>
            <w:r w:rsidRPr="00513466">
              <w:rPr>
                <w:sz w:val="20"/>
                <w:szCs w:val="20"/>
                <w:lang w:eastAsia="en-US"/>
              </w:rPr>
              <w:t>Тренинг – розыгрыш: «Незнакомцы - как с ними общаться»</w:t>
            </w:r>
          </w:p>
        </w:tc>
        <w:tc>
          <w:tcPr>
            <w:tcW w:w="2519" w:type="dxa"/>
            <w:tcBorders>
              <w:top w:val="single" w:sz="4" w:space="0" w:color="auto"/>
              <w:left w:val="single" w:sz="4" w:space="0" w:color="auto"/>
              <w:bottom w:val="single" w:sz="4" w:space="0" w:color="auto"/>
              <w:right w:val="single" w:sz="4" w:space="0" w:color="auto"/>
            </w:tcBorders>
            <w:hideMark/>
          </w:tcPr>
          <w:p w14:paraId="24E819D6"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40652F19"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1DF948FB" w14:textId="77777777" w:rsidR="00C97056" w:rsidRPr="00513466" w:rsidRDefault="00C97056" w:rsidP="003D103B">
            <w:pPr>
              <w:jc w:val="center"/>
              <w:rPr>
                <w:sz w:val="20"/>
                <w:szCs w:val="20"/>
                <w:lang w:eastAsia="en-US"/>
              </w:rPr>
            </w:pPr>
            <w:r w:rsidRPr="00513466">
              <w:rPr>
                <w:sz w:val="20"/>
                <w:szCs w:val="20"/>
                <w:lang w:eastAsia="en-US"/>
              </w:rPr>
              <w:t>Организация сюжетно-ролевых игр</w:t>
            </w:r>
          </w:p>
        </w:tc>
        <w:tc>
          <w:tcPr>
            <w:tcW w:w="2519" w:type="dxa"/>
            <w:tcBorders>
              <w:top w:val="single" w:sz="4" w:space="0" w:color="auto"/>
              <w:left w:val="single" w:sz="4" w:space="0" w:color="auto"/>
              <w:bottom w:val="single" w:sz="4" w:space="0" w:color="auto"/>
              <w:right w:val="single" w:sz="4" w:space="0" w:color="auto"/>
            </w:tcBorders>
            <w:hideMark/>
          </w:tcPr>
          <w:p w14:paraId="7F7180BF"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все педагогические работники</w:t>
            </w:r>
          </w:p>
        </w:tc>
      </w:tr>
      <w:tr w:rsidR="00C97056" w:rsidRPr="00513466" w14:paraId="3D2B348B"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4CCBAE9"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25C0E02C"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3D8B7F4E" w14:textId="77777777" w:rsidR="00C97056" w:rsidRPr="00513466" w:rsidRDefault="00C97056" w:rsidP="003D103B">
            <w:pPr>
              <w:jc w:val="center"/>
              <w:rPr>
                <w:b/>
                <w:sz w:val="20"/>
                <w:szCs w:val="20"/>
                <w:lang w:eastAsia="en-US"/>
              </w:rPr>
            </w:pPr>
            <w:r w:rsidRPr="00513466">
              <w:rPr>
                <w:sz w:val="20"/>
                <w:szCs w:val="20"/>
                <w:lang w:eastAsia="en-US"/>
              </w:rPr>
              <w:t>Проведение Уроков Эколят</w:t>
            </w:r>
            <w:r w:rsidRPr="00513466">
              <w:rPr>
                <w:color w:val="000000"/>
                <w:sz w:val="20"/>
                <w:szCs w:val="20"/>
                <w:shd w:val="clear" w:color="auto" w:fill="F9F9F9"/>
                <w:lang w:eastAsia="en-US"/>
              </w:rPr>
              <w:t> «В Природе, как и у Человека, есть свои семьи и друзья»</w:t>
            </w:r>
          </w:p>
        </w:tc>
        <w:tc>
          <w:tcPr>
            <w:tcW w:w="2519" w:type="dxa"/>
            <w:tcBorders>
              <w:top w:val="single" w:sz="4" w:space="0" w:color="auto"/>
              <w:left w:val="single" w:sz="4" w:space="0" w:color="auto"/>
              <w:bottom w:val="single" w:sz="4" w:space="0" w:color="auto"/>
              <w:right w:val="single" w:sz="4" w:space="0" w:color="auto"/>
            </w:tcBorders>
            <w:hideMark/>
          </w:tcPr>
          <w:p w14:paraId="2B9F9FC4"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C97056" w:rsidRPr="00513466" w14:paraId="4E073476"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7364B3C6" w14:textId="77777777" w:rsidR="00C97056" w:rsidRPr="00513466" w:rsidRDefault="00C97056" w:rsidP="003D103B">
            <w:pPr>
              <w:jc w:val="center"/>
              <w:rPr>
                <w:sz w:val="20"/>
                <w:szCs w:val="20"/>
                <w:lang w:eastAsia="en-US"/>
              </w:rPr>
            </w:pPr>
            <w:r w:rsidRPr="00513466">
              <w:rPr>
                <w:sz w:val="20"/>
                <w:szCs w:val="20"/>
                <w:lang w:eastAsia="en-US"/>
              </w:rPr>
              <w:t>Создание в группах опытных и экспериментальных уголков участков Эколят по выращиванию цветов и растений</w:t>
            </w:r>
          </w:p>
        </w:tc>
        <w:tc>
          <w:tcPr>
            <w:tcW w:w="2519" w:type="dxa"/>
            <w:tcBorders>
              <w:top w:val="single" w:sz="4" w:space="0" w:color="auto"/>
              <w:left w:val="single" w:sz="4" w:space="0" w:color="auto"/>
              <w:bottom w:val="single" w:sz="4" w:space="0" w:color="auto"/>
              <w:right w:val="single" w:sz="4" w:space="0" w:color="auto"/>
            </w:tcBorders>
            <w:hideMark/>
          </w:tcPr>
          <w:p w14:paraId="7951B12E"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C97056" w:rsidRPr="00513466" w14:paraId="759715F4"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05746B5D" w14:textId="121B64D5" w:rsidR="00C97056" w:rsidRPr="00513466" w:rsidRDefault="004210E8" w:rsidP="003D103B">
            <w:pPr>
              <w:jc w:val="center"/>
              <w:rPr>
                <w:sz w:val="20"/>
                <w:szCs w:val="20"/>
                <w:lang w:eastAsia="en-US"/>
              </w:rPr>
            </w:pPr>
            <w:r w:rsidRPr="004210E8">
              <w:rPr>
                <w:sz w:val="20"/>
                <w:szCs w:val="20"/>
                <w:lang w:eastAsia="en-US"/>
              </w:rPr>
              <w:t>Творческая выставка в МБДОУ «Зимний город», «Красота деревьев зимой»</w:t>
            </w:r>
          </w:p>
        </w:tc>
        <w:tc>
          <w:tcPr>
            <w:tcW w:w="2519" w:type="dxa"/>
            <w:tcBorders>
              <w:top w:val="single" w:sz="4" w:space="0" w:color="auto"/>
              <w:left w:val="single" w:sz="4" w:space="0" w:color="auto"/>
              <w:bottom w:val="single" w:sz="4" w:space="0" w:color="auto"/>
              <w:right w:val="single" w:sz="4" w:space="0" w:color="auto"/>
            </w:tcBorders>
            <w:hideMark/>
          </w:tcPr>
          <w:p w14:paraId="5E476FC1"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4210E8" w:rsidRPr="00513466" w14:paraId="74F39DFB" w14:textId="77777777" w:rsidTr="00EC68F3">
        <w:tc>
          <w:tcPr>
            <w:tcW w:w="9571" w:type="dxa"/>
            <w:gridSpan w:val="2"/>
            <w:tcBorders>
              <w:top w:val="single" w:sz="4" w:space="0" w:color="auto"/>
              <w:left w:val="single" w:sz="4" w:space="0" w:color="auto"/>
              <w:bottom w:val="single" w:sz="4" w:space="0" w:color="auto"/>
              <w:right w:val="single" w:sz="4" w:space="0" w:color="auto"/>
            </w:tcBorders>
          </w:tcPr>
          <w:p w14:paraId="260DA805" w14:textId="627AAF12" w:rsidR="004210E8" w:rsidRPr="00F3445F" w:rsidRDefault="00F3445F" w:rsidP="003D103B">
            <w:pPr>
              <w:jc w:val="center"/>
              <w:rPr>
                <w:b/>
                <w:sz w:val="20"/>
                <w:szCs w:val="20"/>
                <w:lang w:eastAsia="en-US"/>
              </w:rPr>
            </w:pPr>
            <w:r w:rsidRPr="00F3445F">
              <w:rPr>
                <w:b/>
                <w:sz w:val="20"/>
                <w:szCs w:val="20"/>
                <w:lang w:eastAsia="en-US"/>
              </w:rPr>
              <w:t>Духовно – нравственное направление воспитания</w:t>
            </w:r>
          </w:p>
        </w:tc>
      </w:tr>
      <w:tr w:rsidR="00F3445F" w:rsidRPr="00513466" w14:paraId="3D897F66" w14:textId="77777777" w:rsidTr="00EC68F3">
        <w:tc>
          <w:tcPr>
            <w:tcW w:w="7052" w:type="dxa"/>
            <w:tcBorders>
              <w:right w:val="single" w:sz="4" w:space="0" w:color="auto"/>
            </w:tcBorders>
          </w:tcPr>
          <w:p w14:paraId="711A29D0" w14:textId="6D5F6977" w:rsidR="00F3445F" w:rsidRPr="004210E8" w:rsidRDefault="00F3445F" w:rsidP="00F3445F">
            <w:pPr>
              <w:jc w:val="center"/>
              <w:rPr>
                <w:sz w:val="20"/>
                <w:szCs w:val="20"/>
                <w:lang w:eastAsia="en-US"/>
              </w:rPr>
            </w:pPr>
            <w:r w:rsidRPr="00C547A8">
              <w:rPr>
                <w:sz w:val="17"/>
                <w:szCs w:val="17"/>
              </w:rPr>
              <w:t xml:space="preserve"> Тематическая беседа «Светлый праздник Рождества»</w:t>
            </w:r>
          </w:p>
        </w:tc>
        <w:tc>
          <w:tcPr>
            <w:tcW w:w="2519" w:type="dxa"/>
            <w:tcBorders>
              <w:right w:val="single" w:sz="4" w:space="0" w:color="auto"/>
            </w:tcBorders>
          </w:tcPr>
          <w:p w14:paraId="13C311AB" w14:textId="005DFA4A" w:rsidR="00F3445F" w:rsidRPr="00513466" w:rsidRDefault="00F3445F" w:rsidP="00F3445F">
            <w:pPr>
              <w:jc w:val="center"/>
              <w:rPr>
                <w:sz w:val="20"/>
                <w:szCs w:val="20"/>
                <w:lang w:eastAsia="en-US"/>
              </w:rPr>
            </w:pPr>
            <w:r w:rsidRPr="00C547A8">
              <w:rPr>
                <w:sz w:val="17"/>
                <w:szCs w:val="17"/>
              </w:rPr>
              <w:t>Старший воспитатель, воспитатели всех возрастных групп</w:t>
            </w:r>
          </w:p>
        </w:tc>
      </w:tr>
      <w:tr w:rsidR="00F3445F" w:rsidRPr="00513466" w14:paraId="6F98CBFF" w14:textId="77777777" w:rsidTr="00EC68F3">
        <w:tc>
          <w:tcPr>
            <w:tcW w:w="7052" w:type="dxa"/>
            <w:tcBorders>
              <w:right w:val="single" w:sz="4" w:space="0" w:color="auto"/>
            </w:tcBorders>
          </w:tcPr>
          <w:p w14:paraId="0B6C6443" w14:textId="30578655" w:rsidR="00F3445F" w:rsidRPr="004210E8" w:rsidRDefault="00F3445F" w:rsidP="00F3445F">
            <w:pPr>
              <w:jc w:val="center"/>
              <w:rPr>
                <w:sz w:val="20"/>
                <w:szCs w:val="20"/>
                <w:lang w:eastAsia="en-US"/>
              </w:rPr>
            </w:pPr>
            <w:r w:rsidRPr="00C547A8">
              <w:rPr>
                <w:sz w:val="17"/>
                <w:szCs w:val="17"/>
              </w:rPr>
              <w:t>Рисуем вместе «Мир чувств» оформление приемной «Мир чувств» оформление приемной, нарисовать страну «Добра и счастья»</w:t>
            </w:r>
          </w:p>
        </w:tc>
        <w:tc>
          <w:tcPr>
            <w:tcW w:w="2519" w:type="dxa"/>
            <w:tcBorders>
              <w:right w:val="single" w:sz="4" w:space="0" w:color="auto"/>
            </w:tcBorders>
          </w:tcPr>
          <w:p w14:paraId="584F2705" w14:textId="28C92D1E" w:rsidR="00F3445F" w:rsidRPr="00513466" w:rsidRDefault="00F3445F" w:rsidP="00F3445F">
            <w:pPr>
              <w:jc w:val="center"/>
              <w:rPr>
                <w:sz w:val="20"/>
                <w:szCs w:val="20"/>
                <w:lang w:eastAsia="en-US"/>
              </w:rPr>
            </w:pPr>
            <w:r w:rsidRPr="00C547A8">
              <w:rPr>
                <w:sz w:val="17"/>
                <w:szCs w:val="17"/>
              </w:rPr>
              <w:t>Старший воспитатель, воспитатели всех возрастных групп</w:t>
            </w:r>
          </w:p>
        </w:tc>
      </w:tr>
      <w:tr w:rsidR="00C97056" w:rsidRPr="00513466" w14:paraId="5DEEBCF9"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40321F7C"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24A260A3"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2AD49000" w14:textId="77777777" w:rsidR="00C97056" w:rsidRPr="00513466" w:rsidRDefault="00C97056" w:rsidP="003D103B">
            <w:pPr>
              <w:jc w:val="center"/>
              <w:rPr>
                <w:sz w:val="20"/>
                <w:szCs w:val="20"/>
                <w:lang w:eastAsia="en-US"/>
              </w:rPr>
            </w:pPr>
            <w:r w:rsidRPr="00513466">
              <w:rPr>
                <w:sz w:val="20"/>
                <w:szCs w:val="20"/>
                <w:lang w:eastAsia="en-US"/>
              </w:rPr>
              <w:lastRenderedPageBreak/>
              <w:t>Развлечение «Наши зимние забавы»</w:t>
            </w:r>
          </w:p>
          <w:p w14:paraId="37A506EC" w14:textId="77777777" w:rsidR="00C97056" w:rsidRPr="00513466" w:rsidRDefault="00C97056" w:rsidP="00C97056">
            <w:pPr>
              <w:jc w:val="center"/>
              <w:rPr>
                <w:sz w:val="20"/>
                <w:szCs w:val="20"/>
                <w:lang w:eastAsia="en-US"/>
              </w:rPr>
            </w:pPr>
            <w:r w:rsidRPr="00513466">
              <w:rPr>
                <w:sz w:val="20"/>
                <w:szCs w:val="20"/>
                <w:lang w:eastAsia="en-US"/>
              </w:rPr>
              <w:t xml:space="preserve"> </w:t>
            </w:r>
          </w:p>
        </w:tc>
        <w:tc>
          <w:tcPr>
            <w:tcW w:w="2519" w:type="dxa"/>
            <w:tcBorders>
              <w:top w:val="single" w:sz="4" w:space="0" w:color="auto"/>
              <w:left w:val="single" w:sz="4" w:space="0" w:color="auto"/>
              <w:bottom w:val="single" w:sz="4" w:space="0" w:color="auto"/>
              <w:right w:val="single" w:sz="4" w:space="0" w:color="auto"/>
            </w:tcBorders>
            <w:hideMark/>
          </w:tcPr>
          <w:p w14:paraId="51076B0B" w14:textId="77777777" w:rsidR="00C97056" w:rsidRPr="00513466" w:rsidRDefault="00C97056" w:rsidP="003D103B">
            <w:pPr>
              <w:jc w:val="center"/>
              <w:rPr>
                <w:b/>
                <w:lang w:eastAsia="en-US"/>
              </w:rPr>
            </w:pPr>
            <w:r w:rsidRPr="00513466">
              <w:rPr>
                <w:sz w:val="20"/>
                <w:szCs w:val="20"/>
                <w:lang w:eastAsia="en-US"/>
              </w:rPr>
              <w:t>Старший воспитатель, инструктор ФК, воспитатели всех возрастных групп</w:t>
            </w:r>
          </w:p>
        </w:tc>
      </w:tr>
      <w:tr w:rsidR="00C97056" w:rsidRPr="00513466" w14:paraId="3F98EE46"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4620650"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30FE351E"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68F9CAA5" w14:textId="77777777" w:rsidR="00C97056" w:rsidRPr="00513466" w:rsidRDefault="00C97056" w:rsidP="003D103B">
            <w:pPr>
              <w:jc w:val="center"/>
              <w:rPr>
                <w:sz w:val="20"/>
                <w:szCs w:val="20"/>
                <w:lang w:eastAsia="en-US"/>
              </w:rPr>
            </w:pPr>
            <w:r w:rsidRPr="00513466">
              <w:rPr>
                <w:sz w:val="20"/>
                <w:szCs w:val="20"/>
                <w:lang w:eastAsia="en-US"/>
              </w:rPr>
              <w:t xml:space="preserve">Выполнение поручений (простые и сложные, коллективные, индивидуальные, эпизодические и длительные); </w:t>
            </w:r>
          </w:p>
          <w:p w14:paraId="51E00644" w14:textId="77777777" w:rsidR="00C97056" w:rsidRPr="00513466" w:rsidRDefault="00C97056" w:rsidP="003D103B">
            <w:pPr>
              <w:jc w:val="center"/>
              <w:rPr>
                <w:sz w:val="20"/>
                <w:szCs w:val="20"/>
                <w:lang w:eastAsia="en-US"/>
              </w:rPr>
            </w:pPr>
            <w:r w:rsidRPr="00513466">
              <w:rPr>
                <w:sz w:val="20"/>
                <w:szCs w:val="20"/>
                <w:lang w:eastAsia="en-US"/>
              </w:rPr>
              <w:t xml:space="preserve">- дежурство </w:t>
            </w:r>
          </w:p>
          <w:p w14:paraId="1A5D2EE1" w14:textId="77777777" w:rsidR="00C97056" w:rsidRPr="00513466" w:rsidRDefault="00C97056" w:rsidP="003D103B">
            <w:pPr>
              <w:jc w:val="center"/>
              <w:rPr>
                <w:lang w:eastAsia="en-US"/>
              </w:rPr>
            </w:pPr>
            <w:r w:rsidRPr="00513466">
              <w:rPr>
                <w:sz w:val="20"/>
                <w:szCs w:val="20"/>
                <w:lang w:eastAsia="en-US"/>
              </w:rPr>
              <w:t>- коллективный труд</w:t>
            </w:r>
          </w:p>
        </w:tc>
        <w:tc>
          <w:tcPr>
            <w:tcW w:w="2519" w:type="dxa"/>
            <w:tcBorders>
              <w:top w:val="single" w:sz="4" w:space="0" w:color="auto"/>
              <w:left w:val="single" w:sz="4" w:space="0" w:color="auto"/>
              <w:bottom w:val="single" w:sz="4" w:space="0" w:color="auto"/>
              <w:right w:val="single" w:sz="4" w:space="0" w:color="auto"/>
            </w:tcBorders>
            <w:hideMark/>
          </w:tcPr>
          <w:p w14:paraId="03DC2EDB"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C97056" w:rsidRPr="00513466" w14:paraId="3002DE94"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23488429" w14:textId="6B9E969D" w:rsidR="00C97056" w:rsidRPr="00513466" w:rsidRDefault="00F3445F" w:rsidP="003D103B">
            <w:pPr>
              <w:jc w:val="center"/>
              <w:rPr>
                <w:b/>
                <w:lang w:eastAsia="en-US"/>
              </w:rPr>
            </w:pPr>
            <w:r>
              <w:rPr>
                <w:b/>
                <w:lang w:eastAsia="en-US"/>
              </w:rPr>
              <w:t>Э</w:t>
            </w:r>
            <w:r w:rsidR="00C97056" w:rsidRPr="00513466">
              <w:rPr>
                <w:b/>
                <w:lang w:eastAsia="en-US"/>
              </w:rPr>
              <w:t>стетическое направление воспитания</w:t>
            </w:r>
          </w:p>
        </w:tc>
      </w:tr>
      <w:tr w:rsidR="00C97056" w:rsidRPr="00513466" w14:paraId="7DA292B9"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7921AAC1" w14:textId="77777777" w:rsidR="00C97056" w:rsidRPr="00513466" w:rsidRDefault="00C97056" w:rsidP="003D103B">
            <w:pPr>
              <w:jc w:val="center"/>
              <w:rPr>
                <w:b/>
                <w:lang w:eastAsia="en-US"/>
              </w:rPr>
            </w:pPr>
            <w:r w:rsidRPr="00513466">
              <w:rPr>
                <w:sz w:val="20"/>
                <w:szCs w:val="20"/>
                <w:lang w:eastAsia="en-US"/>
              </w:rPr>
              <w:t>Творческая выставка в МБДОУ «Дед Мороз приходит в гости»</w:t>
            </w:r>
          </w:p>
        </w:tc>
        <w:tc>
          <w:tcPr>
            <w:tcW w:w="2519" w:type="dxa"/>
            <w:tcBorders>
              <w:top w:val="single" w:sz="4" w:space="0" w:color="auto"/>
              <w:left w:val="single" w:sz="4" w:space="0" w:color="auto"/>
              <w:bottom w:val="single" w:sz="4" w:space="0" w:color="auto"/>
              <w:right w:val="single" w:sz="4" w:space="0" w:color="auto"/>
            </w:tcBorders>
            <w:hideMark/>
          </w:tcPr>
          <w:p w14:paraId="1BA0A9E6"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F3445F" w:rsidRPr="00513466" w14:paraId="201C1F4B" w14:textId="77777777" w:rsidTr="00EC68F3">
        <w:tc>
          <w:tcPr>
            <w:tcW w:w="7052" w:type="dxa"/>
          </w:tcPr>
          <w:p w14:paraId="3A9095F0" w14:textId="30C58F7B" w:rsidR="00F3445F" w:rsidRPr="00513466" w:rsidRDefault="00F3445F" w:rsidP="00F3445F">
            <w:pPr>
              <w:jc w:val="center"/>
              <w:rPr>
                <w:sz w:val="20"/>
                <w:szCs w:val="20"/>
                <w:lang w:eastAsia="en-US"/>
              </w:rPr>
            </w:pPr>
            <w:r w:rsidRPr="00C547A8">
              <w:rPr>
                <w:sz w:val="17"/>
                <w:szCs w:val="17"/>
              </w:rPr>
              <w:t>Тематический день: 8 декабря: Международный день художника</w:t>
            </w:r>
          </w:p>
        </w:tc>
        <w:tc>
          <w:tcPr>
            <w:tcW w:w="2519" w:type="dxa"/>
          </w:tcPr>
          <w:p w14:paraId="57D4F732" w14:textId="261E1CE1" w:rsidR="00F3445F" w:rsidRPr="00513466" w:rsidRDefault="00F3445F" w:rsidP="00F3445F">
            <w:pPr>
              <w:jc w:val="center"/>
              <w:rPr>
                <w:sz w:val="20"/>
                <w:szCs w:val="20"/>
                <w:lang w:eastAsia="en-US"/>
              </w:rPr>
            </w:pPr>
            <w:r w:rsidRPr="00C547A8">
              <w:rPr>
                <w:sz w:val="17"/>
                <w:szCs w:val="17"/>
              </w:rPr>
              <w:t>Старший воспитатель, воспитатели всех возрастных групп</w:t>
            </w:r>
          </w:p>
        </w:tc>
      </w:tr>
      <w:tr w:rsidR="00C97056" w:rsidRPr="00513466" w14:paraId="1EAC6F5F"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60E3CFEC"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310B3573" w14:textId="77777777" w:rsidTr="004210E8">
        <w:tc>
          <w:tcPr>
            <w:tcW w:w="7052" w:type="dxa"/>
            <w:tcBorders>
              <w:top w:val="single" w:sz="4" w:space="0" w:color="auto"/>
              <w:left w:val="single" w:sz="4" w:space="0" w:color="auto"/>
              <w:bottom w:val="single" w:sz="4" w:space="0" w:color="auto"/>
              <w:right w:val="single" w:sz="4" w:space="0" w:color="auto"/>
            </w:tcBorders>
            <w:hideMark/>
          </w:tcPr>
          <w:p w14:paraId="583952CC" w14:textId="77777777" w:rsidR="00C97056" w:rsidRPr="00513466" w:rsidRDefault="00C97056" w:rsidP="003D103B">
            <w:pPr>
              <w:jc w:val="both"/>
              <w:rPr>
                <w:lang w:eastAsia="en-US"/>
              </w:rPr>
            </w:pPr>
            <w:r w:rsidRPr="00513466">
              <w:rPr>
                <w:sz w:val="20"/>
                <w:szCs w:val="20"/>
                <w:lang w:eastAsia="en-US"/>
              </w:rPr>
              <w:t>Практикум для педагогов по теме: Содержание воспитательной работы по направлениям воспитания «Познавательное направление воспитания»</w:t>
            </w:r>
          </w:p>
        </w:tc>
        <w:tc>
          <w:tcPr>
            <w:tcW w:w="2519" w:type="dxa"/>
            <w:tcBorders>
              <w:top w:val="single" w:sz="4" w:space="0" w:color="auto"/>
              <w:left w:val="single" w:sz="4" w:space="0" w:color="auto"/>
              <w:bottom w:val="single" w:sz="4" w:space="0" w:color="auto"/>
              <w:right w:val="single" w:sz="4" w:space="0" w:color="auto"/>
            </w:tcBorders>
            <w:hideMark/>
          </w:tcPr>
          <w:p w14:paraId="2A2A3A4C" w14:textId="77777777" w:rsidR="00C97056" w:rsidRPr="00513466" w:rsidRDefault="00C97056" w:rsidP="003D103B">
            <w:pPr>
              <w:rPr>
                <w:lang w:eastAsia="en-US"/>
              </w:rPr>
            </w:pPr>
            <w:r w:rsidRPr="00513466">
              <w:rPr>
                <w:sz w:val="20"/>
                <w:szCs w:val="20"/>
                <w:lang w:eastAsia="en-US"/>
              </w:rPr>
              <w:t>Старший воспитатель, педагогические работники</w:t>
            </w:r>
          </w:p>
        </w:tc>
      </w:tr>
      <w:tr w:rsidR="00C97056" w:rsidRPr="00513466" w14:paraId="3DB94D1B"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160E4D54"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2B63838B"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8CFEA7D" w14:textId="77777777" w:rsidR="00C97056" w:rsidRPr="00513466" w:rsidRDefault="00C97056" w:rsidP="003D103B">
            <w:pPr>
              <w:rPr>
                <w:sz w:val="20"/>
                <w:szCs w:val="20"/>
                <w:lang w:eastAsia="en-US"/>
              </w:rPr>
            </w:pPr>
            <w:r w:rsidRPr="00513466">
              <w:rPr>
                <w:sz w:val="20"/>
                <w:szCs w:val="20"/>
                <w:lang w:eastAsia="en-US"/>
              </w:rPr>
              <w:t>Праздник «К нам приходит Новый год!»</w:t>
            </w:r>
          </w:p>
        </w:tc>
      </w:tr>
    </w:tbl>
    <w:p w14:paraId="23BA45F0" w14:textId="77777777" w:rsidR="00C97056" w:rsidRPr="00513466" w:rsidRDefault="00C97056" w:rsidP="00C97056">
      <w:pPr>
        <w:rPr>
          <w:b/>
          <w:sz w:val="28"/>
          <w:szCs w:val="28"/>
        </w:rPr>
      </w:pPr>
    </w:p>
    <w:p w14:paraId="3C19C4E1" w14:textId="77777777" w:rsidR="00C97056" w:rsidRPr="00513466" w:rsidRDefault="00C97056" w:rsidP="00C97056">
      <w:pPr>
        <w:jc w:val="center"/>
        <w:rPr>
          <w:b/>
          <w:sz w:val="28"/>
          <w:szCs w:val="28"/>
        </w:rPr>
      </w:pPr>
      <w:r w:rsidRPr="00513466">
        <w:rPr>
          <w:b/>
          <w:sz w:val="28"/>
          <w:szCs w:val="28"/>
        </w:rPr>
        <w:t>Январь</w:t>
      </w:r>
    </w:p>
    <w:tbl>
      <w:tblPr>
        <w:tblStyle w:val="a3"/>
        <w:tblW w:w="0" w:type="auto"/>
        <w:tblLook w:val="04A0" w:firstRow="1" w:lastRow="0" w:firstColumn="1" w:lastColumn="0" w:noHBand="0" w:noVBand="1"/>
      </w:tblPr>
      <w:tblGrid>
        <w:gridCol w:w="7579"/>
        <w:gridCol w:w="1992"/>
      </w:tblGrid>
      <w:tr w:rsidR="00C97056" w:rsidRPr="00513466" w14:paraId="67ADAEE1" w14:textId="77777777" w:rsidTr="00C97056">
        <w:tc>
          <w:tcPr>
            <w:tcW w:w="7579" w:type="dxa"/>
            <w:tcBorders>
              <w:top w:val="single" w:sz="4" w:space="0" w:color="auto"/>
              <w:left w:val="single" w:sz="4" w:space="0" w:color="auto"/>
              <w:bottom w:val="single" w:sz="4" w:space="0" w:color="auto"/>
              <w:right w:val="single" w:sz="4" w:space="0" w:color="auto"/>
            </w:tcBorders>
          </w:tcPr>
          <w:p w14:paraId="43A2CA86" w14:textId="77777777" w:rsidR="00C97056" w:rsidRPr="00513466" w:rsidRDefault="00C97056" w:rsidP="003D103B">
            <w:pPr>
              <w:jc w:val="center"/>
              <w:rPr>
                <w:b/>
                <w:sz w:val="19"/>
                <w:szCs w:val="19"/>
                <w:lang w:eastAsia="en-US"/>
              </w:rPr>
            </w:pPr>
            <w:r w:rsidRPr="00513466">
              <w:rPr>
                <w:b/>
                <w:sz w:val="19"/>
                <w:szCs w:val="19"/>
                <w:lang w:eastAsia="en-US"/>
              </w:rPr>
              <w:t>Средняя группа</w:t>
            </w:r>
          </w:p>
          <w:p w14:paraId="574047E7" w14:textId="77777777" w:rsidR="00C97056" w:rsidRPr="00513466" w:rsidRDefault="00C97056" w:rsidP="003D103B">
            <w:pPr>
              <w:jc w:val="center"/>
              <w:rPr>
                <w:b/>
                <w:sz w:val="19"/>
                <w:szCs w:val="19"/>
                <w:lang w:eastAsia="en-US"/>
              </w:rPr>
            </w:pPr>
          </w:p>
        </w:tc>
        <w:tc>
          <w:tcPr>
            <w:tcW w:w="1992" w:type="dxa"/>
            <w:tcBorders>
              <w:top w:val="single" w:sz="4" w:space="0" w:color="auto"/>
              <w:left w:val="single" w:sz="4" w:space="0" w:color="auto"/>
              <w:bottom w:val="single" w:sz="4" w:space="0" w:color="auto"/>
              <w:right w:val="single" w:sz="4" w:space="0" w:color="auto"/>
            </w:tcBorders>
          </w:tcPr>
          <w:p w14:paraId="58133EDC" w14:textId="77777777" w:rsidR="00C97056" w:rsidRPr="00513466" w:rsidRDefault="00C97056" w:rsidP="003D103B">
            <w:pPr>
              <w:jc w:val="center"/>
              <w:rPr>
                <w:b/>
                <w:sz w:val="19"/>
                <w:szCs w:val="19"/>
                <w:lang w:eastAsia="en-US"/>
              </w:rPr>
            </w:pPr>
            <w:r w:rsidRPr="00513466">
              <w:rPr>
                <w:b/>
                <w:sz w:val="19"/>
                <w:szCs w:val="19"/>
                <w:lang w:eastAsia="en-US"/>
              </w:rPr>
              <w:t>Ответственные</w:t>
            </w:r>
          </w:p>
          <w:p w14:paraId="755F64DF" w14:textId="77777777" w:rsidR="00C97056" w:rsidRPr="00513466" w:rsidRDefault="00C97056" w:rsidP="003D103B">
            <w:pPr>
              <w:jc w:val="center"/>
              <w:rPr>
                <w:b/>
                <w:sz w:val="19"/>
                <w:szCs w:val="19"/>
                <w:lang w:eastAsia="en-US"/>
              </w:rPr>
            </w:pPr>
          </w:p>
        </w:tc>
      </w:tr>
      <w:tr w:rsidR="00C97056" w:rsidRPr="00513466" w14:paraId="5880FDC3"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D1ACEEC" w14:textId="77777777" w:rsidR="00C97056" w:rsidRPr="00513466" w:rsidRDefault="00C97056" w:rsidP="003D103B">
            <w:pPr>
              <w:jc w:val="center"/>
              <w:rPr>
                <w:b/>
                <w:sz w:val="19"/>
                <w:szCs w:val="19"/>
                <w:lang w:eastAsia="en-US"/>
              </w:rPr>
            </w:pPr>
            <w:r w:rsidRPr="00513466">
              <w:rPr>
                <w:b/>
                <w:sz w:val="19"/>
                <w:szCs w:val="19"/>
                <w:lang w:eastAsia="en-US"/>
              </w:rPr>
              <w:t>Патриотическое направление воспитания</w:t>
            </w:r>
          </w:p>
        </w:tc>
      </w:tr>
      <w:tr w:rsidR="00C97056" w:rsidRPr="00513466" w14:paraId="6AB96B0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736E54D5" w14:textId="77777777" w:rsidR="00C97056" w:rsidRPr="00513466" w:rsidRDefault="00C97056" w:rsidP="003D103B">
            <w:pPr>
              <w:jc w:val="center"/>
              <w:rPr>
                <w:b/>
                <w:sz w:val="19"/>
                <w:szCs w:val="19"/>
                <w:lang w:eastAsia="en-US"/>
              </w:rPr>
            </w:pPr>
            <w:r w:rsidRPr="00513466">
              <w:rPr>
                <w:b/>
                <w:sz w:val="19"/>
                <w:szCs w:val="19"/>
                <w:lang w:eastAsia="en-US"/>
              </w:rPr>
              <w:t>Социальное направление воспитания</w:t>
            </w:r>
          </w:p>
        </w:tc>
      </w:tr>
      <w:tr w:rsidR="00C97056" w:rsidRPr="00513466" w14:paraId="522588EC"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664B20D6" w14:textId="77777777" w:rsidR="00C97056" w:rsidRPr="00513466" w:rsidRDefault="00C97056" w:rsidP="003D103B">
            <w:pPr>
              <w:jc w:val="both"/>
              <w:rPr>
                <w:sz w:val="19"/>
                <w:szCs w:val="19"/>
                <w:lang w:eastAsia="en-US"/>
              </w:rPr>
            </w:pPr>
            <w:r w:rsidRPr="00513466">
              <w:rPr>
                <w:sz w:val="19"/>
                <w:szCs w:val="19"/>
                <w:lang w:eastAsia="en-US"/>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1992" w:type="dxa"/>
            <w:tcBorders>
              <w:top w:val="single" w:sz="4" w:space="0" w:color="auto"/>
              <w:left w:val="single" w:sz="4" w:space="0" w:color="auto"/>
              <w:bottom w:val="single" w:sz="4" w:space="0" w:color="auto"/>
              <w:right w:val="single" w:sz="4" w:space="0" w:color="auto"/>
            </w:tcBorders>
            <w:hideMark/>
          </w:tcPr>
          <w:p w14:paraId="6B37AE45"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педагогические работники</w:t>
            </w:r>
          </w:p>
        </w:tc>
      </w:tr>
      <w:tr w:rsidR="00C97056" w:rsidRPr="00513466" w14:paraId="22222415"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0502A951" w14:textId="77777777" w:rsidR="00C97056" w:rsidRPr="00513466" w:rsidRDefault="00C97056" w:rsidP="003D103B">
            <w:pPr>
              <w:jc w:val="center"/>
              <w:rPr>
                <w:sz w:val="19"/>
                <w:szCs w:val="19"/>
                <w:lang w:eastAsia="en-US"/>
              </w:rPr>
            </w:pPr>
            <w:r w:rsidRPr="00513466">
              <w:rPr>
                <w:sz w:val="19"/>
                <w:szCs w:val="19"/>
                <w:lang w:eastAsia="en-US"/>
              </w:rPr>
              <w:t>Творческая выставка в МБДОУ «Подарок другу своими руками»</w:t>
            </w:r>
          </w:p>
        </w:tc>
        <w:tc>
          <w:tcPr>
            <w:tcW w:w="1992" w:type="dxa"/>
            <w:tcBorders>
              <w:top w:val="single" w:sz="4" w:space="0" w:color="auto"/>
              <w:left w:val="single" w:sz="4" w:space="0" w:color="auto"/>
              <w:bottom w:val="single" w:sz="4" w:space="0" w:color="auto"/>
              <w:right w:val="single" w:sz="4" w:space="0" w:color="auto"/>
            </w:tcBorders>
            <w:hideMark/>
          </w:tcPr>
          <w:p w14:paraId="52264B43"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воспитатели всех возрастных групп</w:t>
            </w:r>
          </w:p>
        </w:tc>
      </w:tr>
      <w:tr w:rsidR="00C97056" w:rsidRPr="00513466" w14:paraId="7AD19DEE"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12CEEBD5" w14:textId="77777777" w:rsidR="00C97056" w:rsidRPr="00513466" w:rsidRDefault="00C97056" w:rsidP="003D103B">
            <w:pPr>
              <w:jc w:val="center"/>
              <w:rPr>
                <w:sz w:val="19"/>
                <w:szCs w:val="19"/>
                <w:lang w:eastAsia="en-US"/>
              </w:rPr>
            </w:pPr>
            <w:r w:rsidRPr="00513466">
              <w:rPr>
                <w:sz w:val="19"/>
                <w:szCs w:val="19"/>
                <w:lang w:eastAsia="en-US"/>
              </w:rPr>
              <w:t>Организация сюжетно-ролевых игр</w:t>
            </w:r>
          </w:p>
        </w:tc>
        <w:tc>
          <w:tcPr>
            <w:tcW w:w="1992" w:type="dxa"/>
            <w:tcBorders>
              <w:top w:val="single" w:sz="4" w:space="0" w:color="auto"/>
              <w:left w:val="single" w:sz="4" w:space="0" w:color="auto"/>
              <w:bottom w:val="single" w:sz="4" w:space="0" w:color="auto"/>
              <w:right w:val="single" w:sz="4" w:space="0" w:color="auto"/>
            </w:tcBorders>
            <w:hideMark/>
          </w:tcPr>
          <w:p w14:paraId="273A18AE"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все педагогические работники</w:t>
            </w:r>
          </w:p>
        </w:tc>
      </w:tr>
      <w:tr w:rsidR="00C97056" w:rsidRPr="00513466" w14:paraId="04DB718C"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56A4A1AE" w14:textId="77777777" w:rsidR="00C97056" w:rsidRPr="00513466" w:rsidRDefault="00C97056" w:rsidP="003D103B">
            <w:pPr>
              <w:jc w:val="center"/>
              <w:rPr>
                <w:b/>
                <w:sz w:val="19"/>
                <w:szCs w:val="19"/>
                <w:lang w:eastAsia="en-US"/>
              </w:rPr>
            </w:pPr>
            <w:r w:rsidRPr="00513466">
              <w:rPr>
                <w:b/>
                <w:sz w:val="19"/>
                <w:szCs w:val="19"/>
                <w:lang w:eastAsia="en-US"/>
              </w:rPr>
              <w:t>Познавательное направление воспитания</w:t>
            </w:r>
          </w:p>
        </w:tc>
      </w:tr>
      <w:tr w:rsidR="00C97056" w:rsidRPr="00513466" w14:paraId="27D6CA35"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719FB976" w14:textId="77777777" w:rsidR="00C97056" w:rsidRPr="00513466" w:rsidRDefault="00C97056" w:rsidP="003D103B">
            <w:pPr>
              <w:jc w:val="center"/>
              <w:rPr>
                <w:b/>
                <w:sz w:val="19"/>
                <w:szCs w:val="19"/>
                <w:lang w:eastAsia="en-US"/>
              </w:rPr>
            </w:pPr>
            <w:r w:rsidRPr="00513466">
              <w:rPr>
                <w:sz w:val="19"/>
                <w:szCs w:val="19"/>
                <w:lang w:eastAsia="en-US"/>
              </w:rPr>
              <w:t>Творческая выставка в МБДОУ «Зимовье зверей»</w:t>
            </w:r>
          </w:p>
        </w:tc>
        <w:tc>
          <w:tcPr>
            <w:tcW w:w="1992" w:type="dxa"/>
            <w:tcBorders>
              <w:top w:val="single" w:sz="4" w:space="0" w:color="auto"/>
              <w:left w:val="single" w:sz="4" w:space="0" w:color="auto"/>
              <w:bottom w:val="single" w:sz="4" w:space="0" w:color="auto"/>
              <w:right w:val="single" w:sz="4" w:space="0" w:color="auto"/>
            </w:tcBorders>
            <w:hideMark/>
          </w:tcPr>
          <w:p w14:paraId="179AC726" w14:textId="77777777" w:rsidR="00C97056" w:rsidRPr="00513466" w:rsidRDefault="00C97056" w:rsidP="003D103B">
            <w:pPr>
              <w:jc w:val="center"/>
              <w:rPr>
                <w:b/>
                <w:sz w:val="19"/>
                <w:szCs w:val="19"/>
                <w:lang w:eastAsia="en-US"/>
              </w:rPr>
            </w:pPr>
            <w:r w:rsidRPr="00513466">
              <w:rPr>
                <w:sz w:val="19"/>
                <w:szCs w:val="19"/>
                <w:lang w:eastAsia="en-US"/>
              </w:rPr>
              <w:t>Старший воспитатель, воспитатели всех возрастных групп</w:t>
            </w:r>
          </w:p>
        </w:tc>
      </w:tr>
      <w:tr w:rsidR="00F3445F" w:rsidRPr="00513466" w14:paraId="73E1230C" w14:textId="77777777" w:rsidTr="00EC68F3">
        <w:tc>
          <w:tcPr>
            <w:tcW w:w="9571" w:type="dxa"/>
            <w:gridSpan w:val="2"/>
            <w:tcBorders>
              <w:top w:val="single" w:sz="4" w:space="0" w:color="auto"/>
              <w:left w:val="single" w:sz="4" w:space="0" w:color="auto"/>
              <w:bottom w:val="single" w:sz="4" w:space="0" w:color="auto"/>
              <w:right w:val="single" w:sz="4" w:space="0" w:color="auto"/>
            </w:tcBorders>
          </w:tcPr>
          <w:p w14:paraId="2AC57333" w14:textId="65A6327F" w:rsidR="00F3445F" w:rsidRPr="00F3445F" w:rsidRDefault="00F3445F" w:rsidP="003D103B">
            <w:pPr>
              <w:jc w:val="center"/>
              <w:rPr>
                <w:b/>
                <w:sz w:val="19"/>
                <w:szCs w:val="19"/>
                <w:lang w:eastAsia="en-US"/>
              </w:rPr>
            </w:pPr>
            <w:r w:rsidRPr="00F3445F">
              <w:rPr>
                <w:b/>
                <w:sz w:val="19"/>
                <w:szCs w:val="19"/>
                <w:lang w:eastAsia="en-US"/>
              </w:rPr>
              <w:t>Духовно – нравственное направление воспитания</w:t>
            </w:r>
          </w:p>
        </w:tc>
      </w:tr>
      <w:tr w:rsidR="00F3445F" w:rsidRPr="00513466" w14:paraId="10D0419F" w14:textId="77777777" w:rsidTr="00EC68F3">
        <w:tc>
          <w:tcPr>
            <w:tcW w:w="7579" w:type="dxa"/>
          </w:tcPr>
          <w:p w14:paraId="45B78992" w14:textId="73974C25" w:rsidR="00F3445F" w:rsidRPr="00513466" w:rsidRDefault="00F3445F" w:rsidP="00F3445F">
            <w:pPr>
              <w:jc w:val="center"/>
              <w:rPr>
                <w:sz w:val="19"/>
                <w:szCs w:val="19"/>
                <w:lang w:eastAsia="en-US"/>
              </w:rPr>
            </w:pPr>
            <w:r w:rsidRPr="00C547A8">
              <w:rPr>
                <w:sz w:val="17"/>
                <w:szCs w:val="17"/>
              </w:rPr>
              <w:t>Досуг «Фольклорные посиделки» на основе регионального содержания</w:t>
            </w:r>
          </w:p>
        </w:tc>
        <w:tc>
          <w:tcPr>
            <w:tcW w:w="1992" w:type="dxa"/>
            <w:tcBorders>
              <w:right w:val="single" w:sz="4" w:space="0" w:color="auto"/>
            </w:tcBorders>
          </w:tcPr>
          <w:p w14:paraId="2D257397" w14:textId="0E512027" w:rsidR="00F3445F" w:rsidRPr="00513466" w:rsidRDefault="00F3445F" w:rsidP="00F3445F">
            <w:pPr>
              <w:jc w:val="center"/>
              <w:rPr>
                <w:sz w:val="19"/>
                <w:szCs w:val="19"/>
                <w:lang w:eastAsia="en-US"/>
              </w:rPr>
            </w:pPr>
            <w:r w:rsidRPr="00C547A8">
              <w:rPr>
                <w:sz w:val="17"/>
                <w:szCs w:val="17"/>
              </w:rPr>
              <w:t>Старший воспитатель, педагогические работники</w:t>
            </w:r>
          </w:p>
        </w:tc>
      </w:tr>
      <w:tr w:rsidR="00F3445F" w:rsidRPr="00513466" w14:paraId="051F9443" w14:textId="77777777" w:rsidTr="00EC68F3">
        <w:tc>
          <w:tcPr>
            <w:tcW w:w="7579" w:type="dxa"/>
          </w:tcPr>
          <w:p w14:paraId="41F1EA4C" w14:textId="594B439F" w:rsidR="00F3445F" w:rsidRPr="00513466" w:rsidRDefault="00F3445F" w:rsidP="00F3445F">
            <w:pPr>
              <w:jc w:val="center"/>
              <w:rPr>
                <w:sz w:val="19"/>
                <w:szCs w:val="19"/>
                <w:lang w:eastAsia="en-US"/>
              </w:rPr>
            </w:pPr>
            <w:r w:rsidRPr="00C547A8">
              <w:rPr>
                <w:sz w:val="17"/>
                <w:szCs w:val="17"/>
              </w:rPr>
              <w:t>Выставка любимых семейных книг «Делимся вечным»</w:t>
            </w:r>
          </w:p>
        </w:tc>
        <w:tc>
          <w:tcPr>
            <w:tcW w:w="1992" w:type="dxa"/>
            <w:tcBorders>
              <w:right w:val="single" w:sz="4" w:space="0" w:color="auto"/>
            </w:tcBorders>
          </w:tcPr>
          <w:p w14:paraId="78B64FC8" w14:textId="376E013B" w:rsidR="00F3445F" w:rsidRPr="00513466" w:rsidRDefault="00F3445F" w:rsidP="00F3445F">
            <w:pPr>
              <w:jc w:val="center"/>
              <w:rPr>
                <w:sz w:val="19"/>
                <w:szCs w:val="19"/>
                <w:lang w:eastAsia="en-US"/>
              </w:rPr>
            </w:pPr>
            <w:r w:rsidRPr="00C547A8">
              <w:rPr>
                <w:sz w:val="17"/>
                <w:szCs w:val="17"/>
              </w:rPr>
              <w:t>Старший воспитатель, педагогические работники всех возрастных групп</w:t>
            </w:r>
          </w:p>
        </w:tc>
      </w:tr>
      <w:tr w:rsidR="00C97056" w:rsidRPr="00513466" w14:paraId="166D3B94"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76181F14" w14:textId="77777777" w:rsidR="00C97056" w:rsidRPr="00513466" w:rsidRDefault="00C97056" w:rsidP="003D103B">
            <w:pPr>
              <w:jc w:val="center"/>
              <w:rPr>
                <w:b/>
                <w:sz w:val="19"/>
                <w:szCs w:val="19"/>
                <w:lang w:eastAsia="en-US"/>
              </w:rPr>
            </w:pPr>
            <w:r w:rsidRPr="00513466">
              <w:rPr>
                <w:b/>
                <w:sz w:val="19"/>
                <w:szCs w:val="19"/>
                <w:lang w:eastAsia="en-US"/>
              </w:rPr>
              <w:t>Физическое и оздоровительное направление воспитания</w:t>
            </w:r>
          </w:p>
        </w:tc>
      </w:tr>
      <w:tr w:rsidR="00C97056" w:rsidRPr="00513466" w14:paraId="49FEDF54" w14:textId="77777777" w:rsidTr="00C97056">
        <w:tc>
          <w:tcPr>
            <w:tcW w:w="7579" w:type="dxa"/>
            <w:tcBorders>
              <w:top w:val="single" w:sz="4" w:space="0" w:color="auto"/>
              <w:left w:val="single" w:sz="4" w:space="0" w:color="auto"/>
              <w:bottom w:val="single" w:sz="4" w:space="0" w:color="auto"/>
              <w:right w:val="single" w:sz="4" w:space="0" w:color="auto"/>
            </w:tcBorders>
          </w:tcPr>
          <w:p w14:paraId="7793533C" w14:textId="77777777" w:rsidR="00C97056" w:rsidRPr="00513466" w:rsidRDefault="00C97056" w:rsidP="003D103B">
            <w:pPr>
              <w:jc w:val="center"/>
              <w:rPr>
                <w:sz w:val="19"/>
                <w:szCs w:val="19"/>
                <w:lang w:eastAsia="en-US"/>
              </w:rPr>
            </w:pPr>
            <w:r w:rsidRPr="00513466">
              <w:rPr>
                <w:sz w:val="19"/>
                <w:szCs w:val="19"/>
                <w:lang w:eastAsia="en-US"/>
              </w:rPr>
              <w:t>Комплекс досуговых мероприятий «Неделя зимних игр и забав»</w:t>
            </w:r>
          </w:p>
        </w:tc>
        <w:tc>
          <w:tcPr>
            <w:tcW w:w="1992" w:type="dxa"/>
            <w:tcBorders>
              <w:top w:val="single" w:sz="4" w:space="0" w:color="auto"/>
              <w:left w:val="single" w:sz="4" w:space="0" w:color="auto"/>
              <w:bottom w:val="single" w:sz="4" w:space="0" w:color="auto"/>
              <w:right w:val="single" w:sz="4" w:space="0" w:color="auto"/>
            </w:tcBorders>
            <w:hideMark/>
          </w:tcPr>
          <w:p w14:paraId="69ED2705" w14:textId="77777777" w:rsidR="00C97056" w:rsidRPr="00513466" w:rsidRDefault="00C97056" w:rsidP="003D103B">
            <w:pPr>
              <w:jc w:val="center"/>
              <w:rPr>
                <w:b/>
                <w:sz w:val="19"/>
                <w:szCs w:val="19"/>
                <w:lang w:eastAsia="en-US"/>
              </w:rPr>
            </w:pPr>
            <w:r w:rsidRPr="00513466">
              <w:rPr>
                <w:sz w:val="19"/>
                <w:szCs w:val="19"/>
                <w:lang w:eastAsia="en-US"/>
              </w:rPr>
              <w:t>Старший воспитатель, инструктор ФК, воспитатели всех возрастных групп</w:t>
            </w:r>
          </w:p>
        </w:tc>
      </w:tr>
      <w:tr w:rsidR="00C97056" w:rsidRPr="00513466" w14:paraId="61503DDB"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51CA84AA" w14:textId="77777777" w:rsidR="00C97056" w:rsidRPr="00513466" w:rsidRDefault="00C97056" w:rsidP="003D103B">
            <w:pPr>
              <w:tabs>
                <w:tab w:val="left" w:pos="2955"/>
                <w:tab w:val="center" w:pos="4746"/>
              </w:tabs>
              <w:jc w:val="center"/>
              <w:rPr>
                <w:b/>
                <w:sz w:val="19"/>
                <w:szCs w:val="19"/>
                <w:lang w:eastAsia="en-US"/>
              </w:rPr>
            </w:pPr>
            <w:r w:rsidRPr="00513466">
              <w:rPr>
                <w:b/>
                <w:sz w:val="19"/>
                <w:szCs w:val="19"/>
                <w:lang w:eastAsia="en-US"/>
              </w:rPr>
              <w:t>Трудовое направление воспитания</w:t>
            </w:r>
          </w:p>
        </w:tc>
      </w:tr>
      <w:tr w:rsidR="00C97056" w:rsidRPr="00513466" w14:paraId="28585FA1"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5E61DB11" w14:textId="77777777" w:rsidR="00C97056" w:rsidRPr="00513466" w:rsidRDefault="00C97056" w:rsidP="003D103B">
            <w:pPr>
              <w:jc w:val="center"/>
              <w:rPr>
                <w:sz w:val="19"/>
                <w:szCs w:val="19"/>
                <w:lang w:eastAsia="en-US"/>
              </w:rPr>
            </w:pPr>
            <w:r w:rsidRPr="00513466">
              <w:rPr>
                <w:sz w:val="19"/>
                <w:szCs w:val="19"/>
                <w:lang w:eastAsia="en-US"/>
              </w:rPr>
              <w:t>Выполнение поручений (простые и сложные, коллективные, индивидуальные, эпизодические и длительные)</w:t>
            </w:r>
          </w:p>
          <w:p w14:paraId="6B1DF337" w14:textId="77777777" w:rsidR="00C97056" w:rsidRPr="00513466" w:rsidRDefault="00C97056" w:rsidP="003D103B">
            <w:pPr>
              <w:jc w:val="center"/>
              <w:rPr>
                <w:sz w:val="19"/>
                <w:szCs w:val="19"/>
                <w:lang w:eastAsia="en-US"/>
              </w:rPr>
            </w:pPr>
            <w:r w:rsidRPr="00513466">
              <w:rPr>
                <w:sz w:val="19"/>
                <w:szCs w:val="19"/>
                <w:lang w:eastAsia="en-US"/>
              </w:rPr>
              <w:t>- дежурство</w:t>
            </w:r>
          </w:p>
          <w:p w14:paraId="77086F3A" w14:textId="77777777" w:rsidR="00C97056" w:rsidRPr="00513466" w:rsidRDefault="00C97056" w:rsidP="003D103B">
            <w:pPr>
              <w:jc w:val="center"/>
              <w:rPr>
                <w:sz w:val="19"/>
                <w:szCs w:val="19"/>
                <w:lang w:eastAsia="en-US"/>
              </w:rPr>
            </w:pPr>
            <w:r w:rsidRPr="00513466">
              <w:rPr>
                <w:sz w:val="19"/>
                <w:szCs w:val="19"/>
                <w:lang w:eastAsia="en-US"/>
              </w:rPr>
              <w:t>- коллективный труд</w:t>
            </w:r>
          </w:p>
        </w:tc>
        <w:tc>
          <w:tcPr>
            <w:tcW w:w="1992" w:type="dxa"/>
            <w:tcBorders>
              <w:top w:val="single" w:sz="4" w:space="0" w:color="auto"/>
              <w:left w:val="single" w:sz="4" w:space="0" w:color="auto"/>
              <w:bottom w:val="single" w:sz="4" w:space="0" w:color="auto"/>
              <w:right w:val="single" w:sz="4" w:space="0" w:color="auto"/>
            </w:tcBorders>
            <w:hideMark/>
          </w:tcPr>
          <w:p w14:paraId="199FF3CB"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педагогические работники</w:t>
            </w:r>
          </w:p>
        </w:tc>
      </w:tr>
      <w:tr w:rsidR="00C97056" w:rsidRPr="00513466" w14:paraId="40077E40"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615975C2" w14:textId="77777777" w:rsidR="00C97056" w:rsidRPr="00513466" w:rsidRDefault="00C97056" w:rsidP="003D103B">
            <w:pPr>
              <w:jc w:val="center"/>
              <w:rPr>
                <w:b/>
                <w:sz w:val="19"/>
                <w:szCs w:val="19"/>
                <w:lang w:eastAsia="en-US"/>
              </w:rPr>
            </w:pPr>
            <w:r w:rsidRPr="00513466">
              <w:rPr>
                <w:b/>
                <w:sz w:val="19"/>
                <w:szCs w:val="19"/>
                <w:lang w:eastAsia="en-US"/>
              </w:rPr>
              <w:t>Этико-эстетическое направление воспитания</w:t>
            </w:r>
          </w:p>
        </w:tc>
      </w:tr>
      <w:tr w:rsidR="00C97056" w:rsidRPr="00513466" w14:paraId="32DB7415"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7A8330DE" w14:textId="5E9C0FE5" w:rsidR="00C97056" w:rsidRPr="00513466" w:rsidRDefault="00F3445F" w:rsidP="003D103B">
            <w:pPr>
              <w:jc w:val="center"/>
              <w:rPr>
                <w:sz w:val="19"/>
                <w:szCs w:val="19"/>
                <w:lang w:eastAsia="en-US"/>
              </w:rPr>
            </w:pPr>
            <w:r w:rsidRPr="00F3445F">
              <w:rPr>
                <w:sz w:val="19"/>
                <w:szCs w:val="19"/>
                <w:lang w:eastAsia="en-US"/>
              </w:rPr>
              <w:t>«Выставка поделок семейного творчества «Сохраним елочку»»</w:t>
            </w:r>
          </w:p>
        </w:tc>
        <w:tc>
          <w:tcPr>
            <w:tcW w:w="1992" w:type="dxa"/>
            <w:tcBorders>
              <w:top w:val="single" w:sz="4" w:space="0" w:color="auto"/>
              <w:left w:val="single" w:sz="4" w:space="0" w:color="auto"/>
              <w:bottom w:val="single" w:sz="4" w:space="0" w:color="auto"/>
              <w:right w:val="single" w:sz="4" w:space="0" w:color="auto"/>
            </w:tcBorders>
            <w:hideMark/>
          </w:tcPr>
          <w:p w14:paraId="15F6A9C4" w14:textId="77777777" w:rsidR="00C97056" w:rsidRPr="00513466" w:rsidRDefault="00C97056" w:rsidP="003D103B">
            <w:pPr>
              <w:jc w:val="center"/>
              <w:rPr>
                <w:b/>
                <w:sz w:val="19"/>
                <w:szCs w:val="19"/>
                <w:lang w:eastAsia="en-US"/>
              </w:rPr>
            </w:pPr>
            <w:r w:rsidRPr="00513466">
              <w:rPr>
                <w:sz w:val="19"/>
                <w:szCs w:val="19"/>
                <w:lang w:eastAsia="en-US"/>
              </w:rPr>
              <w:t xml:space="preserve">Старший воспитатель, воспитатели всех возрастных </w:t>
            </w:r>
            <w:r w:rsidRPr="00513466">
              <w:rPr>
                <w:sz w:val="19"/>
                <w:szCs w:val="19"/>
                <w:lang w:eastAsia="en-US"/>
              </w:rPr>
              <w:lastRenderedPageBreak/>
              <w:t>групп</w:t>
            </w:r>
          </w:p>
        </w:tc>
      </w:tr>
      <w:tr w:rsidR="00C97056" w:rsidRPr="00513466" w14:paraId="78117843"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28012618" w14:textId="23213EB6" w:rsidR="00C97056" w:rsidRPr="00513466" w:rsidRDefault="00C97056" w:rsidP="003D103B">
            <w:pPr>
              <w:jc w:val="center"/>
              <w:rPr>
                <w:sz w:val="19"/>
                <w:szCs w:val="19"/>
                <w:lang w:eastAsia="en-US"/>
              </w:rPr>
            </w:pPr>
            <w:r w:rsidRPr="00513466">
              <w:rPr>
                <w:sz w:val="19"/>
                <w:szCs w:val="19"/>
                <w:lang w:eastAsia="en-US"/>
              </w:rPr>
              <w:lastRenderedPageBreak/>
              <w:t>Проведение тематического дня по теме: «Всемирный день «Спасибо»</w:t>
            </w:r>
            <w:r w:rsidR="00F3445F">
              <w:rPr>
                <w:sz w:val="19"/>
                <w:szCs w:val="19"/>
                <w:lang w:eastAsia="en-US"/>
              </w:rPr>
              <w:t xml:space="preserve"> 11.01.</w:t>
            </w:r>
          </w:p>
        </w:tc>
        <w:tc>
          <w:tcPr>
            <w:tcW w:w="1992" w:type="dxa"/>
            <w:tcBorders>
              <w:top w:val="single" w:sz="4" w:space="0" w:color="auto"/>
              <w:left w:val="single" w:sz="4" w:space="0" w:color="auto"/>
              <w:bottom w:val="single" w:sz="4" w:space="0" w:color="auto"/>
              <w:right w:val="single" w:sz="4" w:space="0" w:color="auto"/>
            </w:tcBorders>
            <w:hideMark/>
          </w:tcPr>
          <w:p w14:paraId="4F1F1FBD" w14:textId="77777777" w:rsidR="00C97056" w:rsidRPr="00513466" w:rsidRDefault="00C97056" w:rsidP="003D103B">
            <w:pPr>
              <w:jc w:val="center"/>
              <w:rPr>
                <w:b/>
                <w:sz w:val="19"/>
                <w:szCs w:val="19"/>
                <w:lang w:eastAsia="en-US"/>
              </w:rPr>
            </w:pPr>
            <w:r w:rsidRPr="00513466">
              <w:rPr>
                <w:sz w:val="19"/>
                <w:szCs w:val="19"/>
                <w:lang w:eastAsia="en-US"/>
              </w:rPr>
              <w:t>Старший воспитатель, педагогические работники</w:t>
            </w:r>
          </w:p>
        </w:tc>
      </w:tr>
      <w:tr w:rsidR="00C97056" w:rsidRPr="00513466" w14:paraId="1184FDA9"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513FA40A" w14:textId="77777777" w:rsidR="00C97056" w:rsidRPr="00513466" w:rsidRDefault="00C97056" w:rsidP="003D103B">
            <w:pPr>
              <w:jc w:val="center"/>
              <w:rPr>
                <w:b/>
                <w:sz w:val="19"/>
                <w:szCs w:val="19"/>
                <w:lang w:eastAsia="en-US"/>
              </w:rPr>
            </w:pPr>
            <w:r w:rsidRPr="00513466">
              <w:rPr>
                <w:b/>
                <w:sz w:val="19"/>
                <w:szCs w:val="19"/>
                <w:lang w:eastAsia="en-US"/>
              </w:rPr>
              <w:t>Организационные мероприятия, взаимодействие с педагогами</w:t>
            </w:r>
          </w:p>
        </w:tc>
      </w:tr>
      <w:tr w:rsidR="00C97056" w:rsidRPr="00513466" w14:paraId="366B12C3" w14:textId="77777777" w:rsidTr="00C97056">
        <w:tc>
          <w:tcPr>
            <w:tcW w:w="7579" w:type="dxa"/>
            <w:tcBorders>
              <w:top w:val="single" w:sz="4" w:space="0" w:color="auto"/>
              <w:left w:val="single" w:sz="4" w:space="0" w:color="auto"/>
              <w:bottom w:val="single" w:sz="4" w:space="0" w:color="auto"/>
              <w:right w:val="single" w:sz="4" w:space="0" w:color="auto"/>
            </w:tcBorders>
            <w:hideMark/>
          </w:tcPr>
          <w:p w14:paraId="3603F0B2" w14:textId="77777777" w:rsidR="00C97056" w:rsidRPr="00513466" w:rsidRDefault="00C97056" w:rsidP="003D103B">
            <w:pPr>
              <w:jc w:val="both"/>
              <w:rPr>
                <w:sz w:val="19"/>
                <w:szCs w:val="19"/>
                <w:lang w:eastAsia="en-US"/>
              </w:rPr>
            </w:pPr>
            <w:r w:rsidRPr="00513466">
              <w:rPr>
                <w:sz w:val="19"/>
                <w:szCs w:val="19"/>
                <w:lang w:eastAsia="en-US"/>
              </w:rPr>
              <w:t>Практикум для педагогов по теме: Содержание воспитательной работы по направлениям воспитания «Физическое и оздоровительное направление воспитания»</w:t>
            </w:r>
          </w:p>
        </w:tc>
        <w:tc>
          <w:tcPr>
            <w:tcW w:w="1992" w:type="dxa"/>
            <w:tcBorders>
              <w:top w:val="single" w:sz="4" w:space="0" w:color="auto"/>
              <w:left w:val="single" w:sz="4" w:space="0" w:color="auto"/>
              <w:bottom w:val="single" w:sz="4" w:space="0" w:color="auto"/>
              <w:right w:val="single" w:sz="4" w:space="0" w:color="auto"/>
            </w:tcBorders>
            <w:hideMark/>
          </w:tcPr>
          <w:p w14:paraId="5035AE43" w14:textId="77777777" w:rsidR="00C97056" w:rsidRPr="00513466" w:rsidRDefault="00C97056" w:rsidP="003D103B">
            <w:pPr>
              <w:jc w:val="center"/>
              <w:rPr>
                <w:sz w:val="19"/>
                <w:szCs w:val="19"/>
                <w:lang w:eastAsia="en-US"/>
              </w:rPr>
            </w:pPr>
            <w:r w:rsidRPr="00513466">
              <w:rPr>
                <w:sz w:val="19"/>
                <w:szCs w:val="19"/>
                <w:lang w:eastAsia="en-US"/>
              </w:rPr>
              <w:t>Старший воспитатель, педагогические работники</w:t>
            </w:r>
          </w:p>
        </w:tc>
      </w:tr>
      <w:tr w:rsidR="00C97056" w:rsidRPr="00513466" w14:paraId="6B571DD0"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44BB9530" w14:textId="77777777" w:rsidR="00C97056" w:rsidRPr="00513466" w:rsidRDefault="00C97056" w:rsidP="003D103B">
            <w:pPr>
              <w:jc w:val="center"/>
              <w:rPr>
                <w:b/>
                <w:sz w:val="19"/>
                <w:szCs w:val="19"/>
                <w:lang w:eastAsia="en-US"/>
              </w:rPr>
            </w:pPr>
            <w:r w:rsidRPr="00513466">
              <w:rPr>
                <w:b/>
                <w:sz w:val="19"/>
                <w:szCs w:val="19"/>
                <w:lang w:eastAsia="en-US"/>
              </w:rPr>
              <w:t>Традиции детского сада</w:t>
            </w:r>
          </w:p>
        </w:tc>
      </w:tr>
      <w:tr w:rsidR="00C97056" w:rsidRPr="00513466" w14:paraId="41D9E6CC"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81FAA6E" w14:textId="77777777" w:rsidR="00C97056" w:rsidRPr="00513466" w:rsidRDefault="00C97056" w:rsidP="003D103B">
            <w:pPr>
              <w:rPr>
                <w:sz w:val="19"/>
                <w:szCs w:val="19"/>
                <w:lang w:eastAsia="en-US"/>
              </w:rPr>
            </w:pPr>
            <w:r w:rsidRPr="00513466">
              <w:rPr>
                <w:sz w:val="19"/>
                <w:szCs w:val="19"/>
                <w:lang w:eastAsia="en-US"/>
              </w:rPr>
              <w:t>Экологический праздник «Мы друзья природы»</w:t>
            </w:r>
          </w:p>
        </w:tc>
      </w:tr>
      <w:tr w:rsidR="00C97056" w:rsidRPr="00513466" w14:paraId="18B41157"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5F77F9B9" w14:textId="77777777" w:rsidR="00C97056" w:rsidRPr="00513466" w:rsidRDefault="00C97056" w:rsidP="003D103B">
            <w:pPr>
              <w:rPr>
                <w:sz w:val="19"/>
                <w:szCs w:val="19"/>
                <w:lang w:eastAsia="en-US"/>
              </w:rPr>
            </w:pPr>
            <w:r w:rsidRPr="00513466">
              <w:rPr>
                <w:sz w:val="19"/>
                <w:szCs w:val="19"/>
                <w:lang w:eastAsia="en-US"/>
              </w:rPr>
              <w:t>Развлечение «Рождественские посиделки»</w:t>
            </w:r>
          </w:p>
        </w:tc>
      </w:tr>
    </w:tbl>
    <w:p w14:paraId="4F09F5FF" w14:textId="77777777" w:rsidR="00C97056" w:rsidRPr="00513466" w:rsidRDefault="00C97056" w:rsidP="00C97056">
      <w:pPr>
        <w:rPr>
          <w:sz w:val="28"/>
          <w:szCs w:val="28"/>
        </w:rPr>
      </w:pPr>
      <w:r w:rsidRPr="00513466">
        <w:rPr>
          <w:sz w:val="28"/>
          <w:szCs w:val="28"/>
        </w:rPr>
        <w:tab/>
      </w:r>
    </w:p>
    <w:p w14:paraId="4C2F04BD" w14:textId="77777777" w:rsidR="00C97056" w:rsidRPr="00513466" w:rsidRDefault="00C97056" w:rsidP="00C97056">
      <w:pPr>
        <w:jc w:val="center"/>
        <w:rPr>
          <w:b/>
          <w:sz w:val="28"/>
          <w:szCs w:val="28"/>
        </w:rPr>
      </w:pPr>
      <w:r w:rsidRPr="00513466">
        <w:rPr>
          <w:b/>
          <w:sz w:val="28"/>
          <w:szCs w:val="28"/>
        </w:rPr>
        <w:t xml:space="preserve">Февраль </w:t>
      </w:r>
    </w:p>
    <w:tbl>
      <w:tblPr>
        <w:tblStyle w:val="a3"/>
        <w:tblW w:w="0" w:type="auto"/>
        <w:tblLook w:val="04A0" w:firstRow="1" w:lastRow="0" w:firstColumn="1" w:lastColumn="0" w:noHBand="0" w:noVBand="1"/>
      </w:tblPr>
      <w:tblGrid>
        <w:gridCol w:w="7160"/>
        <w:gridCol w:w="2411"/>
      </w:tblGrid>
      <w:tr w:rsidR="00C97056" w:rsidRPr="00513466" w14:paraId="07A0A084" w14:textId="77777777" w:rsidTr="00F3445F">
        <w:trPr>
          <w:trHeight w:val="401"/>
        </w:trPr>
        <w:tc>
          <w:tcPr>
            <w:tcW w:w="7160" w:type="dxa"/>
            <w:tcBorders>
              <w:top w:val="single" w:sz="4" w:space="0" w:color="auto"/>
              <w:left w:val="single" w:sz="4" w:space="0" w:color="auto"/>
              <w:bottom w:val="single" w:sz="4" w:space="0" w:color="auto"/>
              <w:right w:val="single" w:sz="4" w:space="0" w:color="auto"/>
            </w:tcBorders>
            <w:hideMark/>
          </w:tcPr>
          <w:p w14:paraId="42D59CFA" w14:textId="77777777" w:rsidR="00C97056" w:rsidRPr="00513466" w:rsidRDefault="00C97056" w:rsidP="003D103B">
            <w:pPr>
              <w:jc w:val="center"/>
              <w:rPr>
                <w:b/>
                <w:lang w:eastAsia="en-US"/>
              </w:rPr>
            </w:pPr>
            <w:r w:rsidRPr="00513466">
              <w:rPr>
                <w:b/>
                <w:lang w:eastAsia="en-US"/>
              </w:rPr>
              <w:t>Средняя группа</w:t>
            </w:r>
          </w:p>
        </w:tc>
        <w:tc>
          <w:tcPr>
            <w:tcW w:w="2411" w:type="dxa"/>
            <w:tcBorders>
              <w:top w:val="single" w:sz="4" w:space="0" w:color="auto"/>
              <w:left w:val="single" w:sz="4" w:space="0" w:color="auto"/>
              <w:bottom w:val="single" w:sz="4" w:space="0" w:color="auto"/>
              <w:right w:val="single" w:sz="4" w:space="0" w:color="auto"/>
            </w:tcBorders>
            <w:hideMark/>
          </w:tcPr>
          <w:p w14:paraId="17F40641" w14:textId="77777777" w:rsidR="00C97056" w:rsidRPr="00513466" w:rsidRDefault="00C97056" w:rsidP="003D103B">
            <w:pPr>
              <w:jc w:val="center"/>
              <w:rPr>
                <w:b/>
                <w:lang w:eastAsia="en-US"/>
              </w:rPr>
            </w:pPr>
            <w:r w:rsidRPr="00513466">
              <w:rPr>
                <w:b/>
                <w:lang w:eastAsia="en-US"/>
              </w:rPr>
              <w:t>Ответственные</w:t>
            </w:r>
          </w:p>
        </w:tc>
      </w:tr>
      <w:tr w:rsidR="00C97056" w:rsidRPr="00513466" w14:paraId="3CC84CDB"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383AA492"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3A1D18AC"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6B3942E6" w14:textId="77777777" w:rsidR="00C97056" w:rsidRPr="00513466" w:rsidRDefault="00C97056" w:rsidP="003D103B">
            <w:pPr>
              <w:jc w:val="center"/>
              <w:rPr>
                <w:sz w:val="20"/>
                <w:szCs w:val="20"/>
                <w:lang w:eastAsia="en-US"/>
              </w:rPr>
            </w:pPr>
            <w:r w:rsidRPr="00513466">
              <w:rPr>
                <w:sz w:val="20"/>
                <w:szCs w:val="20"/>
                <w:lang w:eastAsia="en-US"/>
              </w:rPr>
              <w:t>Выставка военной техники в МБДОУ</w:t>
            </w:r>
          </w:p>
        </w:tc>
        <w:tc>
          <w:tcPr>
            <w:tcW w:w="2411" w:type="dxa"/>
            <w:tcBorders>
              <w:top w:val="single" w:sz="4" w:space="0" w:color="auto"/>
              <w:left w:val="single" w:sz="4" w:space="0" w:color="auto"/>
              <w:bottom w:val="single" w:sz="4" w:space="0" w:color="auto"/>
              <w:right w:val="single" w:sz="4" w:space="0" w:color="auto"/>
            </w:tcBorders>
            <w:hideMark/>
          </w:tcPr>
          <w:p w14:paraId="0EC86D7D"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F3445F" w:rsidRPr="00513466" w14:paraId="27D62A4A" w14:textId="77777777" w:rsidTr="00F3445F">
        <w:tc>
          <w:tcPr>
            <w:tcW w:w="7160" w:type="dxa"/>
          </w:tcPr>
          <w:p w14:paraId="2808F0FF" w14:textId="4CA0067F" w:rsidR="00F3445F" w:rsidRPr="00513466" w:rsidRDefault="00F3445F" w:rsidP="00F3445F">
            <w:pPr>
              <w:jc w:val="center"/>
              <w:rPr>
                <w:sz w:val="20"/>
                <w:szCs w:val="20"/>
                <w:lang w:eastAsia="en-US"/>
              </w:rPr>
            </w:pPr>
            <w:r w:rsidRPr="00C547A8">
              <w:rPr>
                <w:sz w:val="17"/>
                <w:szCs w:val="17"/>
              </w:rPr>
              <w:t>Проведение тематического дня по теме: День  памяти  о  россиянах,  исполнявших  служебный  долг  за пределами Отечества (15  февраля)</w:t>
            </w:r>
          </w:p>
        </w:tc>
        <w:tc>
          <w:tcPr>
            <w:tcW w:w="2411" w:type="dxa"/>
          </w:tcPr>
          <w:p w14:paraId="7A123708" w14:textId="3226063C" w:rsidR="00F3445F" w:rsidRPr="00513466" w:rsidRDefault="00F3445F" w:rsidP="00F3445F">
            <w:pPr>
              <w:jc w:val="center"/>
              <w:rPr>
                <w:sz w:val="20"/>
                <w:szCs w:val="20"/>
                <w:lang w:eastAsia="en-US"/>
              </w:rPr>
            </w:pPr>
            <w:r w:rsidRPr="00C547A8">
              <w:rPr>
                <w:sz w:val="17"/>
                <w:szCs w:val="17"/>
              </w:rPr>
              <w:t>Старший воспитатель, педагоги среднего и старшего дошкольного возраста</w:t>
            </w:r>
          </w:p>
        </w:tc>
      </w:tr>
      <w:tr w:rsidR="00C97056" w:rsidRPr="00513466" w14:paraId="346BFC9D"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948442C"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54CB8133"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2DC6E874" w14:textId="77777777" w:rsidR="00C97056" w:rsidRPr="00513466" w:rsidRDefault="00C97056" w:rsidP="003D103B">
            <w:pPr>
              <w:jc w:val="center"/>
              <w:rPr>
                <w:lang w:eastAsia="en-US"/>
              </w:rPr>
            </w:pPr>
            <w:r w:rsidRPr="00513466">
              <w:rPr>
                <w:sz w:val="20"/>
                <w:szCs w:val="20"/>
                <w:lang w:eastAsia="en-US"/>
              </w:rPr>
              <w:t>Творческая выставка в МБДОУ «Профессии наших родителей»</w:t>
            </w:r>
          </w:p>
        </w:tc>
        <w:tc>
          <w:tcPr>
            <w:tcW w:w="2411" w:type="dxa"/>
            <w:tcBorders>
              <w:top w:val="single" w:sz="4" w:space="0" w:color="auto"/>
              <w:left w:val="single" w:sz="4" w:space="0" w:color="auto"/>
              <w:bottom w:val="single" w:sz="4" w:space="0" w:color="auto"/>
              <w:right w:val="single" w:sz="4" w:space="0" w:color="auto"/>
            </w:tcBorders>
            <w:hideMark/>
          </w:tcPr>
          <w:p w14:paraId="42D086AD"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C97056" w:rsidRPr="00513466" w14:paraId="052854E7"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1E286004" w14:textId="77777777" w:rsidR="00C97056" w:rsidRPr="00513466" w:rsidRDefault="00C97056" w:rsidP="003D103B">
            <w:pPr>
              <w:jc w:val="center"/>
              <w:rPr>
                <w:sz w:val="20"/>
                <w:szCs w:val="20"/>
                <w:lang w:eastAsia="en-US"/>
              </w:rPr>
            </w:pPr>
            <w:r w:rsidRPr="00513466">
              <w:rPr>
                <w:sz w:val="20"/>
                <w:szCs w:val="20"/>
                <w:lang w:eastAsia="en-US"/>
              </w:rPr>
              <w:t>Проведение группового сбора «Уроки доброты»</w:t>
            </w:r>
          </w:p>
        </w:tc>
        <w:tc>
          <w:tcPr>
            <w:tcW w:w="2411" w:type="dxa"/>
            <w:tcBorders>
              <w:top w:val="single" w:sz="4" w:space="0" w:color="auto"/>
              <w:left w:val="single" w:sz="4" w:space="0" w:color="auto"/>
              <w:bottom w:val="single" w:sz="4" w:space="0" w:color="auto"/>
              <w:right w:val="single" w:sz="4" w:space="0" w:color="auto"/>
            </w:tcBorders>
            <w:hideMark/>
          </w:tcPr>
          <w:p w14:paraId="0DF82ECE"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C97056" w:rsidRPr="00513466" w14:paraId="6C79C74D"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774DE101" w14:textId="77777777" w:rsidR="00C97056" w:rsidRPr="00513466" w:rsidRDefault="00C97056" w:rsidP="003D103B">
            <w:pPr>
              <w:jc w:val="center"/>
              <w:rPr>
                <w:sz w:val="20"/>
                <w:szCs w:val="20"/>
                <w:lang w:eastAsia="en-US"/>
              </w:rPr>
            </w:pPr>
            <w:r w:rsidRPr="00513466">
              <w:rPr>
                <w:sz w:val="20"/>
                <w:szCs w:val="20"/>
                <w:lang w:eastAsia="en-US"/>
              </w:rPr>
              <w:t>Организация сюжетно-ролевых игр</w:t>
            </w:r>
          </w:p>
        </w:tc>
        <w:tc>
          <w:tcPr>
            <w:tcW w:w="2411" w:type="dxa"/>
            <w:tcBorders>
              <w:top w:val="single" w:sz="4" w:space="0" w:color="auto"/>
              <w:left w:val="single" w:sz="4" w:space="0" w:color="auto"/>
              <w:bottom w:val="single" w:sz="4" w:space="0" w:color="auto"/>
              <w:right w:val="single" w:sz="4" w:space="0" w:color="auto"/>
            </w:tcBorders>
            <w:hideMark/>
          </w:tcPr>
          <w:p w14:paraId="01BDE152"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все педагогические работники</w:t>
            </w:r>
          </w:p>
        </w:tc>
      </w:tr>
      <w:tr w:rsidR="00C97056" w:rsidRPr="00513466" w14:paraId="2084105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16DFBDE1"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3A614E22"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0572DA62" w14:textId="1417108F" w:rsidR="00C97056" w:rsidRPr="00513466" w:rsidRDefault="00C97056" w:rsidP="00B611E7">
            <w:pPr>
              <w:jc w:val="center"/>
              <w:rPr>
                <w:sz w:val="20"/>
                <w:szCs w:val="20"/>
                <w:lang w:eastAsia="en-US"/>
              </w:rPr>
            </w:pPr>
            <w:r w:rsidRPr="00513466">
              <w:rPr>
                <w:sz w:val="20"/>
                <w:szCs w:val="20"/>
                <w:lang w:eastAsia="en-US"/>
              </w:rPr>
              <w:t>Проведение тематической акции «</w:t>
            </w:r>
            <w:r w:rsidR="00B611E7">
              <w:rPr>
                <w:sz w:val="20"/>
                <w:szCs w:val="20"/>
                <w:lang w:eastAsia="en-US"/>
              </w:rPr>
              <w:t>Столовая для пернатых</w:t>
            </w:r>
            <w:r w:rsidRPr="00513466">
              <w:rPr>
                <w:sz w:val="20"/>
                <w:szCs w:val="20"/>
                <w:lang w:eastAsia="en-US"/>
              </w:rPr>
              <w:t>»</w:t>
            </w:r>
          </w:p>
        </w:tc>
        <w:tc>
          <w:tcPr>
            <w:tcW w:w="2411" w:type="dxa"/>
            <w:tcBorders>
              <w:top w:val="single" w:sz="4" w:space="0" w:color="auto"/>
              <w:left w:val="single" w:sz="4" w:space="0" w:color="auto"/>
              <w:bottom w:val="single" w:sz="4" w:space="0" w:color="auto"/>
              <w:right w:val="single" w:sz="4" w:space="0" w:color="auto"/>
            </w:tcBorders>
            <w:hideMark/>
          </w:tcPr>
          <w:p w14:paraId="223084BF"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B611E7" w:rsidRPr="00513466" w14:paraId="7D81A995" w14:textId="77777777" w:rsidTr="00EC68F3">
        <w:tc>
          <w:tcPr>
            <w:tcW w:w="9571" w:type="dxa"/>
            <w:gridSpan w:val="2"/>
            <w:tcBorders>
              <w:top w:val="single" w:sz="4" w:space="0" w:color="auto"/>
              <w:left w:val="single" w:sz="4" w:space="0" w:color="auto"/>
              <w:bottom w:val="single" w:sz="4" w:space="0" w:color="auto"/>
              <w:right w:val="single" w:sz="4" w:space="0" w:color="auto"/>
            </w:tcBorders>
          </w:tcPr>
          <w:p w14:paraId="761778C9" w14:textId="2440B21B" w:rsidR="00B611E7" w:rsidRPr="00B611E7" w:rsidRDefault="00B611E7" w:rsidP="003D103B">
            <w:pPr>
              <w:jc w:val="center"/>
              <w:rPr>
                <w:b/>
                <w:sz w:val="20"/>
                <w:szCs w:val="20"/>
                <w:lang w:eastAsia="en-US"/>
              </w:rPr>
            </w:pPr>
            <w:r w:rsidRPr="00B611E7">
              <w:rPr>
                <w:b/>
                <w:lang w:eastAsia="en-US"/>
              </w:rPr>
              <w:t>Духовно – нравственное направление воспитания</w:t>
            </w:r>
          </w:p>
        </w:tc>
      </w:tr>
      <w:tr w:rsidR="00B611E7" w:rsidRPr="00513466" w14:paraId="624D307B" w14:textId="77777777" w:rsidTr="00EC68F3">
        <w:tc>
          <w:tcPr>
            <w:tcW w:w="7160" w:type="dxa"/>
          </w:tcPr>
          <w:p w14:paraId="56B20D67" w14:textId="1333BBE3" w:rsidR="00B611E7" w:rsidRPr="00513466" w:rsidRDefault="00B611E7" w:rsidP="00B611E7">
            <w:pPr>
              <w:jc w:val="center"/>
              <w:rPr>
                <w:lang w:eastAsia="en-US"/>
              </w:rPr>
            </w:pPr>
            <w:r w:rsidRPr="00C547A8">
              <w:rPr>
                <w:sz w:val="17"/>
                <w:szCs w:val="17"/>
              </w:rPr>
              <w:t>Игры-драматизации по мотивам любимых художественных произведений</w:t>
            </w:r>
          </w:p>
        </w:tc>
        <w:tc>
          <w:tcPr>
            <w:tcW w:w="2411" w:type="dxa"/>
            <w:tcBorders>
              <w:right w:val="single" w:sz="4" w:space="0" w:color="auto"/>
            </w:tcBorders>
          </w:tcPr>
          <w:p w14:paraId="07B91452" w14:textId="42BBA4C5" w:rsidR="00B611E7" w:rsidRPr="00513466" w:rsidRDefault="00B611E7" w:rsidP="00B611E7">
            <w:pPr>
              <w:jc w:val="center"/>
              <w:rPr>
                <w:sz w:val="20"/>
                <w:szCs w:val="20"/>
                <w:lang w:eastAsia="en-US"/>
              </w:rPr>
            </w:pPr>
            <w:r w:rsidRPr="00C547A8">
              <w:rPr>
                <w:sz w:val="17"/>
                <w:szCs w:val="17"/>
              </w:rPr>
              <w:t>Старший воспитатель, воспитатели всех возрастных групп</w:t>
            </w:r>
          </w:p>
        </w:tc>
      </w:tr>
      <w:tr w:rsidR="00C97056" w:rsidRPr="00513466" w14:paraId="0F6D157A"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7253AEFD"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408C0B2E" w14:textId="77777777" w:rsidTr="00F3445F">
        <w:tc>
          <w:tcPr>
            <w:tcW w:w="7160" w:type="dxa"/>
            <w:tcBorders>
              <w:top w:val="single" w:sz="4" w:space="0" w:color="auto"/>
              <w:left w:val="single" w:sz="4" w:space="0" w:color="auto"/>
              <w:bottom w:val="single" w:sz="4" w:space="0" w:color="auto"/>
              <w:right w:val="single" w:sz="4" w:space="0" w:color="auto"/>
            </w:tcBorders>
          </w:tcPr>
          <w:p w14:paraId="66DD9CA5" w14:textId="77777777" w:rsidR="00C97056" w:rsidRPr="00513466" w:rsidRDefault="00C97056" w:rsidP="003D103B">
            <w:pPr>
              <w:jc w:val="center"/>
              <w:rPr>
                <w:sz w:val="20"/>
                <w:szCs w:val="20"/>
                <w:lang w:eastAsia="en-US"/>
              </w:rPr>
            </w:pPr>
            <w:r w:rsidRPr="00513466">
              <w:rPr>
                <w:sz w:val="20"/>
                <w:szCs w:val="20"/>
                <w:lang w:eastAsia="en-US"/>
              </w:rPr>
              <w:t>«Осторожно – лекарство!» (игры, беседы, тематические занятия, досуги)</w:t>
            </w:r>
          </w:p>
          <w:p w14:paraId="5ECF500A" w14:textId="77777777" w:rsidR="00C97056" w:rsidRPr="00513466" w:rsidRDefault="00C97056" w:rsidP="003D103B">
            <w:pPr>
              <w:jc w:val="center"/>
              <w:rPr>
                <w:sz w:val="20"/>
                <w:szCs w:val="20"/>
                <w:lang w:eastAsia="en-US"/>
              </w:rPr>
            </w:pPr>
          </w:p>
        </w:tc>
        <w:tc>
          <w:tcPr>
            <w:tcW w:w="2411" w:type="dxa"/>
            <w:tcBorders>
              <w:top w:val="single" w:sz="4" w:space="0" w:color="auto"/>
              <w:left w:val="single" w:sz="4" w:space="0" w:color="auto"/>
              <w:bottom w:val="single" w:sz="4" w:space="0" w:color="auto"/>
              <w:right w:val="single" w:sz="4" w:space="0" w:color="auto"/>
            </w:tcBorders>
            <w:hideMark/>
          </w:tcPr>
          <w:p w14:paraId="523E7143"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C97056" w:rsidRPr="00513466" w14:paraId="2587680E"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5795B681"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08178C80"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56AF97DC" w14:textId="77777777" w:rsidR="00C97056" w:rsidRPr="00513466" w:rsidRDefault="00C97056" w:rsidP="003D103B">
            <w:pPr>
              <w:jc w:val="center"/>
              <w:rPr>
                <w:sz w:val="20"/>
                <w:szCs w:val="20"/>
                <w:lang w:eastAsia="en-US"/>
              </w:rPr>
            </w:pPr>
            <w:r w:rsidRPr="00513466">
              <w:rPr>
                <w:sz w:val="20"/>
                <w:szCs w:val="20"/>
                <w:lang w:eastAsia="en-US"/>
              </w:rPr>
              <w:t>Выполнение поручений (простые и сложные, коллективные, индивидуальные, эпизодические и длительные)</w:t>
            </w:r>
          </w:p>
          <w:p w14:paraId="2961A44C" w14:textId="77777777" w:rsidR="00C97056" w:rsidRPr="00513466" w:rsidRDefault="00C97056" w:rsidP="003D103B">
            <w:pPr>
              <w:jc w:val="center"/>
              <w:rPr>
                <w:sz w:val="20"/>
                <w:szCs w:val="20"/>
                <w:lang w:eastAsia="en-US"/>
              </w:rPr>
            </w:pPr>
            <w:r w:rsidRPr="00513466">
              <w:rPr>
                <w:sz w:val="20"/>
                <w:szCs w:val="20"/>
                <w:lang w:eastAsia="en-US"/>
              </w:rPr>
              <w:t>- дежурство</w:t>
            </w:r>
          </w:p>
          <w:p w14:paraId="21E8B521" w14:textId="77777777" w:rsidR="00C97056" w:rsidRPr="00513466" w:rsidRDefault="00C97056" w:rsidP="003D103B">
            <w:pPr>
              <w:jc w:val="center"/>
              <w:rPr>
                <w:sz w:val="20"/>
                <w:szCs w:val="20"/>
                <w:lang w:eastAsia="en-US"/>
              </w:rPr>
            </w:pPr>
            <w:r w:rsidRPr="00513466">
              <w:rPr>
                <w:sz w:val="20"/>
                <w:szCs w:val="20"/>
                <w:lang w:eastAsia="en-US"/>
              </w:rPr>
              <w:t>- коллективный труд</w:t>
            </w:r>
          </w:p>
        </w:tc>
        <w:tc>
          <w:tcPr>
            <w:tcW w:w="2411" w:type="dxa"/>
            <w:tcBorders>
              <w:top w:val="single" w:sz="4" w:space="0" w:color="auto"/>
              <w:left w:val="single" w:sz="4" w:space="0" w:color="auto"/>
              <w:bottom w:val="single" w:sz="4" w:space="0" w:color="auto"/>
              <w:right w:val="single" w:sz="4" w:space="0" w:color="auto"/>
            </w:tcBorders>
            <w:hideMark/>
          </w:tcPr>
          <w:p w14:paraId="77796B55"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621170F9"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A75BE47" w14:textId="0A3F8E45" w:rsidR="00C97056" w:rsidRPr="00513466" w:rsidRDefault="00B611E7" w:rsidP="003D103B">
            <w:pPr>
              <w:jc w:val="center"/>
              <w:rPr>
                <w:b/>
                <w:lang w:eastAsia="en-US"/>
              </w:rPr>
            </w:pPr>
            <w:r>
              <w:rPr>
                <w:b/>
                <w:lang w:eastAsia="en-US"/>
              </w:rPr>
              <w:t>Э</w:t>
            </w:r>
            <w:r w:rsidR="00C97056" w:rsidRPr="00513466">
              <w:rPr>
                <w:b/>
                <w:lang w:eastAsia="en-US"/>
              </w:rPr>
              <w:t>стетическое направление воспитания</w:t>
            </w:r>
          </w:p>
        </w:tc>
      </w:tr>
      <w:tr w:rsidR="00C97056" w:rsidRPr="00513466" w14:paraId="50A75B46"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5227EFBA"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«Зимние забавы»</w:t>
            </w:r>
          </w:p>
        </w:tc>
        <w:tc>
          <w:tcPr>
            <w:tcW w:w="2411" w:type="dxa"/>
            <w:tcBorders>
              <w:top w:val="single" w:sz="4" w:space="0" w:color="auto"/>
              <w:left w:val="single" w:sz="4" w:space="0" w:color="auto"/>
              <w:bottom w:val="single" w:sz="4" w:space="0" w:color="auto"/>
              <w:right w:val="single" w:sz="4" w:space="0" w:color="auto"/>
            </w:tcBorders>
            <w:hideMark/>
          </w:tcPr>
          <w:p w14:paraId="6124824B"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C97056" w:rsidRPr="00513466" w14:paraId="32E2B647"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3F657913"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1115B9A7" w14:textId="77777777" w:rsidTr="00F3445F">
        <w:tc>
          <w:tcPr>
            <w:tcW w:w="7160" w:type="dxa"/>
            <w:tcBorders>
              <w:top w:val="single" w:sz="4" w:space="0" w:color="auto"/>
              <w:left w:val="single" w:sz="4" w:space="0" w:color="auto"/>
              <w:bottom w:val="single" w:sz="4" w:space="0" w:color="auto"/>
              <w:right w:val="single" w:sz="4" w:space="0" w:color="auto"/>
            </w:tcBorders>
            <w:hideMark/>
          </w:tcPr>
          <w:p w14:paraId="3E779C9B" w14:textId="77777777" w:rsidR="00C97056" w:rsidRPr="00513466" w:rsidRDefault="00C97056" w:rsidP="003D103B">
            <w:pPr>
              <w:jc w:val="both"/>
              <w:rPr>
                <w:lang w:eastAsia="en-US"/>
              </w:rPr>
            </w:pPr>
            <w:r w:rsidRPr="00513466">
              <w:rPr>
                <w:sz w:val="20"/>
                <w:szCs w:val="20"/>
                <w:lang w:eastAsia="en-US"/>
              </w:rPr>
              <w:t>Практикум для педагогов по теме: Содержание воспитательной работы по направлениям воспитания «Трудовое направление воспитания»</w:t>
            </w:r>
          </w:p>
        </w:tc>
        <w:tc>
          <w:tcPr>
            <w:tcW w:w="2411" w:type="dxa"/>
            <w:tcBorders>
              <w:top w:val="single" w:sz="4" w:space="0" w:color="auto"/>
              <w:left w:val="single" w:sz="4" w:space="0" w:color="auto"/>
              <w:bottom w:val="single" w:sz="4" w:space="0" w:color="auto"/>
              <w:right w:val="single" w:sz="4" w:space="0" w:color="auto"/>
            </w:tcBorders>
            <w:hideMark/>
          </w:tcPr>
          <w:p w14:paraId="0DBFC5D8"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C97056" w:rsidRPr="00513466" w14:paraId="0B037BC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97FE867"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7592B7B1"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1FAF67C4" w14:textId="77777777" w:rsidR="00C97056" w:rsidRPr="00513466" w:rsidRDefault="00C97056" w:rsidP="003D103B">
            <w:pPr>
              <w:rPr>
                <w:sz w:val="20"/>
                <w:szCs w:val="20"/>
                <w:lang w:eastAsia="en-US"/>
              </w:rPr>
            </w:pPr>
            <w:r w:rsidRPr="00513466">
              <w:rPr>
                <w:sz w:val="20"/>
                <w:szCs w:val="20"/>
                <w:lang w:eastAsia="en-US"/>
              </w:rPr>
              <w:t>Развлечение «День защитника Отечества «Наши папы – защитники России»</w:t>
            </w:r>
          </w:p>
          <w:p w14:paraId="272C9D13" w14:textId="581E869E" w:rsidR="00C97056" w:rsidRPr="00513466" w:rsidRDefault="00C97056" w:rsidP="003D103B">
            <w:pPr>
              <w:rPr>
                <w:sz w:val="20"/>
                <w:szCs w:val="20"/>
                <w:lang w:eastAsia="en-US"/>
              </w:rPr>
            </w:pPr>
          </w:p>
        </w:tc>
      </w:tr>
    </w:tbl>
    <w:p w14:paraId="189E00AE" w14:textId="77777777" w:rsidR="00C97056" w:rsidRPr="00513466" w:rsidRDefault="00C97056" w:rsidP="00C97056">
      <w:pPr>
        <w:rPr>
          <w:sz w:val="28"/>
          <w:szCs w:val="28"/>
        </w:rPr>
      </w:pPr>
    </w:p>
    <w:p w14:paraId="008CE4F6" w14:textId="77777777" w:rsidR="00C97056" w:rsidRPr="00513466" w:rsidRDefault="00C97056" w:rsidP="00C97056">
      <w:pPr>
        <w:jc w:val="center"/>
        <w:rPr>
          <w:b/>
          <w:sz w:val="28"/>
          <w:szCs w:val="28"/>
        </w:rPr>
      </w:pPr>
      <w:r w:rsidRPr="00513466">
        <w:rPr>
          <w:sz w:val="28"/>
          <w:szCs w:val="28"/>
        </w:rPr>
        <w:lastRenderedPageBreak/>
        <w:tab/>
      </w:r>
      <w:r w:rsidRPr="00513466">
        <w:rPr>
          <w:b/>
          <w:sz w:val="28"/>
          <w:szCs w:val="28"/>
        </w:rPr>
        <w:t xml:space="preserve">Март </w:t>
      </w:r>
    </w:p>
    <w:tbl>
      <w:tblPr>
        <w:tblStyle w:val="a3"/>
        <w:tblW w:w="0" w:type="auto"/>
        <w:tblLook w:val="04A0" w:firstRow="1" w:lastRow="0" w:firstColumn="1" w:lastColumn="0" w:noHBand="0" w:noVBand="1"/>
      </w:tblPr>
      <w:tblGrid>
        <w:gridCol w:w="7161"/>
        <w:gridCol w:w="2410"/>
      </w:tblGrid>
      <w:tr w:rsidR="00C97056" w:rsidRPr="00513466" w14:paraId="26B0056B" w14:textId="77777777" w:rsidTr="003D103B">
        <w:tc>
          <w:tcPr>
            <w:tcW w:w="7161" w:type="dxa"/>
            <w:tcBorders>
              <w:top w:val="single" w:sz="4" w:space="0" w:color="auto"/>
              <w:left w:val="single" w:sz="4" w:space="0" w:color="auto"/>
              <w:bottom w:val="single" w:sz="4" w:space="0" w:color="auto"/>
              <w:right w:val="single" w:sz="4" w:space="0" w:color="auto"/>
            </w:tcBorders>
          </w:tcPr>
          <w:p w14:paraId="38386B5D" w14:textId="77777777" w:rsidR="00C97056" w:rsidRPr="00513466" w:rsidRDefault="00C97056" w:rsidP="003D103B">
            <w:pPr>
              <w:jc w:val="center"/>
              <w:rPr>
                <w:b/>
                <w:lang w:eastAsia="en-US"/>
              </w:rPr>
            </w:pPr>
            <w:r w:rsidRPr="00513466">
              <w:rPr>
                <w:b/>
                <w:lang w:eastAsia="en-US"/>
              </w:rPr>
              <w:t>Средняя группа</w:t>
            </w:r>
          </w:p>
          <w:p w14:paraId="677B98E3" w14:textId="77777777" w:rsidR="00C97056" w:rsidRPr="00513466" w:rsidRDefault="00C97056" w:rsidP="003D103B">
            <w:pPr>
              <w:jc w:val="center"/>
              <w:rPr>
                <w:b/>
                <w:lang w:eastAsia="en-US"/>
              </w:rPr>
            </w:pPr>
          </w:p>
        </w:tc>
        <w:tc>
          <w:tcPr>
            <w:tcW w:w="2410" w:type="dxa"/>
            <w:tcBorders>
              <w:top w:val="single" w:sz="4" w:space="0" w:color="auto"/>
              <w:left w:val="single" w:sz="4" w:space="0" w:color="auto"/>
              <w:bottom w:val="single" w:sz="4" w:space="0" w:color="auto"/>
              <w:right w:val="single" w:sz="4" w:space="0" w:color="auto"/>
            </w:tcBorders>
          </w:tcPr>
          <w:p w14:paraId="0BA53A6C" w14:textId="77777777" w:rsidR="00C97056" w:rsidRPr="00513466" w:rsidRDefault="00C97056" w:rsidP="003D103B">
            <w:pPr>
              <w:jc w:val="center"/>
              <w:rPr>
                <w:b/>
                <w:lang w:eastAsia="en-US"/>
              </w:rPr>
            </w:pPr>
            <w:r w:rsidRPr="00513466">
              <w:rPr>
                <w:b/>
                <w:lang w:eastAsia="en-US"/>
              </w:rPr>
              <w:t>Ответственные</w:t>
            </w:r>
          </w:p>
          <w:p w14:paraId="5CBF01AC" w14:textId="77777777" w:rsidR="00C97056" w:rsidRPr="00513466" w:rsidRDefault="00C97056" w:rsidP="003D103B">
            <w:pPr>
              <w:jc w:val="center"/>
              <w:rPr>
                <w:b/>
                <w:lang w:eastAsia="en-US"/>
              </w:rPr>
            </w:pPr>
          </w:p>
        </w:tc>
      </w:tr>
      <w:tr w:rsidR="00C97056" w:rsidRPr="00513466" w14:paraId="49AA663C"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49CC9CDB"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38E0A8BE"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2920DC1F" w14:textId="77777777" w:rsidR="00C97056" w:rsidRPr="00513466" w:rsidRDefault="00C97056" w:rsidP="003D103B">
            <w:pPr>
              <w:jc w:val="center"/>
              <w:rPr>
                <w:sz w:val="20"/>
                <w:szCs w:val="20"/>
                <w:lang w:eastAsia="en-US"/>
              </w:rPr>
            </w:pPr>
            <w:r w:rsidRPr="00513466">
              <w:rPr>
                <w:sz w:val="20"/>
                <w:szCs w:val="20"/>
                <w:lang w:eastAsia="en-US"/>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c>
          <w:tcPr>
            <w:tcW w:w="2410" w:type="dxa"/>
            <w:tcBorders>
              <w:top w:val="single" w:sz="4" w:space="0" w:color="auto"/>
              <w:left w:val="single" w:sz="4" w:space="0" w:color="auto"/>
              <w:bottom w:val="single" w:sz="4" w:space="0" w:color="auto"/>
              <w:right w:val="single" w:sz="4" w:space="0" w:color="auto"/>
            </w:tcBorders>
            <w:hideMark/>
          </w:tcPr>
          <w:p w14:paraId="6CA9604F"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74AF45A6"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1DB6462F"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1D7E1628"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030FE393" w14:textId="77777777" w:rsidR="00C97056" w:rsidRPr="00513466" w:rsidRDefault="00C97056" w:rsidP="003D103B">
            <w:pPr>
              <w:jc w:val="both"/>
              <w:rPr>
                <w:sz w:val="20"/>
                <w:szCs w:val="20"/>
                <w:lang w:eastAsia="en-US"/>
              </w:rPr>
            </w:pPr>
            <w:r w:rsidRPr="00513466">
              <w:rPr>
                <w:sz w:val="20"/>
                <w:szCs w:val="20"/>
                <w:lang w:eastAsia="en-US"/>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2410" w:type="dxa"/>
            <w:tcBorders>
              <w:top w:val="single" w:sz="4" w:space="0" w:color="auto"/>
              <w:left w:val="single" w:sz="4" w:space="0" w:color="auto"/>
              <w:bottom w:val="single" w:sz="4" w:space="0" w:color="auto"/>
              <w:right w:val="single" w:sz="4" w:space="0" w:color="auto"/>
            </w:tcBorders>
            <w:hideMark/>
          </w:tcPr>
          <w:p w14:paraId="139A3208"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61A615B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924BE52"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3FF81FD4"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6D3C49FC"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«Первоцветы»</w:t>
            </w:r>
          </w:p>
        </w:tc>
        <w:tc>
          <w:tcPr>
            <w:tcW w:w="2410" w:type="dxa"/>
            <w:tcBorders>
              <w:top w:val="single" w:sz="4" w:space="0" w:color="auto"/>
              <w:left w:val="single" w:sz="4" w:space="0" w:color="auto"/>
              <w:bottom w:val="single" w:sz="4" w:space="0" w:color="auto"/>
              <w:right w:val="single" w:sz="4" w:space="0" w:color="auto"/>
            </w:tcBorders>
            <w:hideMark/>
          </w:tcPr>
          <w:p w14:paraId="3CEF3605"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C97056" w:rsidRPr="00513466" w14:paraId="282DF167"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2CE9E2D5"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«Весна. Кораблики»</w:t>
            </w:r>
          </w:p>
        </w:tc>
        <w:tc>
          <w:tcPr>
            <w:tcW w:w="2410" w:type="dxa"/>
            <w:tcBorders>
              <w:top w:val="single" w:sz="4" w:space="0" w:color="auto"/>
              <w:left w:val="single" w:sz="4" w:space="0" w:color="auto"/>
              <w:bottom w:val="single" w:sz="4" w:space="0" w:color="auto"/>
              <w:right w:val="single" w:sz="4" w:space="0" w:color="auto"/>
            </w:tcBorders>
            <w:hideMark/>
          </w:tcPr>
          <w:p w14:paraId="23AFBE8D"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B611E7" w:rsidRPr="00513466" w14:paraId="765B6CB3" w14:textId="77777777" w:rsidTr="00EC68F3">
        <w:tc>
          <w:tcPr>
            <w:tcW w:w="9571" w:type="dxa"/>
            <w:gridSpan w:val="2"/>
            <w:tcBorders>
              <w:top w:val="single" w:sz="4" w:space="0" w:color="auto"/>
              <w:left w:val="single" w:sz="4" w:space="0" w:color="auto"/>
              <w:bottom w:val="single" w:sz="4" w:space="0" w:color="auto"/>
              <w:right w:val="single" w:sz="4" w:space="0" w:color="auto"/>
            </w:tcBorders>
          </w:tcPr>
          <w:p w14:paraId="6F53A12F" w14:textId="72BE369D" w:rsidR="00B611E7" w:rsidRPr="00B611E7" w:rsidRDefault="00B611E7" w:rsidP="003D103B">
            <w:pPr>
              <w:jc w:val="center"/>
              <w:rPr>
                <w:b/>
                <w:sz w:val="20"/>
                <w:szCs w:val="20"/>
                <w:lang w:eastAsia="en-US"/>
              </w:rPr>
            </w:pPr>
            <w:r w:rsidRPr="00B611E7">
              <w:rPr>
                <w:b/>
                <w:sz w:val="20"/>
                <w:szCs w:val="20"/>
                <w:lang w:eastAsia="en-US"/>
              </w:rPr>
              <w:t>Духовно – нравственное направление воспитания</w:t>
            </w:r>
          </w:p>
        </w:tc>
      </w:tr>
      <w:tr w:rsidR="00B611E7" w:rsidRPr="00513466" w14:paraId="465C3CD0" w14:textId="77777777" w:rsidTr="003D103B">
        <w:tc>
          <w:tcPr>
            <w:tcW w:w="7161" w:type="dxa"/>
            <w:tcBorders>
              <w:top w:val="single" w:sz="4" w:space="0" w:color="auto"/>
              <w:left w:val="single" w:sz="4" w:space="0" w:color="auto"/>
              <w:bottom w:val="single" w:sz="4" w:space="0" w:color="auto"/>
              <w:right w:val="single" w:sz="4" w:space="0" w:color="auto"/>
            </w:tcBorders>
          </w:tcPr>
          <w:p w14:paraId="7F895C20" w14:textId="67556C85" w:rsidR="00B611E7" w:rsidRPr="00513466" w:rsidRDefault="00B611E7" w:rsidP="003D103B">
            <w:pPr>
              <w:jc w:val="center"/>
              <w:rPr>
                <w:sz w:val="20"/>
                <w:szCs w:val="20"/>
                <w:lang w:eastAsia="en-US"/>
              </w:rPr>
            </w:pPr>
            <w:r w:rsidRPr="00B611E7">
              <w:rPr>
                <w:sz w:val="20"/>
                <w:szCs w:val="20"/>
                <w:lang w:eastAsia="en-US"/>
              </w:rPr>
              <w:t>Развлечение «Масленицу встречаем»</w:t>
            </w:r>
          </w:p>
        </w:tc>
        <w:tc>
          <w:tcPr>
            <w:tcW w:w="2410" w:type="dxa"/>
            <w:tcBorders>
              <w:top w:val="single" w:sz="4" w:space="0" w:color="auto"/>
              <w:left w:val="single" w:sz="4" w:space="0" w:color="auto"/>
              <w:bottom w:val="single" w:sz="4" w:space="0" w:color="auto"/>
              <w:right w:val="single" w:sz="4" w:space="0" w:color="auto"/>
            </w:tcBorders>
          </w:tcPr>
          <w:p w14:paraId="53A043F7" w14:textId="08AC6154" w:rsidR="00B611E7" w:rsidRPr="00513466" w:rsidRDefault="00B611E7" w:rsidP="003D103B">
            <w:pPr>
              <w:jc w:val="center"/>
              <w:rPr>
                <w:sz w:val="20"/>
                <w:szCs w:val="20"/>
                <w:lang w:eastAsia="en-US"/>
              </w:rPr>
            </w:pPr>
            <w:r w:rsidRPr="00B611E7">
              <w:rPr>
                <w:sz w:val="20"/>
                <w:szCs w:val="20"/>
                <w:lang w:eastAsia="en-US"/>
              </w:rPr>
              <w:t>Старший воспитатель, воспитатели всех возрастных групп</w:t>
            </w:r>
          </w:p>
        </w:tc>
      </w:tr>
      <w:tr w:rsidR="00C97056" w:rsidRPr="00513466" w14:paraId="6C2FBF49"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592CF84"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0620F152"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7ECA4688" w14:textId="77777777" w:rsidR="00C97056" w:rsidRPr="00513466" w:rsidRDefault="00C97056" w:rsidP="003D103B">
            <w:pPr>
              <w:jc w:val="center"/>
              <w:rPr>
                <w:lang w:eastAsia="en-US"/>
              </w:rPr>
            </w:pPr>
            <w:r w:rsidRPr="00513466">
              <w:rPr>
                <w:sz w:val="20"/>
                <w:szCs w:val="20"/>
                <w:lang w:eastAsia="en-US"/>
              </w:rPr>
              <w:t>Серия мероприятий по формированию элементарных представлений в области физической культуры, здоровья и безопасного образа жизни</w:t>
            </w:r>
          </w:p>
        </w:tc>
        <w:tc>
          <w:tcPr>
            <w:tcW w:w="2410" w:type="dxa"/>
            <w:tcBorders>
              <w:top w:val="single" w:sz="4" w:space="0" w:color="auto"/>
              <w:left w:val="single" w:sz="4" w:space="0" w:color="auto"/>
              <w:bottom w:val="single" w:sz="4" w:space="0" w:color="auto"/>
              <w:right w:val="single" w:sz="4" w:space="0" w:color="auto"/>
            </w:tcBorders>
            <w:hideMark/>
          </w:tcPr>
          <w:p w14:paraId="3100C8B7"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инструктор ФК, воспитатели всех возрастных групп</w:t>
            </w:r>
          </w:p>
        </w:tc>
      </w:tr>
      <w:tr w:rsidR="00C97056" w:rsidRPr="00513466" w14:paraId="19D0C0E3"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38D68C4A"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56934340"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7E2D530D" w14:textId="77777777" w:rsidR="004F341B" w:rsidRDefault="00C97056" w:rsidP="003D103B">
            <w:pPr>
              <w:jc w:val="center"/>
              <w:rPr>
                <w:sz w:val="20"/>
                <w:szCs w:val="20"/>
                <w:lang w:eastAsia="en-US"/>
              </w:rPr>
            </w:pPr>
            <w:r w:rsidRPr="00513466">
              <w:rPr>
                <w:sz w:val="20"/>
                <w:szCs w:val="20"/>
                <w:lang w:eastAsia="en-US"/>
              </w:rPr>
              <w:t>Выполнение поручений (простые и сложные, коллективные, индивидуальные, эпизодические и длительные)</w:t>
            </w:r>
          </w:p>
          <w:p w14:paraId="1D2DC1D9" w14:textId="77777777" w:rsidR="004F341B" w:rsidRDefault="00C97056" w:rsidP="003D103B">
            <w:pPr>
              <w:jc w:val="center"/>
              <w:rPr>
                <w:sz w:val="20"/>
                <w:szCs w:val="20"/>
                <w:lang w:eastAsia="en-US"/>
              </w:rPr>
            </w:pPr>
            <w:r w:rsidRPr="00513466">
              <w:rPr>
                <w:sz w:val="20"/>
                <w:szCs w:val="20"/>
                <w:lang w:eastAsia="en-US"/>
              </w:rPr>
              <w:t xml:space="preserve"> – дежурство</w:t>
            </w:r>
          </w:p>
          <w:p w14:paraId="78847B4F" w14:textId="7F726B68" w:rsidR="00C97056" w:rsidRPr="00513466" w:rsidRDefault="00C97056" w:rsidP="003D103B">
            <w:pPr>
              <w:jc w:val="center"/>
              <w:rPr>
                <w:sz w:val="20"/>
                <w:szCs w:val="20"/>
                <w:lang w:eastAsia="en-US"/>
              </w:rPr>
            </w:pPr>
            <w:r w:rsidRPr="00513466">
              <w:rPr>
                <w:sz w:val="20"/>
                <w:szCs w:val="20"/>
                <w:lang w:eastAsia="en-US"/>
              </w:rPr>
              <w:t xml:space="preserve"> - коллективный труд</w:t>
            </w:r>
          </w:p>
        </w:tc>
        <w:tc>
          <w:tcPr>
            <w:tcW w:w="2410" w:type="dxa"/>
            <w:tcBorders>
              <w:top w:val="single" w:sz="4" w:space="0" w:color="auto"/>
              <w:left w:val="single" w:sz="4" w:space="0" w:color="auto"/>
              <w:bottom w:val="single" w:sz="4" w:space="0" w:color="auto"/>
              <w:right w:val="single" w:sz="4" w:space="0" w:color="auto"/>
            </w:tcBorders>
            <w:hideMark/>
          </w:tcPr>
          <w:p w14:paraId="0D7B8468"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77E876F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6A87D44D" w14:textId="13A9E0BA" w:rsidR="00C97056" w:rsidRPr="00513466" w:rsidRDefault="004F341B" w:rsidP="003D103B">
            <w:pPr>
              <w:jc w:val="center"/>
              <w:rPr>
                <w:b/>
                <w:lang w:eastAsia="en-US"/>
              </w:rPr>
            </w:pPr>
            <w:r>
              <w:rPr>
                <w:b/>
                <w:lang w:eastAsia="en-US"/>
              </w:rPr>
              <w:t>Э</w:t>
            </w:r>
            <w:r w:rsidR="00C97056" w:rsidRPr="00513466">
              <w:rPr>
                <w:b/>
                <w:lang w:eastAsia="en-US"/>
              </w:rPr>
              <w:t>стетическое направление воспитания</w:t>
            </w:r>
          </w:p>
        </w:tc>
      </w:tr>
      <w:tr w:rsidR="00C97056" w:rsidRPr="00513466" w14:paraId="29790BA0"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2C280E1D" w14:textId="77777777" w:rsidR="00C97056" w:rsidRPr="00513466" w:rsidRDefault="00C97056" w:rsidP="003D103B">
            <w:pPr>
              <w:jc w:val="center"/>
              <w:rPr>
                <w:lang w:eastAsia="en-US"/>
              </w:rPr>
            </w:pPr>
            <w:r w:rsidRPr="00513466">
              <w:rPr>
                <w:sz w:val="20"/>
                <w:szCs w:val="20"/>
                <w:lang w:eastAsia="en-US"/>
              </w:rPr>
              <w:t>Творческая выставка в МБДОУ «Подарок для мамочки»</w:t>
            </w:r>
          </w:p>
        </w:tc>
        <w:tc>
          <w:tcPr>
            <w:tcW w:w="2410" w:type="dxa"/>
            <w:tcBorders>
              <w:top w:val="single" w:sz="4" w:space="0" w:color="auto"/>
              <w:left w:val="single" w:sz="4" w:space="0" w:color="auto"/>
              <w:bottom w:val="single" w:sz="4" w:space="0" w:color="auto"/>
              <w:right w:val="single" w:sz="4" w:space="0" w:color="auto"/>
            </w:tcBorders>
            <w:hideMark/>
          </w:tcPr>
          <w:p w14:paraId="17B22D1A"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4F341B" w:rsidRPr="00513466" w14:paraId="2A975024" w14:textId="77777777" w:rsidTr="00EC68F3">
        <w:tc>
          <w:tcPr>
            <w:tcW w:w="7161" w:type="dxa"/>
          </w:tcPr>
          <w:p w14:paraId="5CF9D61F" w14:textId="678E5053" w:rsidR="004F341B" w:rsidRPr="00513466" w:rsidRDefault="004F341B" w:rsidP="004F341B">
            <w:pPr>
              <w:jc w:val="center"/>
              <w:rPr>
                <w:sz w:val="20"/>
                <w:szCs w:val="20"/>
                <w:lang w:eastAsia="en-US"/>
              </w:rPr>
            </w:pPr>
            <w:r w:rsidRPr="00C547A8">
              <w:rPr>
                <w:sz w:val="17"/>
                <w:szCs w:val="17"/>
              </w:rPr>
              <w:t>Всемирный день театра (27 марта)</w:t>
            </w:r>
          </w:p>
        </w:tc>
        <w:tc>
          <w:tcPr>
            <w:tcW w:w="2410" w:type="dxa"/>
          </w:tcPr>
          <w:p w14:paraId="779858E5" w14:textId="59AC7DF5" w:rsidR="004F341B" w:rsidRPr="00513466" w:rsidRDefault="004F341B" w:rsidP="004F341B">
            <w:pPr>
              <w:jc w:val="center"/>
              <w:rPr>
                <w:sz w:val="20"/>
                <w:szCs w:val="20"/>
                <w:lang w:eastAsia="en-US"/>
              </w:rPr>
            </w:pPr>
            <w:r w:rsidRPr="00C547A8">
              <w:rPr>
                <w:sz w:val="17"/>
                <w:szCs w:val="17"/>
              </w:rPr>
              <w:t>Старший воспитатель, воспитатели всех возрастных групп</w:t>
            </w:r>
          </w:p>
        </w:tc>
      </w:tr>
      <w:tr w:rsidR="00C97056" w:rsidRPr="00513466" w14:paraId="0BD19BAC"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23BFB00D"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6F68E166" w14:textId="77777777" w:rsidTr="003D103B">
        <w:tc>
          <w:tcPr>
            <w:tcW w:w="7161" w:type="dxa"/>
            <w:tcBorders>
              <w:top w:val="single" w:sz="4" w:space="0" w:color="auto"/>
              <w:left w:val="single" w:sz="4" w:space="0" w:color="auto"/>
              <w:bottom w:val="single" w:sz="4" w:space="0" w:color="auto"/>
              <w:right w:val="single" w:sz="4" w:space="0" w:color="auto"/>
            </w:tcBorders>
            <w:hideMark/>
          </w:tcPr>
          <w:p w14:paraId="034DCAC3" w14:textId="77777777" w:rsidR="00C97056" w:rsidRPr="00513466" w:rsidRDefault="00C97056" w:rsidP="003D103B">
            <w:pPr>
              <w:jc w:val="both"/>
              <w:rPr>
                <w:lang w:eastAsia="en-US"/>
              </w:rPr>
            </w:pPr>
            <w:r w:rsidRPr="00513466">
              <w:rPr>
                <w:sz w:val="20"/>
                <w:szCs w:val="20"/>
                <w:lang w:eastAsia="en-US"/>
              </w:rPr>
              <w:t>Практикум для педагогов по теме: Содержание воспитательной работы по направлениям воспитания «Этико-эстетическое направление воспитания»</w:t>
            </w:r>
          </w:p>
        </w:tc>
        <w:tc>
          <w:tcPr>
            <w:tcW w:w="2410" w:type="dxa"/>
            <w:tcBorders>
              <w:top w:val="single" w:sz="4" w:space="0" w:color="auto"/>
              <w:left w:val="single" w:sz="4" w:space="0" w:color="auto"/>
              <w:bottom w:val="single" w:sz="4" w:space="0" w:color="auto"/>
              <w:right w:val="single" w:sz="4" w:space="0" w:color="auto"/>
            </w:tcBorders>
            <w:hideMark/>
          </w:tcPr>
          <w:p w14:paraId="5A6853EF"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C97056" w:rsidRPr="00513466" w14:paraId="6AF702C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259BF447"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0E3E2445" w14:textId="77777777" w:rsidTr="003D103B">
        <w:trPr>
          <w:trHeight w:val="470"/>
        </w:trPr>
        <w:tc>
          <w:tcPr>
            <w:tcW w:w="0" w:type="auto"/>
            <w:gridSpan w:val="2"/>
            <w:tcBorders>
              <w:top w:val="single" w:sz="4" w:space="0" w:color="auto"/>
              <w:left w:val="single" w:sz="4" w:space="0" w:color="auto"/>
              <w:bottom w:val="single" w:sz="4" w:space="0" w:color="auto"/>
              <w:right w:val="single" w:sz="4" w:space="0" w:color="auto"/>
            </w:tcBorders>
            <w:hideMark/>
          </w:tcPr>
          <w:p w14:paraId="2131CACF" w14:textId="77777777" w:rsidR="00C97056" w:rsidRPr="00513466" w:rsidRDefault="00C97056" w:rsidP="003D103B">
            <w:pPr>
              <w:rPr>
                <w:sz w:val="20"/>
                <w:szCs w:val="20"/>
                <w:lang w:eastAsia="en-US"/>
              </w:rPr>
            </w:pPr>
            <w:r w:rsidRPr="00513466">
              <w:rPr>
                <w:sz w:val="20"/>
                <w:szCs w:val="20"/>
                <w:lang w:eastAsia="en-US"/>
              </w:rPr>
              <w:t>Праздник к 8-му марта «Маму поздравляем!»</w:t>
            </w:r>
          </w:p>
        </w:tc>
      </w:tr>
    </w:tbl>
    <w:p w14:paraId="01021FF8" w14:textId="77777777" w:rsidR="00C97056" w:rsidRPr="00513466" w:rsidRDefault="00C97056" w:rsidP="00C97056">
      <w:pPr>
        <w:rPr>
          <w:b/>
          <w:sz w:val="28"/>
          <w:szCs w:val="28"/>
        </w:rPr>
      </w:pPr>
    </w:p>
    <w:p w14:paraId="499129B6" w14:textId="77777777" w:rsidR="00C97056" w:rsidRPr="00513466" w:rsidRDefault="00C97056" w:rsidP="00C97056">
      <w:pPr>
        <w:jc w:val="center"/>
        <w:rPr>
          <w:b/>
          <w:sz w:val="28"/>
          <w:szCs w:val="28"/>
        </w:rPr>
      </w:pPr>
      <w:r w:rsidRPr="00513466">
        <w:rPr>
          <w:b/>
          <w:sz w:val="28"/>
          <w:szCs w:val="28"/>
        </w:rPr>
        <w:t xml:space="preserve">Апрель </w:t>
      </w:r>
    </w:p>
    <w:tbl>
      <w:tblPr>
        <w:tblStyle w:val="a3"/>
        <w:tblW w:w="0" w:type="auto"/>
        <w:tblLook w:val="04A0" w:firstRow="1" w:lastRow="0" w:firstColumn="1" w:lastColumn="0" w:noHBand="0" w:noVBand="1"/>
      </w:tblPr>
      <w:tblGrid>
        <w:gridCol w:w="7055"/>
        <w:gridCol w:w="2516"/>
      </w:tblGrid>
      <w:tr w:rsidR="00C97056" w:rsidRPr="00513466" w14:paraId="6BE0F366" w14:textId="77777777" w:rsidTr="003D103B">
        <w:tc>
          <w:tcPr>
            <w:tcW w:w="7055" w:type="dxa"/>
            <w:tcBorders>
              <w:top w:val="single" w:sz="4" w:space="0" w:color="auto"/>
              <w:left w:val="single" w:sz="4" w:space="0" w:color="auto"/>
              <w:bottom w:val="single" w:sz="4" w:space="0" w:color="auto"/>
              <w:right w:val="single" w:sz="4" w:space="0" w:color="auto"/>
            </w:tcBorders>
            <w:hideMark/>
          </w:tcPr>
          <w:p w14:paraId="60FA02EF" w14:textId="77777777" w:rsidR="00C97056" w:rsidRPr="00513466" w:rsidRDefault="00C97056" w:rsidP="003D103B">
            <w:pPr>
              <w:jc w:val="center"/>
              <w:rPr>
                <w:b/>
                <w:lang w:eastAsia="en-US"/>
              </w:rPr>
            </w:pPr>
            <w:r w:rsidRPr="00513466">
              <w:rPr>
                <w:b/>
                <w:lang w:eastAsia="en-US"/>
              </w:rPr>
              <w:t>Средняя группа</w:t>
            </w:r>
          </w:p>
        </w:tc>
        <w:tc>
          <w:tcPr>
            <w:tcW w:w="2516" w:type="dxa"/>
            <w:tcBorders>
              <w:top w:val="single" w:sz="4" w:space="0" w:color="auto"/>
              <w:left w:val="single" w:sz="4" w:space="0" w:color="auto"/>
              <w:bottom w:val="single" w:sz="4" w:space="0" w:color="auto"/>
              <w:right w:val="single" w:sz="4" w:space="0" w:color="auto"/>
            </w:tcBorders>
            <w:hideMark/>
          </w:tcPr>
          <w:p w14:paraId="724F6BA1" w14:textId="77777777" w:rsidR="00C97056" w:rsidRPr="00513466" w:rsidRDefault="00C97056" w:rsidP="003D103B">
            <w:pPr>
              <w:jc w:val="center"/>
              <w:rPr>
                <w:b/>
                <w:lang w:eastAsia="en-US"/>
              </w:rPr>
            </w:pPr>
            <w:r w:rsidRPr="00513466">
              <w:rPr>
                <w:b/>
                <w:lang w:eastAsia="en-US"/>
              </w:rPr>
              <w:t>Ответственные</w:t>
            </w:r>
          </w:p>
        </w:tc>
      </w:tr>
      <w:tr w:rsidR="00C97056" w:rsidRPr="00513466" w14:paraId="3B3905B9"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2FE69042"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5C26F2C8" w14:textId="77777777" w:rsidTr="003D103B">
        <w:trPr>
          <w:trHeight w:val="312"/>
        </w:trPr>
        <w:tc>
          <w:tcPr>
            <w:tcW w:w="7055" w:type="dxa"/>
            <w:tcBorders>
              <w:top w:val="single" w:sz="4" w:space="0" w:color="auto"/>
              <w:left w:val="single" w:sz="4" w:space="0" w:color="auto"/>
              <w:bottom w:val="single" w:sz="4" w:space="0" w:color="auto"/>
              <w:right w:val="single" w:sz="4" w:space="0" w:color="auto"/>
            </w:tcBorders>
            <w:hideMark/>
          </w:tcPr>
          <w:p w14:paraId="159D6A91" w14:textId="77777777" w:rsidR="00C97056" w:rsidRPr="00513466" w:rsidRDefault="00C97056" w:rsidP="003D103B">
            <w:pPr>
              <w:jc w:val="center"/>
              <w:rPr>
                <w:b/>
                <w:lang w:eastAsia="en-US"/>
              </w:rPr>
            </w:pPr>
            <w:r w:rsidRPr="00513466">
              <w:rPr>
                <w:sz w:val="20"/>
                <w:szCs w:val="20"/>
                <w:lang w:eastAsia="en-US"/>
              </w:rPr>
              <w:t>Творческая выставка в МБДОУ «Этот удивительный и загадочный Космос»</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530E06C7" w14:textId="77777777" w:rsidR="00C97056" w:rsidRPr="00513466" w:rsidRDefault="00C97056" w:rsidP="003D103B">
            <w:pPr>
              <w:jc w:val="center"/>
              <w:rPr>
                <w:b/>
                <w:sz w:val="18"/>
                <w:szCs w:val="18"/>
                <w:lang w:eastAsia="en-US"/>
              </w:rPr>
            </w:pPr>
            <w:r w:rsidRPr="00513466">
              <w:rPr>
                <w:sz w:val="18"/>
                <w:szCs w:val="18"/>
                <w:lang w:eastAsia="en-US"/>
              </w:rPr>
              <w:t>Старший воспитатель, воспитатели всех возрастных групп</w:t>
            </w:r>
          </w:p>
        </w:tc>
      </w:tr>
      <w:tr w:rsidR="00C97056" w:rsidRPr="00513466" w14:paraId="1C7320FA" w14:textId="77777777" w:rsidTr="003D103B">
        <w:trPr>
          <w:trHeight w:val="311"/>
        </w:trPr>
        <w:tc>
          <w:tcPr>
            <w:tcW w:w="7055" w:type="dxa"/>
            <w:tcBorders>
              <w:top w:val="single" w:sz="4" w:space="0" w:color="auto"/>
              <w:left w:val="single" w:sz="4" w:space="0" w:color="auto"/>
              <w:bottom w:val="single" w:sz="4" w:space="0" w:color="auto"/>
              <w:right w:val="single" w:sz="4" w:space="0" w:color="auto"/>
            </w:tcBorders>
            <w:hideMark/>
          </w:tcPr>
          <w:p w14:paraId="5D3CD179"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«Мир технических чудес»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D019A" w14:textId="77777777" w:rsidR="00C97056" w:rsidRPr="00513466" w:rsidRDefault="00C97056" w:rsidP="003D103B">
            <w:pPr>
              <w:rPr>
                <w:b/>
                <w:sz w:val="18"/>
                <w:szCs w:val="18"/>
                <w:lang w:eastAsia="en-US"/>
              </w:rPr>
            </w:pPr>
          </w:p>
        </w:tc>
      </w:tr>
      <w:tr w:rsidR="00C97056" w:rsidRPr="00513466" w14:paraId="260CE634"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7C4DADC"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27FE0E75" w14:textId="77777777" w:rsidTr="003D103B">
        <w:tc>
          <w:tcPr>
            <w:tcW w:w="7055" w:type="dxa"/>
            <w:tcBorders>
              <w:top w:val="single" w:sz="4" w:space="0" w:color="auto"/>
              <w:left w:val="single" w:sz="4" w:space="0" w:color="auto"/>
              <w:bottom w:val="single" w:sz="4" w:space="0" w:color="auto"/>
              <w:right w:val="single" w:sz="4" w:space="0" w:color="auto"/>
            </w:tcBorders>
            <w:hideMark/>
          </w:tcPr>
          <w:p w14:paraId="57E82488"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«Скворцы прилетели, на крыльях весну принесли»</w:t>
            </w:r>
          </w:p>
        </w:tc>
        <w:tc>
          <w:tcPr>
            <w:tcW w:w="2516" w:type="dxa"/>
            <w:tcBorders>
              <w:top w:val="single" w:sz="4" w:space="0" w:color="auto"/>
              <w:left w:val="single" w:sz="4" w:space="0" w:color="auto"/>
              <w:bottom w:val="single" w:sz="4" w:space="0" w:color="auto"/>
              <w:right w:val="single" w:sz="4" w:space="0" w:color="auto"/>
            </w:tcBorders>
            <w:hideMark/>
          </w:tcPr>
          <w:p w14:paraId="7FCE4A1C" w14:textId="77777777" w:rsidR="00C97056" w:rsidRPr="00513466" w:rsidRDefault="00C97056" w:rsidP="003D103B">
            <w:pPr>
              <w:jc w:val="center"/>
              <w:rPr>
                <w:sz w:val="18"/>
                <w:szCs w:val="18"/>
                <w:lang w:eastAsia="en-US"/>
              </w:rPr>
            </w:pPr>
            <w:r w:rsidRPr="00513466">
              <w:rPr>
                <w:sz w:val="18"/>
                <w:szCs w:val="18"/>
                <w:lang w:eastAsia="en-US"/>
              </w:rPr>
              <w:t>Старший воспитатель, воспитатели всех возрастных групп</w:t>
            </w:r>
          </w:p>
        </w:tc>
      </w:tr>
      <w:tr w:rsidR="00C97056" w:rsidRPr="00513466" w14:paraId="64A1E174" w14:textId="77777777" w:rsidTr="003D103B">
        <w:tc>
          <w:tcPr>
            <w:tcW w:w="7055" w:type="dxa"/>
            <w:tcBorders>
              <w:top w:val="single" w:sz="4" w:space="0" w:color="auto"/>
              <w:left w:val="single" w:sz="4" w:space="0" w:color="auto"/>
              <w:bottom w:val="single" w:sz="4" w:space="0" w:color="auto"/>
              <w:right w:val="single" w:sz="4" w:space="0" w:color="auto"/>
            </w:tcBorders>
            <w:hideMark/>
          </w:tcPr>
          <w:p w14:paraId="587D62C3" w14:textId="77777777" w:rsidR="00C97056" w:rsidRPr="00513466" w:rsidRDefault="00C97056" w:rsidP="003D103B">
            <w:pPr>
              <w:jc w:val="center"/>
              <w:rPr>
                <w:sz w:val="20"/>
                <w:szCs w:val="20"/>
                <w:lang w:eastAsia="en-US"/>
              </w:rPr>
            </w:pPr>
            <w:r w:rsidRPr="00513466">
              <w:rPr>
                <w:sz w:val="20"/>
                <w:szCs w:val="20"/>
                <w:lang w:eastAsia="en-US"/>
              </w:rPr>
              <w:t>Групповой сбор «Уроки доброты»</w:t>
            </w:r>
          </w:p>
        </w:tc>
        <w:tc>
          <w:tcPr>
            <w:tcW w:w="2516" w:type="dxa"/>
            <w:tcBorders>
              <w:top w:val="single" w:sz="4" w:space="0" w:color="auto"/>
              <w:left w:val="single" w:sz="4" w:space="0" w:color="auto"/>
              <w:bottom w:val="single" w:sz="4" w:space="0" w:color="auto"/>
              <w:right w:val="single" w:sz="4" w:space="0" w:color="auto"/>
            </w:tcBorders>
            <w:hideMark/>
          </w:tcPr>
          <w:p w14:paraId="5D42BEE3" w14:textId="77777777" w:rsidR="00C97056" w:rsidRPr="00513466" w:rsidRDefault="00C97056" w:rsidP="003D103B">
            <w:pPr>
              <w:jc w:val="center"/>
              <w:rPr>
                <w:sz w:val="18"/>
                <w:szCs w:val="18"/>
                <w:lang w:eastAsia="en-US"/>
              </w:rPr>
            </w:pPr>
            <w:r w:rsidRPr="00513466">
              <w:rPr>
                <w:sz w:val="18"/>
                <w:szCs w:val="18"/>
                <w:lang w:eastAsia="en-US"/>
              </w:rPr>
              <w:t>Старший воспитатель, педагогические работники</w:t>
            </w:r>
          </w:p>
        </w:tc>
      </w:tr>
      <w:tr w:rsidR="00C97056" w:rsidRPr="00513466" w14:paraId="1EA9B96C" w14:textId="77777777" w:rsidTr="003D103B">
        <w:tc>
          <w:tcPr>
            <w:tcW w:w="7055" w:type="dxa"/>
            <w:tcBorders>
              <w:top w:val="single" w:sz="4" w:space="0" w:color="auto"/>
              <w:left w:val="single" w:sz="4" w:space="0" w:color="auto"/>
              <w:bottom w:val="single" w:sz="4" w:space="0" w:color="auto"/>
              <w:right w:val="single" w:sz="4" w:space="0" w:color="auto"/>
            </w:tcBorders>
            <w:hideMark/>
          </w:tcPr>
          <w:p w14:paraId="31531AEC" w14:textId="77777777" w:rsidR="00C97056" w:rsidRPr="00513466" w:rsidRDefault="00C97056" w:rsidP="003D103B">
            <w:pPr>
              <w:jc w:val="center"/>
              <w:rPr>
                <w:sz w:val="20"/>
                <w:szCs w:val="20"/>
                <w:lang w:eastAsia="en-US"/>
              </w:rPr>
            </w:pPr>
            <w:r w:rsidRPr="00513466">
              <w:rPr>
                <w:sz w:val="20"/>
                <w:szCs w:val="20"/>
                <w:lang w:eastAsia="en-US"/>
              </w:rPr>
              <w:t>Организация сюжетно-ролевых игр</w:t>
            </w:r>
          </w:p>
        </w:tc>
        <w:tc>
          <w:tcPr>
            <w:tcW w:w="2516" w:type="dxa"/>
            <w:tcBorders>
              <w:top w:val="single" w:sz="4" w:space="0" w:color="auto"/>
              <w:left w:val="single" w:sz="4" w:space="0" w:color="auto"/>
              <w:bottom w:val="single" w:sz="4" w:space="0" w:color="auto"/>
              <w:right w:val="single" w:sz="4" w:space="0" w:color="auto"/>
            </w:tcBorders>
            <w:hideMark/>
          </w:tcPr>
          <w:p w14:paraId="5C3CAC45"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все педагогические работники</w:t>
            </w:r>
          </w:p>
        </w:tc>
      </w:tr>
      <w:tr w:rsidR="004F341B" w:rsidRPr="00513466" w14:paraId="3778B7D0" w14:textId="77777777" w:rsidTr="00EC68F3">
        <w:tc>
          <w:tcPr>
            <w:tcW w:w="7055" w:type="dxa"/>
          </w:tcPr>
          <w:p w14:paraId="2DA9F722" w14:textId="293BBFEA" w:rsidR="004F341B" w:rsidRPr="00513466" w:rsidRDefault="004F341B" w:rsidP="004F341B">
            <w:pPr>
              <w:jc w:val="center"/>
              <w:rPr>
                <w:sz w:val="20"/>
                <w:szCs w:val="20"/>
                <w:lang w:eastAsia="en-US"/>
              </w:rPr>
            </w:pPr>
            <w:r w:rsidRPr="00C547A8">
              <w:rPr>
                <w:sz w:val="17"/>
                <w:szCs w:val="17"/>
              </w:rPr>
              <w:lastRenderedPageBreak/>
              <w:t>Профилактическая акция «Взрослым на заметку – пристегнуть ребёнка крепко»</w:t>
            </w:r>
          </w:p>
        </w:tc>
        <w:tc>
          <w:tcPr>
            <w:tcW w:w="2516" w:type="dxa"/>
          </w:tcPr>
          <w:p w14:paraId="6C7AA0D3" w14:textId="5C6FBD95" w:rsidR="004F341B" w:rsidRPr="00513466" w:rsidRDefault="004F341B" w:rsidP="004F341B">
            <w:pPr>
              <w:jc w:val="center"/>
              <w:rPr>
                <w:sz w:val="20"/>
                <w:szCs w:val="20"/>
                <w:lang w:eastAsia="en-US"/>
              </w:rPr>
            </w:pPr>
            <w:r w:rsidRPr="004F341B">
              <w:rPr>
                <w:sz w:val="20"/>
                <w:szCs w:val="20"/>
                <w:lang w:eastAsia="en-US"/>
              </w:rPr>
              <w:t>Старший воспитатель, средняя группа общеразвивающей направленности №</w:t>
            </w:r>
            <w:r>
              <w:rPr>
                <w:sz w:val="20"/>
                <w:szCs w:val="20"/>
                <w:lang w:eastAsia="en-US"/>
              </w:rPr>
              <w:t>3</w:t>
            </w:r>
          </w:p>
        </w:tc>
      </w:tr>
      <w:tr w:rsidR="00C97056" w:rsidRPr="00513466" w14:paraId="26BBAAC6"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703B1C5A"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4F341B" w:rsidRPr="00513466" w14:paraId="03D10D2A" w14:textId="77777777" w:rsidTr="00EC68F3">
        <w:tc>
          <w:tcPr>
            <w:tcW w:w="7055" w:type="dxa"/>
            <w:hideMark/>
          </w:tcPr>
          <w:p w14:paraId="08932DFF" w14:textId="2F503980" w:rsidR="004F341B" w:rsidRPr="00513466" w:rsidRDefault="004F341B" w:rsidP="004F341B">
            <w:pPr>
              <w:jc w:val="center"/>
              <w:rPr>
                <w:sz w:val="20"/>
                <w:szCs w:val="20"/>
                <w:lang w:eastAsia="en-US"/>
              </w:rPr>
            </w:pPr>
            <w:r w:rsidRPr="00C547A8">
              <w:rPr>
                <w:sz w:val="17"/>
                <w:szCs w:val="17"/>
              </w:rPr>
              <w:t>Творческая выставка в МБДОУ «Скворцы прилетели, на крыльях весну принесли»</w:t>
            </w:r>
          </w:p>
        </w:tc>
        <w:tc>
          <w:tcPr>
            <w:tcW w:w="2516" w:type="dxa"/>
            <w:tcBorders>
              <w:top w:val="single" w:sz="4" w:space="0" w:color="auto"/>
              <w:left w:val="single" w:sz="4" w:space="0" w:color="auto"/>
              <w:bottom w:val="single" w:sz="4" w:space="0" w:color="auto"/>
              <w:right w:val="single" w:sz="4" w:space="0" w:color="auto"/>
            </w:tcBorders>
            <w:hideMark/>
          </w:tcPr>
          <w:p w14:paraId="11584EBB" w14:textId="77777777" w:rsidR="004F341B" w:rsidRPr="00513466" w:rsidRDefault="004F341B" w:rsidP="004F341B">
            <w:pPr>
              <w:jc w:val="center"/>
              <w:rPr>
                <w:b/>
                <w:lang w:eastAsia="en-US"/>
              </w:rPr>
            </w:pPr>
            <w:r w:rsidRPr="00513466">
              <w:rPr>
                <w:sz w:val="20"/>
                <w:szCs w:val="20"/>
                <w:lang w:eastAsia="en-US"/>
              </w:rPr>
              <w:t>Старший воспитатель, воспитатели всех возрастных групп</w:t>
            </w:r>
          </w:p>
        </w:tc>
      </w:tr>
      <w:tr w:rsidR="004F341B" w:rsidRPr="00513466" w14:paraId="79E62A91" w14:textId="77777777" w:rsidTr="00EC68F3">
        <w:tc>
          <w:tcPr>
            <w:tcW w:w="7055" w:type="dxa"/>
            <w:hideMark/>
          </w:tcPr>
          <w:p w14:paraId="05F2C4B3" w14:textId="1B52630F" w:rsidR="004F341B" w:rsidRPr="00513466" w:rsidRDefault="004F341B" w:rsidP="004F341B">
            <w:pPr>
              <w:jc w:val="center"/>
              <w:rPr>
                <w:sz w:val="20"/>
                <w:szCs w:val="20"/>
                <w:lang w:eastAsia="en-US"/>
              </w:rPr>
            </w:pPr>
            <w:r w:rsidRPr="00C547A8">
              <w:rPr>
                <w:sz w:val="17"/>
                <w:szCs w:val="17"/>
              </w:rPr>
              <w:t>Проведение тематического дня по теме: 12 апреля: День космонавтики</w:t>
            </w:r>
          </w:p>
        </w:tc>
        <w:tc>
          <w:tcPr>
            <w:tcW w:w="2516" w:type="dxa"/>
            <w:tcBorders>
              <w:top w:val="single" w:sz="4" w:space="0" w:color="auto"/>
              <w:left w:val="single" w:sz="4" w:space="0" w:color="auto"/>
              <w:bottom w:val="single" w:sz="4" w:space="0" w:color="auto"/>
              <w:right w:val="single" w:sz="4" w:space="0" w:color="auto"/>
            </w:tcBorders>
            <w:hideMark/>
          </w:tcPr>
          <w:p w14:paraId="4D70C298" w14:textId="77777777" w:rsidR="004F341B" w:rsidRPr="00513466" w:rsidRDefault="004F341B" w:rsidP="004F341B">
            <w:pPr>
              <w:jc w:val="center"/>
              <w:rPr>
                <w:b/>
                <w:lang w:eastAsia="en-US"/>
              </w:rPr>
            </w:pPr>
            <w:r w:rsidRPr="00513466">
              <w:rPr>
                <w:sz w:val="20"/>
                <w:szCs w:val="20"/>
                <w:lang w:eastAsia="en-US"/>
              </w:rPr>
              <w:t>Старший воспитатель, воспитатели всех возрастных групп</w:t>
            </w:r>
          </w:p>
        </w:tc>
      </w:tr>
      <w:tr w:rsidR="004F341B" w:rsidRPr="00513466" w14:paraId="28E434BD" w14:textId="77777777" w:rsidTr="00EC68F3">
        <w:tc>
          <w:tcPr>
            <w:tcW w:w="7055" w:type="dxa"/>
            <w:hideMark/>
          </w:tcPr>
          <w:p w14:paraId="0DFBE55B" w14:textId="4E81560A" w:rsidR="004F341B" w:rsidRPr="00513466" w:rsidRDefault="004F341B" w:rsidP="004F341B">
            <w:pPr>
              <w:jc w:val="center"/>
              <w:rPr>
                <w:sz w:val="20"/>
                <w:szCs w:val="20"/>
                <w:lang w:eastAsia="en-US"/>
              </w:rPr>
            </w:pPr>
            <w:r w:rsidRPr="00C547A8">
              <w:rPr>
                <w:sz w:val="17"/>
                <w:szCs w:val="17"/>
              </w:rPr>
              <w:t>Тематические мероприятия по теме: «Международный день детской книги» (02.04)</w:t>
            </w:r>
          </w:p>
        </w:tc>
        <w:tc>
          <w:tcPr>
            <w:tcW w:w="2516" w:type="dxa"/>
            <w:tcBorders>
              <w:top w:val="single" w:sz="4" w:space="0" w:color="auto"/>
              <w:left w:val="single" w:sz="4" w:space="0" w:color="auto"/>
              <w:bottom w:val="single" w:sz="4" w:space="0" w:color="auto"/>
              <w:right w:val="single" w:sz="4" w:space="0" w:color="auto"/>
            </w:tcBorders>
            <w:hideMark/>
          </w:tcPr>
          <w:p w14:paraId="139A7E19" w14:textId="77777777" w:rsidR="004F341B" w:rsidRPr="00513466" w:rsidRDefault="004F341B" w:rsidP="004F341B">
            <w:pPr>
              <w:jc w:val="center"/>
              <w:rPr>
                <w:b/>
                <w:lang w:eastAsia="en-US"/>
              </w:rPr>
            </w:pPr>
            <w:r w:rsidRPr="00513466">
              <w:rPr>
                <w:sz w:val="20"/>
                <w:szCs w:val="20"/>
                <w:lang w:eastAsia="en-US"/>
              </w:rPr>
              <w:t>Старший воспитатель, педагогические работники</w:t>
            </w:r>
          </w:p>
        </w:tc>
      </w:tr>
      <w:tr w:rsidR="004F341B" w:rsidRPr="00513466" w14:paraId="2602E109" w14:textId="77777777" w:rsidTr="00EC68F3">
        <w:tc>
          <w:tcPr>
            <w:tcW w:w="7055" w:type="dxa"/>
          </w:tcPr>
          <w:p w14:paraId="52CEA9E7" w14:textId="77777777" w:rsidR="004F341B" w:rsidRPr="00C547A8" w:rsidRDefault="004F341B" w:rsidP="004F341B">
            <w:pPr>
              <w:jc w:val="center"/>
              <w:rPr>
                <w:sz w:val="17"/>
                <w:szCs w:val="17"/>
              </w:rPr>
            </w:pPr>
          </w:p>
          <w:p w14:paraId="187B140E" w14:textId="385E151A" w:rsidR="004F341B" w:rsidRPr="00513466" w:rsidRDefault="004F341B" w:rsidP="004F341B">
            <w:pPr>
              <w:jc w:val="center"/>
              <w:rPr>
                <w:sz w:val="20"/>
                <w:szCs w:val="20"/>
                <w:lang w:eastAsia="en-US"/>
              </w:rPr>
            </w:pPr>
            <w:r w:rsidRPr="004F341B">
              <w:rPr>
                <w:sz w:val="20"/>
                <w:szCs w:val="20"/>
                <w:lang w:eastAsia="en-US"/>
              </w:rPr>
              <w:t>Проведение тематического дня по теме: «День пожарной охраны»</w:t>
            </w:r>
          </w:p>
        </w:tc>
        <w:tc>
          <w:tcPr>
            <w:tcW w:w="2516" w:type="dxa"/>
            <w:tcBorders>
              <w:top w:val="single" w:sz="4" w:space="0" w:color="auto"/>
              <w:left w:val="single" w:sz="4" w:space="0" w:color="auto"/>
              <w:bottom w:val="single" w:sz="4" w:space="0" w:color="auto"/>
              <w:right w:val="single" w:sz="4" w:space="0" w:color="auto"/>
            </w:tcBorders>
            <w:hideMark/>
          </w:tcPr>
          <w:p w14:paraId="44BD1CB3" w14:textId="77777777" w:rsidR="004F341B" w:rsidRPr="00513466" w:rsidRDefault="004F341B" w:rsidP="004F341B">
            <w:pPr>
              <w:jc w:val="center"/>
              <w:rPr>
                <w:b/>
                <w:sz w:val="18"/>
                <w:szCs w:val="18"/>
                <w:lang w:eastAsia="en-US"/>
              </w:rPr>
            </w:pPr>
            <w:r w:rsidRPr="00513466">
              <w:rPr>
                <w:sz w:val="18"/>
                <w:szCs w:val="18"/>
                <w:lang w:eastAsia="en-US"/>
              </w:rPr>
              <w:t>Старший воспитатель, воспитатели средних, старших, подготовительных групп</w:t>
            </w:r>
          </w:p>
        </w:tc>
      </w:tr>
      <w:tr w:rsidR="004F341B" w:rsidRPr="00513466" w14:paraId="17833F5D" w14:textId="77777777" w:rsidTr="00EC68F3">
        <w:tc>
          <w:tcPr>
            <w:tcW w:w="9571" w:type="dxa"/>
            <w:gridSpan w:val="2"/>
            <w:tcBorders>
              <w:right w:val="single" w:sz="4" w:space="0" w:color="auto"/>
            </w:tcBorders>
          </w:tcPr>
          <w:p w14:paraId="0A0907F7" w14:textId="26FEF252" w:rsidR="004F341B" w:rsidRPr="004F341B" w:rsidRDefault="004F341B" w:rsidP="004F341B">
            <w:pPr>
              <w:jc w:val="center"/>
              <w:rPr>
                <w:b/>
                <w:sz w:val="18"/>
                <w:szCs w:val="18"/>
                <w:lang w:eastAsia="en-US"/>
              </w:rPr>
            </w:pPr>
            <w:r w:rsidRPr="004F341B">
              <w:rPr>
                <w:b/>
                <w:sz w:val="18"/>
                <w:szCs w:val="18"/>
                <w:lang w:eastAsia="en-US"/>
              </w:rPr>
              <w:t>Духовно – нравственное направление воспитания</w:t>
            </w:r>
          </w:p>
        </w:tc>
      </w:tr>
      <w:tr w:rsidR="004F341B" w:rsidRPr="00513466" w14:paraId="3C573DA0" w14:textId="77777777" w:rsidTr="00EC68F3">
        <w:tc>
          <w:tcPr>
            <w:tcW w:w="7055" w:type="dxa"/>
          </w:tcPr>
          <w:p w14:paraId="67D206EE" w14:textId="01B76B42" w:rsidR="004F341B" w:rsidRPr="00C547A8" w:rsidRDefault="004F341B" w:rsidP="004F341B">
            <w:pPr>
              <w:jc w:val="center"/>
              <w:rPr>
                <w:sz w:val="17"/>
                <w:szCs w:val="17"/>
              </w:rPr>
            </w:pPr>
            <w:r w:rsidRPr="007803BF">
              <w:t>Игры-драматизации по мотивам любимых художественных произведений</w:t>
            </w:r>
          </w:p>
        </w:tc>
        <w:tc>
          <w:tcPr>
            <w:tcW w:w="2516" w:type="dxa"/>
            <w:tcBorders>
              <w:top w:val="single" w:sz="4" w:space="0" w:color="auto"/>
              <w:left w:val="single" w:sz="4" w:space="0" w:color="auto"/>
              <w:bottom w:val="single" w:sz="4" w:space="0" w:color="auto"/>
              <w:right w:val="single" w:sz="4" w:space="0" w:color="auto"/>
            </w:tcBorders>
          </w:tcPr>
          <w:p w14:paraId="7F60B6F1" w14:textId="749A7A7F" w:rsidR="004F341B" w:rsidRPr="00513466" w:rsidRDefault="004F341B" w:rsidP="004F341B">
            <w:pPr>
              <w:jc w:val="center"/>
              <w:rPr>
                <w:sz w:val="18"/>
                <w:szCs w:val="18"/>
                <w:lang w:eastAsia="en-US"/>
              </w:rPr>
            </w:pPr>
            <w:r w:rsidRPr="007803BF">
              <w:t>Старший воспитатель, воспитатели всех возрастных групп</w:t>
            </w:r>
          </w:p>
        </w:tc>
      </w:tr>
      <w:tr w:rsidR="00C97056" w:rsidRPr="00513466" w14:paraId="5FC9CF42"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577FE039"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3DB03F55" w14:textId="77777777" w:rsidTr="003D103B">
        <w:tc>
          <w:tcPr>
            <w:tcW w:w="7055" w:type="dxa"/>
            <w:tcBorders>
              <w:top w:val="single" w:sz="4" w:space="0" w:color="auto"/>
              <w:left w:val="single" w:sz="4" w:space="0" w:color="auto"/>
              <w:bottom w:val="single" w:sz="4" w:space="0" w:color="auto"/>
              <w:right w:val="single" w:sz="4" w:space="0" w:color="auto"/>
            </w:tcBorders>
          </w:tcPr>
          <w:p w14:paraId="5C210E09" w14:textId="10BC966C" w:rsidR="00C97056" w:rsidRPr="00513466" w:rsidRDefault="004F341B" w:rsidP="003D103B">
            <w:pPr>
              <w:jc w:val="center"/>
              <w:rPr>
                <w:sz w:val="18"/>
                <w:szCs w:val="18"/>
                <w:lang w:eastAsia="en-US"/>
              </w:rPr>
            </w:pPr>
            <w:r w:rsidRPr="004F341B">
              <w:rPr>
                <w:sz w:val="18"/>
                <w:szCs w:val="18"/>
                <w:lang w:eastAsia="en-US"/>
              </w:rPr>
              <w:t>Развлечение «Подвижные народные игры» (№12)</w:t>
            </w:r>
          </w:p>
        </w:tc>
        <w:tc>
          <w:tcPr>
            <w:tcW w:w="2516" w:type="dxa"/>
            <w:tcBorders>
              <w:top w:val="single" w:sz="4" w:space="0" w:color="auto"/>
              <w:left w:val="single" w:sz="4" w:space="0" w:color="auto"/>
              <w:bottom w:val="single" w:sz="4" w:space="0" w:color="auto"/>
              <w:right w:val="single" w:sz="4" w:space="0" w:color="auto"/>
            </w:tcBorders>
            <w:hideMark/>
          </w:tcPr>
          <w:p w14:paraId="7B246128" w14:textId="77777777" w:rsidR="00C97056" w:rsidRPr="00513466" w:rsidRDefault="00C97056" w:rsidP="003D103B">
            <w:pPr>
              <w:jc w:val="center"/>
              <w:rPr>
                <w:b/>
                <w:sz w:val="18"/>
                <w:szCs w:val="18"/>
                <w:lang w:eastAsia="en-US"/>
              </w:rPr>
            </w:pPr>
            <w:r w:rsidRPr="00513466">
              <w:rPr>
                <w:sz w:val="18"/>
                <w:szCs w:val="18"/>
                <w:lang w:eastAsia="en-US"/>
              </w:rPr>
              <w:t>Старший воспитатель, инструктор ФК, воспитатели всех возрастных групп</w:t>
            </w:r>
          </w:p>
        </w:tc>
      </w:tr>
      <w:tr w:rsidR="00C97056" w:rsidRPr="00513466" w14:paraId="54F6B4EE"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1C326919"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511DB8E0" w14:textId="77777777" w:rsidTr="003D103B">
        <w:tc>
          <w:tcPr>
            <w:tcW w:w="7055" w:type="dxa"/>
            <w:tcBorders>
              <w:top w:val="single" w:sz="4" w:space="0" w:color="auto"/>
              <w:left w:val="single" w:sz="4" w:space="0" w:color="auto"/>
              <w:bottom w:val="single" w:sz="4" w:space="0" w:color="auto"/>
              <w:right w:val="single" w:sz="4" w:space="0" w:color="auto"/>
            </w:tcBorders>
            <w:hideMark/>
          </w:tcPr>
          <w:p w14:paraId="1787E7EE" w14:textId="77777777" w:rsidR="00C97056" w:rsidRPr="00513466" w:rsidRDefault="00C97056" w:rsidP="003D103B">
            <w:pPr>
              <w:jc w:val="center"/>
              <w:rPr>
                <w:sz w:val="20"/>
                <w:szCs w:val="20"/>
                <w:lang w:eastAsia="en-US"/>
              </w:rPr>
            </w:pPr>
            <w:r w:rsidRPr="00513466">
              <w:rPr>
                <w:sz w:val="20"/>
                <w:szCs w:val="20"/>
                <w:lang w:eastAsia="en-US"/>
              </w:rPr>
              <w:t>Проведение серии образовательных мероприятий по обогащению представлений о труде, о значении труда для общества.</w:t>
            </w:r>
          </w:p>
        </w:tc>
        <w:tc>
          <w:tcPr>
            <w:tcW w:w="2516" w:type="dxa"/>
            <w:tcBorders>
              <w:top w:val="single" w:sz="4" w:space="0" w:color="auto"/>
              <w:left w:val="single" w:sz="4" w:space="0" w:color="auto"/>
              <w:bottom w:val="single" w:sz="4" w:space="0" w:color="auto"/>
              <w:right w:val="single" w:sz="4" w:space="0" w:color="auto"/>
            </w:tcBorders>
            <w:hideMark/>
          </w:tcPr>
          <w:p w14:paraId="53D9444A" w14:textId="77777777" w:rsidR="00C97056" w:rsidRPr="00513466" w:rsidRDefault="00C97056" w:rsidP="003D103B">
            <w:pPr>
              <w:jc w:val="center"/>
              <w:rPr>
                <w:sz w:val="18"/>
                <w:szCs w:val="18"/>
                <w:lang w:eastAsia="en-US"/>
              </w:rPr>
            </w:pPr>
            <w:r w:rsidRPr="00513466">
              <w:rPr>
                <w:sz w:val="18"/>
                <w:szCs w:val="18"/>
                <w:lang w:eastAsia="en-US"/>
              </w:rPr>
              <w:t>Старший воспитатель, педагогические работники</w:t>
            </w:r>
          </w:p>
        </w:tc>
      </w:tr>
      <w:tr w:rsidR="00C97056" w:rsidRPr="00513466" w14:paraId="4BBBBBB7"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7C4A5C16" w14:textId="0630383D" w:rsidR="00C97056" w:rsidRPr="00513466" w:rsidRDefault="004F341B" w:rsidP="003D103B">
            <w:pPr>
              <w:jc w:val="center"/>
              <w:rPr>
                <w:b/>
                <w:lang w:eastAsia="en-US"/>
              </w:rPr>
            </w:pPr>
            <w:r>
              <w:rPr>
                <w:b/>
                <w:lang w:eastAsia="en-US"/>
              </w:rPr>
              <w:t>Э</w:t>
            </w:r>
            <w:r w:rsidR="00C97056" w:rsidRPr="00513466">
              <w:rPr>
                <w:b/>
                <w:lang w:eastAsia="en-US"/>
              </w:rPr>
              <w:t>стетическое направление воспитания</w:t>
            </w:r>
          </w:p>
        </w:tc>
      </w:tr>
      <w:tr w:rsidR="00C97056" w:rsidRPr="00513466" w14:paraId="1984720A" w14:textId="77777777" w:rsidTr="003D103B">
        <w:tc>
          <w:tcPr>
            <w:tcW w:w="7055" w:type="dxa"/>
            <w:tcBorders>
              <w:top w:val="single" w:sz="4" w:space="0" w:color="auto"/>
              <w:left w:val="single" w:sz="4" w:space="0" w:color="auto"/>
              <w:bottom w:val="single" w:sz="4" w:space="0" w:color="auto"/>
              <w:right w:val="single" w:sz="4" w:space="0" w:color="auto"/>
            </w:tcBorders>
            <w:hideMark/>
          </w:tcPr>
          <w:p w14:paraId="7C1D41E7" w14:textId="77777777" w:rsidR="00C97056" w:rsidRPr="00513466" w:rsidRDefault="00C97056" w:rsidP="003D103B">
            <w:pPr>
              <w:jc w:val="center"/>
              <w:rPr>
                <w:sz w:val="20"/>
                <w:szCs w:val="20"/>
                <w:lang w:eastAsia="en-US"/>
              </w:rPr>
            </w:pPr>
            <w:r w:rsidRPr="00513466">
              <w:rPr>
                <w:sz w:val="20"/>
                <w:szCs w:val="20"/>
                <w:lang w:eastAsia="en-US"/>
              </w:rPr>
              <w:t>Проблемная ситуация «Что произойдет, если?»</w:t>
            </w:r>
          </w:p>
        </w:tc>
        <w:tc>
          <w:tcPr>
            <w:tcW w:w="2516" w:type="dxa"/>
            <w:tcBorders>
              <w:top w:val="single" w:sz="4" w:space="0" w:color="auto"/>
              <w:left w:val="single" w:sz="4" w:space="0" w:color="auto"/>
              <w:bottom w:val="single" w:sz="4" w:space="0" w:color="auto"/>
              <w:right w:val="single" w:sz="4" w:space="0" w:color="auto"/>
            </w:tcBorders>
            <w:hideMark/>
          </w:tcPr>
          <w:p w14:paraId="097646BD" w14:textId="77777777" w:rsidR="00C97056" w:rsidRPr="00513466" w:rsidRDefault="00C97056" w:rsidP="003D103B">
            <w:pPr>
              <w:jc w:val="center"/>
              <w:rPr>
                <w:b/>
                <w:sz w:val="18"/>
                <w:szCs w:val="18"/>
                <w:lang w:eastAsia="en-US"/>
              </w:rPr>
            </w:pPr>
            <w:r w:rsidRPr="00513466">
              <w:rPr>
                <w:sz w:val="18"/>
                <w:szCs w:val="18"/>
                <w:lang w:eastAsia="en-US"/>
              </w:rPr>
              <w:t>Старший воспитатель, педагогические работники</w:t>
            </w:r>
          </w:p>
        </w:tc>
      </w:tr>
      <w:tr w:rsidR="00C97056" w:rsidRPr="00513466" w14:paraId="6DFAFE6A"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917B803"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29DFDC07" w14:textId="77777777" w:rsidTr="003D103B">
        <w:tc>
          <w:tcPr>
            <w:tcW w:w="7055" w:type="dxa"/>
            <w:tcBorders>
              <w:top w:val="single" w:sz="4" w:space="0" w:color="auto"/>
              <w:left w:val="single" w:sz="4" w:space="0" w:color="auto"/>
              <w:bottom w:val="single" w:sz="4" w:space="0" w:color="auto"/>
              <w:right w:val="single" w:sz="4" w:space="0" w:color="auto"/>
            </w:tcBorders>
            <w:hideMark/>
          </w:tcPr>
          <w:p w14:paraId="50FF129B" w14:textId="77777777" w:rsidR="00C97056" w:rsidRPr="00513466" w:rsidRDefault="00C97056" w:rsidP="003D103B">
            <w:pPr>
              <w:rPr>
                <w:sz w:val="20"/>
                <w:szCs w:val="20"/>
                <w:lang w:eastAsia="en-US"/>
              </w:rPr>
            </w:pPr>
            <w:r w:rsidRPr="00513466">
              <w:rPr>
                <w:sz w:val="20"/>
                <w:szCs w:val="20"/>
                <w:lang w:eastAsia="en-US"/>
              </w:rPr>
              <w:t>Тема определяется исходя из запроса</w:t>
            </w:r>
          </w:p>
        </w:tc>
        <w:tc>
          <w:tcPr>
            <w:tcW w:w="2516" w:type="dxa"/>
            <w:tcBorders>
              <w:top w:val="single" w:sz="4" w:space="0" w:color="auto"/>
              <w:left w:val="single" w:sz="4" w:space="0" w:color="auto"/>
              <w:bottom w:val="single" w:sz="4" w:space="0" w:color="auto"/>
              <w:right w:val="single" w:sz="4" w:space="0" w:color="auto"/>
            </w:tcBorders>
            <w:hideMark/>
          </w:tcPr>
          <w:p w14:paraId="6479A5F0" w14:textId="77777777" w:rsidR="00C97056" w:rsidRPr="00513466" w:rsidRDefault="00C97056" w:rsidP="003D103B">
            <w:pPr>
              <w:jc w:val="center"/>
              <w:rPr>
                <w:sz w:val="18"/>
                <w:szCs w:val="18"/>
                <w:lang w:eastAsia="en-US"/>
              </w:rPr>
            </w:pPr>
            <w:r w:rsidRPr="00513466">
              <w:rPr>
                <w:sz w:val="18"/>
                <w:szCs w:val="18"/>
                <w:lang w:eastAsia="en-US"/>
              </w:rPr>
              <w:t>Старший воспитатель, педагогические работники</w:t>
            </w:r>
          </w:p>
        </w:tc>
      </w:tr>
      <w:tr w:rsidR="00C97056" w:rsidRPr="00513466" w14:paraId="486D976E"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0C08CB58"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3F767474"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2F573419" w14:textId="77777777" w:rsidR="00C97056" w:rsidRPr="00513466" w:rsidRDefault="00C97056" w:rsidP="003D103B">
            <w:pPr>
              <w:rPr>
                <w:sz w:val="20"/>
                <w:szCs w:val="20"/>
                <w:lang w:eastAsia="en-US"/>
              </w:rPr>
            </w:pPr>
            <w:r w:rsidRPr="00513466">
              <w:rPr>
                <w:sz w:val="20"/>
                <w:szCs w:val="20"/>
                <w:lang w:eastAsia="en-US"/>
              </w:rPr>
              <w:t>Экологический праздник «Сохраним лес от пожара с Эколятами!»</w:t>
            </w:r>
          </w:p>
        </w:tc>
      </w:tr>
      <w:tr w:rsidR="00C97056" w:rsidRPr="00513466" w14:paraId="47162087" w14:textId="77777777" w:rsidTr="003D103B">
        <w:tc>
          <w:tcPr>
            <w:tcW w:w="0" w:type="auto"/>
            <w:gridSpan w:val="2"/>
            <w:tcBorders>
              <w:top w:val="single" w:sz="4" w:space="0" w:color="auto"/>
              <w:left w:val="single" w:sz="4" w:space="0" w:color="auto"/>
              <w:bottom w:val="single" w:sz="4" w:space="0" w:color="auto"/>
              <w:right w:val="single" w:sz="4" w:space="0" w:color="auto"/>
            </w:tcBorders>
            <w:hideMark/>
          </w:tcPr>
          <w:p w14:paraId="3E5E6A05" w14:textId="77777777" w:rsidR="00C97056" w:rsidRPr="00513466" w:rsidRDefault="00C97056" w:rsidP="003D103B">
            <w:pPr>
              <w:rPr>
                <w:sz w:val="20"/>
                <w:szCs w:val="20"/>
                <w:lang w:eastAsia="en-US"/>
              </w:rPr>
            </w:pPr>
            <w:r w:rsidRPr="00513466">
              <w:rPr>
                <w:sz w:val="20"/>
                <w:szCs w:val="20"/>
                <w:lang w:eastAsia="en-US"/>
              </w:rPr>
              <w:t>Развлечение «День Юмора и Смеха»</w:t>
            </w:r>
          </w:p>
        </w:tc>
      </w:tr>
    </w:tbl>
    <w:p w14:paraId="36EAA54C" w14:textId="77777777" w:rsidR="00C97056" w:rsidRPr="00513466" w:rsidRDefault="00C97056" w:rsidP="00C97056">
      <w:pPr>
        <w:jc w:val="center"/>
        <w:rPr>
          <w:sz w:val="28"/>
          <w:szCs w:val="28"/>
        </w:rPr>
      </w:pPr>
      <w:r w:rsidRPr="00513466">
        <w:rPr>
          <w:sz w:val="28"/>
          <w:szCs w:val="28"/>
        </w:rPr>
        <w:tab/>
      </w:r>
    </w:p>
    <w:p w14:paraId="62D42EAC" w14:textId="77777777" w:rsidR="00C97056" w:rsidRPr="00513466" w:rsidRDefault="00C97056" w:rsidP="00C97056">
      <w:pPr>
        <w:jc w:val="center"/>
        <w:rPr>
          <w:b/>
          <w:sz w:val="28"/>
          <w:szCs w:val="28"/>
        </w:rPr>
      </w:pPr>
      <w:r w:rsidRPr="00513466">
        <w:rPr>
          <w:b/>
          <w:sz w:val="28"/>
          <w:szCs w:val="28"/>
        </w:rPr>
        <w:t xml:space="preserve">Май  </w:t>
      </w:r>
    </w:p>
    <w:tbl>
      <w:tblPr>
        <w:tblStyle w:val="a3"/>
        <w:tblW w:w="0" w:type="auto"/>
        <w:tblInd w:w="-34" w:type="dxa"/>
        <w:tblLook w:val="04A0" w:firstRow="1" w:lastRow="0" w:firstColumn="1" w:lastColumn="0" w:noHBand="0" w:noVBand="1"/>
      </w:tblPr>
      <w:tblGrid>
        <w:gridCol w:w="7220"/>
        <w:gridCol w:w="2385"/>
      </w:tblGrid>
      <w:tr w:rsidR="00C97056" w:rsidRPr="00513466" w14:paraId="12011129"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010F6311" w14:textId="77777777" w:rsidR="00C97056" w:rsidRPr="00513466" w:rsidRDefault="00C97056" w:rsidP="003D103B">
            <w:pPr>
              <w:jc w:val="center"/>
              <w:rPr>
                <w:b/>
                <w:lang w:eastAsia="en-US"/>
              </w:rPr>
            </w:pPr>
            <w:r w:rsidRPr="00513466">
              <w:rPr>
                <w:b/>
                <w:lang w:eastAsia="en-US"/>
              </w:rPr>
              <w:t>Средняя группа</w:t>
            </w:r>
          </w:p>
        </w:tc>
        <w:tc>
          <w:tcPr>
            <w:tcW w:w="2385" w:type="dxa"/>
            <w:tcBorders>
              <w:top w:val="single" w:sz="4" w:space="0" w:color="auto"/>
              <w:left w:val="single" w:sz="4" w:space="0" w:color="auto"/>
              <w:bottom w:val="single" w:sz="4" w:space="0" w:color="auto"/>
              <w:right w:val="single" w:sz="4" w:space="0" w:color="auto"/>
            </w:tcBorders>
          </w:tcPr>
          <w:p w14:paraId="465829D7" w14:textId="77777777" w:rsidR="00C97056" w:rsidRPr="00513466" w:rsidRDefault="00C97056" w:rsidP="003D103B">
            <w:pPr>
              <w:jc w:val="center"/>
              <w:rPr>
                <w:b/>
                <w:lang w:eastAsia="en-US"/>
              </w:rPr>
            </w:pPr>
            <w:r w:rsidRPr="00513466">
              <w:rPr>
                <w:b/>
                <w:lang w:eastAsia="en-US"/>
              </w:rPr>
              <w:t>Ответственные</w:t>
            </w:r>
          </w:p>
          <w:p w14:paraId="3F49EC75" w14:textId="77777777" w:rsidR="00C97056" w:rsidRPr="00513466" w:rsidRDefault="00C97056" w:rsidP="003D103B">
            <w:pPr>
              <w:jc w:val="center"/>
              <w:rPr>
                <w:b/>
                <w:lang w:eastAsia="en-US"/>
              </w:rPr>
            </w:pPr>
          </w:p>
        </w:tc>
      </w:tr>
      <w:tr w:rsidR="00C97056" w:rsidRPr="00513466" w14:paraId="575B8B36"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4DFBFE67"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EC68F3" w:rsidRPr="00513466" w14:paraId="0C2FAD05" w14:textId="77777777" w:rsidTr="00EC68F3">
        <w:tc>
          <w:tcPr>
            <w:tcW w:w="7220" w:type="dxa"/>
            <w:hideMark/>
          </w:tcPr>
          <w:p w14:paraId="6DF86FA1" w14:textId="43E3AC66" w:rsidR="00EC68F3" w:rsidRPr="00513466" w:rsidRDefault="00EC68F3" w:rsidP="00EC68F3">
            <w:pPr>
              <w:jc w:val="center"/>
              <w:rPr>
                <w:sz w:val="20"/>
                <w:szCs w:val="20"/>
                <w:lang w:eastAsia="en-US"/>
              </w:rPr>
            </w:pPr>
            <w:r w:rsidRPr="00C547A8">
              <w:rPr>
                <w:sz w:val="17"/>
                <w:szCs w:val="17"/>
              </w:rPr>
              <w:t>Творческая выставка в МБДОУ «9-й день большого мая»</w:t>
            </w:r>
          </w:p>
        </w:tc>
        <w:tc>
          <w:tcPr>
            <w:tcW w:w="2385" w:type="dxa"/>
            <w:hideMark/>
          </w:tcPr>
          <w:p w14:paraId="6EDF6B99" w14:textId="57AD7A52" w:rsidR="00EC68F3" w:rsidRPr="00513466" w:rsidRDefault="00EC68F3" w:rsidP="00EC68F3">
            <w:pPr>
              <w:jc w:val="center"/>
              <w:rPr>
                <w:b/>
                <w:sz w:val="18"/>
                <w:szCs w:val="18"/>
                <w:lang w:eastAsia="en-US"/>
              </w:rPr>
            </w:pPr>
            <w:r w:rsidRPr="00C547A8">
              <w:rPr>
                <w:sz w:val="17"/>
                <w:szCs w:val="17"/>
              </w:rPr>
              <w:t>Старший воспитатель, воспитатели всех возрастных групп</w:t>
            </w:r>
          </w:p>
        </w:tc>
      </w:tr>
      <w:tr w:rsidR="00EC68F3" w:rsidRPr="00513466" w14:paraId="18A5D772" w14:textId="77777777" w:rsidTr="00EC68F3">
        <w:tc>
          <w:tcPr>
            <w:tcW w:w="7220" w:type="dxa"/>
            <w:hideMark/>
          </w:tcPr>
          <w:p w14:paraId="1C0D439A" w14:textId="2190F2B4" w:rsidR="00EC68F3" w:rsidRPr="00513466" w:rsidRDefault="00EC68F3" w:rsidP="00EC68F3">
            <w:pPr>
              <w:jc w:val="center"/>
              <w:rPr>
                <w:sz w:val="20"/>
                <w:szCs w:val="20"/>
                <w:lang w:eastAsia="en-US"/>
              </w:rPr>
            </w:pPr>
            <w:r w:rsidRPr="00C547A8">
              <w:rPr>
                <w:sz w:val="17"/>
                <w:szCs w:val="17"/>
              </w:rPr>
              <w:t>Проведение образовательных мероприятий нравственно- патриотического ха</w:t>
            </w:r>
            <w:r>
              <w:rPr>
                <w:sz w:val="17"/>
                <w:szCs w:val="17"/>
              </w:rPr>
              <w:t>рактера, посвященных Дню Победы</w:t>
            </w:r>
          </w:p>
        </w:tc>
        <w:tc>
          <w:tcPr>
            <w:tcW w:w="2385" w:type="dxa"/>
            <w:hideMark/>
          </w:tcPr>
          <w:p w14:paraId="43E739EB" w14:textId="47BCF2A4" w:rsidR="00EC68F3" w:rsidRPr="00513466" w:rsidRDefault="00EC68F3" w:rsidP="00EC68F3">
            <w:pPr>
              <w:jc w:val="center"/>
              <w:rPr>
                <w:b/>
                <w:sz w:val="18"/>
                <w:szCs w:val="18"/>
                <w:lang w:eastAsia="en-US"/>
              </w:rPr>
            </w:pPr>
            <w:r w:rsidRPr="00C547A8">
              <w:rPr>
                <w:sz w:val="17"/>
                <w:szCs w:val="17"/>
              </w:rPr>
              <w:t>Старший воспитатель, педагогические работники</w:t>
            </w:r>
          </w:p>
        </w:tc>
      </w:tr>
      <w:tr w:rsidR="00EC68F3" w:rsidRPr="00513466" w14:paraId="43E952D7" w14:textId="77777777" w:rsidTr="00EC68F3">
        <w:tc>
          <w:tcPr>
            <w:tcW w:w="7220" w:type="dxa"/>
          </w:tcPr>
          <w:p w14:paraId="36B547C2" w14:textId="77777777" w:rsidR="00EC68F3" w:rsidRPr="00C547A8" w:rsidRDefault="00EC68F3" w:rsidP="00EC68F3">
            <w:pPr>
              <w:jc w:val="center"/>
              <w:rPr>
                <w:sz w:val="17"/>
                <w:szCs w:val="17"/>
              </w:rPr>
            </w:pPr>
            <w:r w:rsidRPr="00C547A8">
              <w:rPr>
                <w:sz w:val="17"/>
                <w:szCs w:val="17"/>
              </w:rPr>
              <w:t>Проведение образовательных мероприятий нравственно- патриотического характера, посвященных Празднику Весны и Труда</w:t>
            </w:r>
          </w:p>
          <w:p w14:paraId="091F7FBE" w14:textId="638EB092" w:rsidR="00EC68F3" w:rsidRPr="00513466" w:rsidRDefault="00EC68F3" w:rsidP="00EC68F3">
            <w:pPr>
              <w:jc w:val="center"/>
              <w:rPr>
                <w:sz w:val="20"/>
                <w:szCs w:val="20"/>
                <w:lang w:eastAsia="en-US"/>
              </w:rPr>
            </w:pPr>
            <w:r w:rsidRPr="00C547A8">
              <w:rPr>
                <w:sz w:val="17"/>
                <w:szCs w:val="17"/>
              </w:rPr>
              <w:t>1 мая</w:t>
            </w:r>
          </w:p>
        </w:tc>
        <w:tc>
          <w:tcPr>
            <w:tcW w:w="2385" w:type="dxa"/>
          </w:tcPr>
          <w:p w14:paraId="1874623C" w14:textId="7418BBBC" w:rsidR="00EC68F3" w:rsidRPr="00513466" w:rsidRDefault="00EC68F3" w:rsidP="00EC68F3">
            <w:pPr>
              <w:jc w:val="center"/>
              <w:rPr>
                <w:sz w:val="18"/>
                <w:szCs w:val="18"/>
                <w:lang w:eastAsia="en-US"/>
              </w:rPr>
            </w:pPr>
            <w:r w:rsidRPr="00C547A8">
              <w:rPr>
                <w:sz w:val="17"/>
                <w:szCs w:val="17"/>
              </w:rPr>
              <w:t>Старший воспитатель, педагогические работники</w:t>
            </w:r>
          </w:p>
        </w:tc>
      </w:tr>
      <w:tr w:rsidR="00C97056" w:rsidRPr="00513466" w14:paraId="16E02E21"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2D46F98C"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66F8397A"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3156594B" w14:textId="77777777" w:rsidR="00C97056" w:rsidRPr="00513466" w:rsidRDefault="00C97056" w:rsidP="003D103B">
            <w:pPr>
              <w:jc w:val="center"/>
              <w:rPr>
                <w:sz w:val="20"/>
                <w:szCs w:val="20"/>
                <w:lang w:eastAsia="en-US"/>
              </w:rPr>
            </w:pPr>
            <w:r w:rsidRPr="00513466">
              <w:rPr>
                <w:sz w:val="20"/>
                <w:szCs w:val="20"/>
                <w:lang w:eastAsia="en-US"/>
              </w:rPr>
              <w:t>Проведение Уроков Эколят «Природа – твой друг! Значит, обижать ее нельзя!»</w:t>
            </w:r>
          </w:p>
        </w:tc>
        <w:tc>
          <w:tcPr>
            <w:tcW w:w="2385" w:type="dxa"/>
            <w:tcBorders>
              <w:top w:val="single" w:sz="4" w:space="0" w:color="auto"/>
              <w:left w:val="single" w:sz="4" w:space="0" w:color="auto"/>
              <w:bottom w:val="single" w:sz="4" w:space="0" w:color="auto"/>
              <w:right w:val="single" w:sz="4" w:space="0" w:color="auto"/>
            </w:tcBorders>
            <w:hideMark/>
          </w:tcPr>
          <w:p w14:paraId="58AC59A7" w14:textId="77777777" w:rsidR="00C97056" w:rsidRPr="00513466" w:rsidRDefault="00C97056" w:rsidP="003D103B">
            <w:pPr>
              <w:jc w:val="center"/>
              <w:rPr>
                <w:sz w:val="18"/>
                <w:szCs w:val="18"/>
                <w:lang w:eastAsia="en-US"/>
              </w:rPr>
            </w:pPr>
            <w:r w:rsidRPr="00513466">
              <w:rPr>
                <w:sz w:val="18"/>
                <w:szCs w:val="18"/>
                <w:lang w:eastAsia="en-US"/>
              </w:rPr>
              <w:t>Старший воспитатель, педагогические работники</w:t>
            </w:r>
          </w:p>
        </w:tc>
      </w:tr>
      <w:tr w:rsidR="00C97056" w:rsidRPr="00513466" w14:paraId="23C671E3"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5BC1E70B" w14:textId="77777777" w:rsidR="00C97056" w:rsidRPr="00513466" w:rsidRDefault="00C97056" w:rsidP="003D103B">
            <w:pPr>
              <w:jc w:val="center"/>
              <w:rPr>
                <w:sz w:val="20"/>
                <w:szCs w:val="20"/>
                <w:lang w:eastAsia="en-US"/>
              </w:rPr>
            </w:pPr>
            <w:r w:rsidRPr="00513466">
              <w:rPr>
                <w:sz w:val="20"/>
                <w:szCs w:val="20"/>
                <w:lang w:eastAsia="en-US"/>
              </w:rPr>
              <w:t>Организация сюжетно-ролевых игр</w:t>
            </w:r>
          </w:p>
        </w:tc>
        <w:tc>
          <w:tcPr>
            <w:tcW w:w="2385" w:type="dxa"/>
            <w:tcBorders>
              <w:top w:val="single" w:sz="4" w:space="0" w:color="auto"/>
              <w:left w:val="single" w:sz="4" w:space="0" w:color="auto"/>
              <w:bottom w:val="single" w:sz="4" w:space="0" w:color="auto"/>
              <w:right w:val="single" w:sz="4" w:space="0" w:color="auto"/>
            </w:tcBorders>
            <w:hideMark/>
          </w:tcPr>
          <w:p w14:paraId="38C97626"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все педагогические работники</w:t>
            </w:r>
          </w:p>
        </w:tc>
      </w:tr>
      <w:tr w:rsidR="00C97056" w:rsidRPr="00513466" w14:paraId="55F8D066"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0F0BE264"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00B7AE79"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455FAA21" w14:textId="77777777" w:rsidR="00C97056" w:rsidRPr="00513466" w:rsidRDefault="00C97056" w:rsidP="003D103B">
            <w:pPr>
              <w:jc w:val="center"/>
              <w:rPr>
                <w:sz w:val="20"/>
                <w:szCs w:val="20"/>
                <w:lang w:eastAsia="en-US"/>
              </w:rPr>
            </w:pPr>
            <w:r w:rsidRPr="00513466">
              <w:rPr>
                <w:sz w:val="20"/>
                <w:szCs w:val="20"/>
                <w:lang w:eastAsia="en-US"/>
              </w:rPr>
              <w:t>Природоохранная акция «Первоцветы»</w:t>
            </w:r>
          </w:p>
        </w:tc>
        <w:tc>
          <w:tcPr>
            <w:tcW w:w="2385" w:type="dxa"/>
            <w:tcBorders>
              <w:top w:val="single" w:sz="4" w:space="0" w:color="auto"/>
              <w:left w:val="single" w:sz="4" w:space="0" w:color="auto"/>
              <w:bottom w:val="single" w:sz="4" w:space="0" w:color="auto"/>
              <w:right w:val="single" w:sz="4" w:space="0" w:color="auto"/>
            </w:tcBorders>
            <w:hideMark/>
          </w:tcPr>
          <w:p w14:paraId="020E7C00" w14:textId="77777777" w:rsidR="00C97056" w:rsidRPr="00513466" w:rsidRDefault="00C97056" w:rsidP="003D103B">
            <w:pPr>
              <w:jc w:val="center"/>
              <w:rPr>
                <w:b/>
                <w:sz w:val="18"/>
                <w:szCs w:val="18"/>
                <w:lang w:eastAsia="en-US"/>
              </w:rPr>
            </w:pPr>
            <w:r w:rsidRPr="00513466">
              <w:rPr>
                <w:sz w:val="18"/>
                <w:szCs w:val="18"/>
                <w:lang w:eastAsia="en-US"/>
              </w:rPr>
              <w:t>Старший воспитатель, педагогические работники</w:t>
            </w:r>
          </w:p>
        </w:tc>
      </w:tr>
      <w:tr w:rsidR="00C97056" w:rsidRPr="00513466" w14:paraId="07B069C0"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21ACFA5B" w14:textId="77777777" w:rsidR="00C97056" w:rsidRPr="00513466" w:rsidRDefault="00C97056" w:rsidP="003D103B">
            <w:pPr>
              <w:jc w:val="center"/>
              <w:rPr>
                <w:sz w:val="20"/>
                <w:szCs w:val="20"/>
                <w:lang w:eastAsia="en-US"/>
              </w:rPr>
            </w:pPr>
            <w:r w:rsidRPr="00513466">
              <w:rPr>
                <w:sz w:val="20"/>
                <w:szCs w:val="20"/>
                <w:lang w:eastAsia="en-US"/>
              </w:rPr>
              <w:t>Творческая выставка в МБДОУ: «Выставка Азбуки и букваря»</w:t>
            </w:r>
          </w:p>
        </w:tc>
        <w:tc>
          <w:tcPr>
            <w:tcW w:w="2385" w:type="dxa"/>
            <w:tcBorders>
              <w:top w:val="single" w:sz="4" w:space="0" w:color="auto"/>
              <w:left w:val="single" w:sz="4" w:space="0" w:color="auto"/>
              <w:bottom w:val="single" w:sz="4" w:space="0" w:color="auto"/>
              <w:right w:val="single" w:sz="4" w:space="0" w:color="auto"/>
            </w:tcBorders>
          </w:tcPr>
          <w:p w14:paraId="040D277C" w14:textId="77777777" w:rsidR="00C97056" w:rsidRPr="00513466" w:rsidRDefault="00C97056" w:rsidP="003D103B">
            <w:pPr>
              <w:jc w:val="center"/>
              <w:rPr>
                <w:b/>
                <w:lang w:eastAsia="en-US"/>
              </w:rPr>
            </w:pPr>
          </w:p>
        </w:tc>
      </w:tr>
      <w:tr w:rsidR="00C97056" w:rsidRPr="00513466" w14:paraId="489FBF68" w14:textId="77777777" w:rsidTr="003D103B">
        <w:trPr>
          <w:trHeight w:val="70"/>
        </w:trPr>
        <w:tc>
          <w:tcPr>
            <w:tcW w:w="7220" w:type="dxa"/>
            <w:tcBorders>
              <w:top w:val="single" w:sz="4" w:space="0" w:color="auto"/>
              <w:left w:val="single" w:sz="4" w:space="0" w:color="auto"/>
              <w:bottom w:val="single" w:sz="4" w:space="0" w:color="auto"/>
              <w:right w:val="single" w:sz="4" w:space="0" w:color="auto"/>
            </w:tcBorders>
          </w:tcPr>
          <w:p w14:paraId="15D58E3B" w14:textId="77777777" w:rsidR="00C97056" w:rsidRPr="00513466" w:rsidRDefault="00C97056" w:rsidP="003D103B">
            <w:pPr>
              <w:jc w:val="center"/>
              <w:rPr>
                <w:sz w:val="20"/>
                <w:szCs w:val="20"/>
                <w:lang w:eastAsia="en-US"/>
              </w:rPr>
            </w:pPr>
          </w:p>
          <w:p w14:paraId="3CBE345B" w14:textId="77777777" w:rsidR="00C97056" w:rsidRPr="00513466" w:rsidRDefault="00C97056" w:rsidP="003D103B">
            <w:pPr>
              <w:jc w:val="center"/>
              <w:rPr>
                <w:sz w:val="20"/>
                <w:szCs w:val="20"/>
                <w:lang w:eastAsia="en-US"/>
              </w:rPr>
            </w:pPr>
            <w:r w:rsidRPr="00513466">
              <w:rPr>
                <w:sz w:val="20"/>
                <w:szCs w:val="20"/>
                <w:lang w:eastAsia="en-US"/>
              </w:rPr>
              <w:t>Проведение тематического дня по теме: «Международный день семьи»</w:t>
            </w:r>
          </w:p>
        </w:tc>
        <w:tc>
          <w:tcPr>
            <w:tcW w:w="2385" w:type="dxa"/>
            <w:tcBorders>
              <w:top w:val="single" w:sz="4" w:space="0" w:color="auto"/>
              <w:left w:val="single" w:sz="4" w:space="0" w:color="auto"/>
              <w:bottom w:val="single" w:sz="4" w:space="0" w:color="auto"/>
              <w:right w:val="single" w:sz="4" w:space="0" w:color="auto"/>
            </w:tcBorders>
            <w:hideMark/>
          </w:tcPr>
          <w:p w14:paraId="67EB4AC1" w14:textId="77777777" w:rsidR="00C97056" w:rsidRPr="00513466" w:rsidRDefault="00C97056" w:rsidP="003D103B">
            <w:pPr>
              <w:jc w:val="center"/>
              <w:rPr>
                <w:b/>
                <w:sz w:val="18"/>
                <w:szCs w:val="18"/>
                <w:lang w:eastAsia="en-US"/>
              </w:rPr>
            </w:pPr>
            <w:r w:rsidRPr="00513466">
              <w:rPr>
                <w:sz w:val="18"/>
                <w:szCs w:val="18"/>
                <w:lang w:eastAsia="en-US"/>
              </w:rPr>
              <w:t>Старший воспитатель, педагогические работники</w:t>
            </w:r>
          </w:p>
        </w:tc>
      </w:tr>
      <w:tr w:rsidR="00EC68F3" w:rsidRPr="00513466" w14:paraId="4F11025A" w14:textId="77777777" w:rsidTr="00EC68F3">
        <w:trPr>
          <w:trHeight w:val="70"/>
        </w:trPr>
        <w:tc>
          <w:tcPr>
            <w:tcW w:w="9605" w:type="dxa"/>
            <w:gridSpan w:val="2"/>
            <w:tcBorders>
              <w:top w:val="single" w:sz="4" w:space="0" w:color="auto"/>
              <w:left w:val="single" w:sz="4" w:space="0" w:color="auto"/>
              <w:bottom w:val="single" w:sz="4" w:space="0" w:color="auto"/>
              <w:right w:val="single" w:sz="4" w:space="0" w:color="auto"/>
            </w:tcBorders>
          </w:tcPr>
          <w:p w14:paraId="7B7EEB2C" w14:textId="6B879AAD" w:rsidR="00EC68F3" w:rsidRPr="00513466" w:rsidRDefault="00EC68F3" w:rsidP="003D103B">
            <w:pPr>
              <w:jc w:val="center"/>
              <w:rPr>
                <w:sz w:val="18"/>
                <w:szCs w:val="18"/>
                <w:lang w:eastAsia="en-US"/>
              </w:rPr>
            </w:pPr>
            <w:r w:rsidRPr="00EC68F3">
              <w:rPr>
                <w:b/>
                <w:sz w:val="18"/>
                <w:szCs w:val="18"/>
                <w:lang w:eastAsia="en-US"/>
              </w:rPr>
              <w:t>Духовно – нравственное направление воспитан</w:t>
            </w:r>
            <w:r w:rsidRPr="00EC68F3">
              <w:rPr>
                <w:sz w:val="18"/>
                <w:szCs w:val="18"/>
                <w:lang w:eastAsia="en-US"/>
              </w:rPr>
              <w:t>ия</w:t>
            </w:r>
          </w:p>
        </w:tc>
      </w:tr>
      <w:tr w:rsidR="00EC68F3" w:rsidRPr="00513466" w14:paraId="5BBFDD5F" w14:textId="77777777" w:rsidTr="00EC68F3">
        <w:trPr>
          <w:trHeight w:val="70"/>
        </w:trPr>
        <w:tc>
          <w:tcPr>
            <w:tcW w:w="7220" w:type="dxa"/>
          </w:tcPr>
          <w:p w14:paraId="0A9A3DC1" w14:textId="22EECD66" w:rsidR="00EC68F3" w:rsidRPr="00513466" w:rsidRDefault="00EC68F3" w:rsidP="00EC68F3">
            <w:pPr>
              <w:jc w:val="center"/>
              <w:rPr>
                <w:sz w:val="20"/>
                <w:szCs w:val="20"/>
                <w:lang w:eastAsia="en-US"/>
              </w:rPr>
            </w:pPr>
            <w:r w:rsidRPr="00C547A8">
              <w:rPr>
                <w:sz w:val="17"/>
                <w:szCs w:val="17"/>
              </w:rPr>
              <w:lastRenderedPageBreak/>
              <w:t>Творческая мастерская «Пасхальное яичко»</w:t>
            </w:r>
          </w:p>
        </w:tc>
        <w:tc>
          <w:tcPr>
            <w:tcW w:w="2385" w:type="dxa"/>
            <w:tcBorders>
              <w:right w:val="single" w:sz="4" w:space="0" w:color="auto"/>
            </w:tcBorders>
          </w:tcPr>
          <w:p w14:paraId="5A3FC6F0" w14:textId="3E4A79A7" w:rsidR="00EC68F3" w:rsidRPr="00513466" w:rsidRDefault="00EC68F3" w:rsidP="00EC68F3">
            <w:pPr>
              <w:jc w:val="center"/>
              <w:rPr>
                <w:sz w:val="18"/>
                <w:szCs w:val="18"/>
                <w:lang w:eastAsia="en-US"/>
              </w:rPr>
            </w:pPr>
            <w:r w:rsidRPr="00C547A8">
              <w:rPr>
                <w:sz w:val="17"/>
                <w:szCs w:val="17"/>
              </w:rPr>
              <w:t>Старший воспитатель, педагогические работники</w:t>
            </w:r>
          </w:p>
        </w:tc>
      </w:tr>
      <w:tr w:rsidR="00C97056" w:rsidRPr="00513466" w14:paraId="2152073B"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337EC4D6"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2A039F6C"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62EC32D4" w14:textId="77777777" w:rsidR="00C97056" w:rsidRPr="00513466" w:rsidRDefault="00C97056" w:rsidP="003D103B">
            <w:pPr>
              <w:jc w:val="center"/>
              <w:rPr>
                <w:b/>
                <w:sz w:val="20"/>
                <w:szCs w:val="20"/>
                <w:lang w:eastAsia="en-US"/>
              </w:rPr>
            </w:pPr>
            <w:r w:rsidRPr="00513466">
              <w:rPr>
                <w:sz w:val="20"/>
                <w:szCs w:val="20"/>
                <w:lang w:eastAsia="en-US"/>
              </w:rPr>
              <w:t>«Береги здоровье» (игры, беседы, тематические занятия, досуги)</w:t>
            </w:r>
          </w:p>
          <w:p w14:paraId="1A66EB66" w14:textId="77777777" w:rsidR="00C97056" w:rsidRPr="00513466" w:rsidRDefault="00C97056" w:rsidP="003D103B">
            <w:pPr>
              <w:jc w:val="center"/>
              <w:rPr>
                <w:sz w:val="20"/>
                <w:szCs w:val="20"/>
                <w:lang w:eastAsia="en-US"/>
              </w:rPr>
            </w:pPr>
          </w:p>
        </w:tc>
        <w:tc>
          <w:tcPr>
            <w:tcW w:w="2385" w:type="dxa"/>
            <w:tcBorders>
              <w:top w:val="single" w:sz="4" w:space="0" w:color="auto"/>
              <w:left w:val="single" w:sz="4" w:space="0" w:color="auto"/>
              <w:bottom w:val="single" w:sz="4" w:space="0" w:color="auto"/>
              <w:right w:val="single" w:sz="4" w:space="0" w:color="auto"/>
            </w:tcBorders>
            <w:hideMark/>
          </w:tcPr>
          <w:p w14:paraId="79616F9C" w14:textId="77777777" w:rsidR="00C97056" w:rsidRPr="00513466" w:rsidRDefault="00C97056" w:rsidP="003D103B">
            <w:pPr>
              <w:jc w:val="center"/>
              <w:rPr>
                <w:b/>
                <w:lang w:eastAsia="en-US"/>
              </w:rPr>
            </w:pPr>
            <w:r w:rsidRPr="00513466">
              <w:rPr>
                <w:sz w:val="20"/>
                <w:szCs w:val="20"/>
                <w:lang w:eastAsia="en-US"/>
              </w:rPr>
              <w:t>Старший воспитатель, инструктор ФК, воспитатели всех возрастных групп</w:t>
            </w:r>
          </w:p>
        </w:tc>
      </w:tr>
      <w:tr w:rsidR="00C97056" w:rsidRPr="00513466" w14:paraId="26920B67"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6807AD80" w14:textId="77777777" w:rsidR="00C97056" w:rsidRPr="00513466" w:rsidRDefault="00C97056" w:rsidP="003D103B">
            <w:pPr>
              <w:jc w:val="center"/>
              <w:rPr>
                <w:sz w:val="20"/>
                <w:szCs w:val="20"/>
                <w:lang w:eastAsia="en-US"/>
              </w:rPr>
            </w:pPr>
            <w:r w:rsidRPr="00513466">
              <w:rPr>
                <w:sz w:val="20"/>
                <w:szCs w:val="20"/>
                <w:lang w:eastAsia="en-US"/>
              </w:rPr>
              <w:t>Беседа о предметах ближайшего окружения, опасных для здоровья</w:t>
            </w:r>
          </w:p>
        </w:tc>
        <w:tc>
          <w:tcPr>
            <w:tcW w:w="2385" w:type="dxa"/>
            <w:tcBorders>
              <w:top w:val="single" w:sz="4" w:space="0" w:color="auto"/>
              <w:left w:val="single" w:sz="4" w:space="0" w:color="auto"/>
              <w:bottom w:val="single" w:sz="4" w:space="0" w:color="auto"/>
              <w:right w:val="single" w:sz="4" w:space="0" w:color="auto"/>
            </w:tcBorders>
            <w:hideMark/>
          </w:tcPr>
          <w:p w14:paraId="0997FB58"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C97056" w:rsidRPr="00513466" w14:paraId="755650A8"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4BCC3D3E"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3E17EF14"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0B6134C5" w14:textId="77777777" w:rsidR="00C97056" w:rsidRPr="00513466" w:rsidRDefault="00C97056" w:rsidP="003D103B">
            <w:pPr>
              <w:jc w:val="center"/>
              <w:rPr>
                <w:sz w:val="18"/>
                <w:szCs w:val="18"/>
                <w:lang w:eastAsia="en-US"/>
              </w:rPr>
            </w:pPr>
            <w:r w:rsidRPr="00513466">
              <w:rPr>
                <w:sz w:val="18"/>
                <w:szCs w:val="18"/>
                <w:lang w:eastAsia="en-US"/>
              </w:rPr>
              <w:t>Выполнение поручений (простые и сложные, коллективные, индивидуальные, эпизодические и длительные) – дежурство - коллективный труд</w:t>
            </w:r>
          </w:p>
        </w:tc>
        <w:tc>
          <w:tcPr>
            <w:tcW w:w="2385" w:type="dxa"/>
            <w:tcBorders>
              <w:top w:val="single" w:sz="4" w:space="0" w:color="auto"/>
              <w:left w:val="single" w:sz="4" w:space="0" w:color="auto"/>
              <w:bottom w:val="single" w:sz="4" w:space="0" w:color="auto"/>
              <w:right w:val="single" w:sz="4" w:space="0" w:color="auto"/>
            </w:tcBorders>
            <w:hideMark/>
          </w:tcPr>
          <w:p w14:paraId="2B32273C"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09740065"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373BBAA4" w14:textId="2DF10269" w:rsidR="00C97056" w:rsidRPr="00513466" w:rsidRDefault="00EC68F3" w:rsidP="003D103B">
            <w:pPr>
              <w:jc w:val="center"/>
              <w:rPr>
                <w:b/>
                <w:lang w:eastAsia="en-US"/>
              </w:rPr>
            </w:pPr>
            <w:r>
              <w:rPr>
                <w:b/>
                <w:lang w:eastAsia="en-US"/>
              </w:rPr>
              <w:t>Э</w:t>
            </w:r>
            <w:r w:rsidR="00C97056" w:rsidRPr="00513466">
              <w:rPr>
                <w:b/>
                <w:lang w:eastAsia="en-US"/>
              </w:rPr>
              <w:t>стетическое направление воспитания</w:t>
            </w:r>
          </w:p>
        </w:tc>
      </w:tr>
      <w:tr w:rsidR="00C97056" w:rsidRPr="00513466" w14:paraId="590DE353"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423FDBDD" w14:textId="77777777" w:rsidR="00C97056" w:rsidRPr="00513466" w:rsidRDefault="00C97056" w:rsidP="003D103B">
            <w:pPr>
              <w:jc w:val="center"/>
              <w:rPr>
                <w:b/>
                <w:lang w:eastAsia="en-US"/>
              </w:rPr>
            </w:pPr>
            <w:r w:rsidRPr="00513466">
              <w:rPr>
                <w:sz w:val="20"/>
                <w:szCs w:val="20"/>
                <w:lang w:eastAsia="en-US"/>
              </w:rPr>
              <w:t>Творческая выставка в МБДОУ: «Вот я, а вот моя семья!»</w:t>
            </w:r>
          </w:p>
        </w:tc>
        <w:tc>
          <w:tcPr>
            <w:tcW w:w="2385" w:type="dxa"/>
            <w:tcBorders>
              <w:top w:val="single" w:sz="4" w:space="0" w:color="auto"/>
              <w:left w:val="single" w:sz="4" w:space="0" w:color="auto"/>
              <w:bottom w:val="single" w:sz="4" w:space="0" w:color="auto"/>
              <w:right w:val="single" w:sz="4" w:space="0" w:color="auto"/>
            </w:tcBorders>
            <w:hideMark/>
          </w:tcPr>
          <w:p w14:paraId="26E27777" w14:textId="77777777" w:rsidR="00C97056" w:rsidRPr="00513466" w:rsidRDefault="00C97056" w:rsidP="003D103B">
            <w:pPr>
              <w:jc w:val="center"/>
              <w:rPr>
                <w:b/>
                <w:sz w:val="18"/>
                <w:szCs w:val="18"/>
                <w:lang w:eastAsia="en-US"/>
              </w:rPr>
            </w:pPr>
            <w:r w:rsidRPr="00513466">
              <w:rPr>
                <w:sz w:val="18"/>
                <w:szCs w:val="18"/>
                <w:lang w:eastAsia="en-US"/>
              </w:rPr>
              <w:t>Старший воспитатель, воспитатели всех возрастных групп</w:t>
            </w:r>
          </w:p>
        </w:tc>
      </w:tr>
      <w:tr w:rsidR="00C97056" w:rsidRPr="00513466" w14:paraId="403D64D9"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04D6D1DB"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3D6B5A17" w14:textId="77777777" w:rsidTr="00C97056">
        <w:tc>
          <w:tcPr>
            <w:tcW w:w="7220" w:type="dxa"/>
            <w:tcBorders>
              <w:top w:val="single" w:sz="4" w:space="0" w:color="auto"/>
              <w:left w:val="single" w:sz="4" w:space="0" w:color="auto"/>
              <w:bottom w:val="single" w:sz="4" w:space="0" w:color="auto"/>
              <w:right w:val="single" w:sz="4" w:space="0" w:color="auto"/>
            </w:tcBorders>
            <w:hideMark/>
          </w:tcPr>
          <w:p w14:paraId="0E52ABB5" w14:textId="77777777" w:rsidR="00C97056" w:rsidRPr="00513466" w:rsidRDefault="00C97056" w:rsidP="003D103B">
            <w:pPr>
              <w:jc w:val="both"/>
              <w:rPr>
                <w:lang w:eastAsia="en-US"/>
              </w:rPr>
            </w:pPr>
            <w:r w:rsidRPr="00513466">
              <w:rPr>
                <w:sz w:val="20"/>
                <w:szCs w:val="20"/>
                <w:lang w:eastAsia="en-US"/>
              </w:rPr>
              <w:t>Практикум для педагогов по теме: Содержание воспитательной работы по направлениям воспитания «Оценка качества реализации рабочей программы воспитания»</w:t>
            </w:r>
          </w:p>
        </w:tc>
        <w:tc>
          <w:tcPr>
            <w:tcW w:w="2385" w:type="dxa"/>
            <w:tcBorders>
              <w:top w:val="single" w:sz="4" w:space="0" w:color="auto"/>
              <w:left w:val="single" w:sz="4" w:space="0" w:color="auto"/>
              <w:bottom w:val="single" w:sz="4" w:space="0" w:color="auto"/>
              <w:right w:val="single" w:sz="4" w:space="0" w:color="auto"/>
            </w:tcBorders>
            <w:hideMark/>
          </w:tcPr>
          <w:p w14:paraId="1491EE30" w14:textId="77777777" w:rsidR="00C97056" w:rsidRPr="00513466" w:rsidRDefault="00C97056" w:rsidP="003D103B">
            <w:pPr>
              <w:jc w:val="center"/>
              <w:rPr>
                <w:sz w:val="18"/>
                <w:szCs w:val="18"/>
                <w:lang w:eastAsia="en-US"/>
              </w:rPr>
            </w:pPr>
            <w:r w:rsidRPr="00513466">
              <w:rPr>
                <w:sz w:val="18"/>
                <w:szCs w:val="18"/>
                <w:lang w:eastAsia="en-US"/>
              </w:rPr>
              <w:t>Старший воспитатель, педагогические работники</w:t>
            </w:r>
          </w:p>
        </w:tc>
      </w:tr>
      <w:tr w:rsidR="00C97056" w:rsidRPr="00513466" w14:paraId="7ACD23CD"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5A6BF61A"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6FE46CC0"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2AE35FF1" w14:textId="77777777" w:rsidR="00C97056" w:rsidRPr="00513466" w:rsidRDefault="00C97056" w:rsidP="003D103B">
            <w:pPr>
              <w:rPr>
                <w:sz w:val="20"/>
                <w:szCs w:val="20"/>
                <w:lang w:eastAsia="en-US"/>
              </w:rPr>
            </w:pPr>
            <w:r w:rsidRPr="00513466">
              <w:rPr>
                <w:sz w:val="20"/>
                <w:szCs w:val="20"/>
                <w:lang w:eastAsia="en-US"/>
              </w:rPr>
              <w:t>Тематический праздник «День Победы»</w:t>
            </w:r>
          </w:p>
        </w:tc>
      </w:tr>
      <w:tr w:rsidR="00C97056" w:rsidRPr="00513466" w14:paraId="3D21314A"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292CF78A" w14:textId="77777777" w:rsidR="00C97056" w:rsidRPr="00513466" w:rsidRDefault="00C97056" w:rsidP="003D103B">
            <w:pPr>
              <w:rPr>
                <w:sz w:val="20"/>
                <w:szCs w:val="20"/>
                <w:lang w:eastAsia="en-US"/>
              </w:rPr>
            </w:pPr>
            <w:r w:rsidRPr="00513466">
              <w:rPr>
                <w:sz w:val="20"/>
                <w:szCs w:val="20"/>
                <w:lang w:eastAsia="en-US"/>
              </w:rPr>
              <w:t>Выпускной в детском саду</w:t>
            </w:r>
          </w:p>
        </w:tc>
      </w:tr>
    </w:tbl>
    <w:p w14:paraId="3D6CBAA6" w14:textId="77777777" w:rsidR="00C97056" w:rsidRPr="00513466" w:rsidRDefault="00C97056" w:rsidP="00C97056">
      <w:pPr>
        <w:rPr>
          <w:sz w:val="28"/>
          <w:szCs w:val="28"/>
        </w:rPr>
      </w:pPr>
    </w:p>
    <w:p w14:paraId="0F41592F" w14:textId="77777777" w:rsidR="00C97056" w:rsidRPr="00513466" w:rsidRDefault="00C97056" w:rsidP="00C97056">
      <w:pPr>
        <w:jc w:val="center"/>
        <w:rPr>
          <w:b/>
          <w:sz w:val="28"/>
          <w:szCs w:val="28"/>
        </w:rPr>
      </w:pPr>
      <w:r w:rsidRPr="00513466">
        <w:rPr>
          <w:sz w:val="28"/>
          <w:szCs w:val="28"/>
        </w:rPr>
        <w:tab/>
      </w:r>
      <w:r w:rsidRPr="00513466">
        <w:rPr>
          <w:b/>
          <w:sz w:val="28"/>
          <w:szCs w:val="28"/>
        </w:rPr>
        <w:t xml:space="preserve">Июнь </w:t>
      </w:r>
    </w:p>
    <w:tbl>
      <w:tblPr>
        <w:tblStyle w:val="a3"/>
        <w:tblW w:w="0" w:type="auto"/>
        <w:tblInd w:w="-34" w:type="dxa"/>
        <w:tblLook w:val="04A0" w:firstRow="1" w:lastRow="0" w:firstColumn="1" w:lastColumn="0" w:noHBand="0" w:noVBand="1"/>
      </w:tblPr>
      <w:tblGrid>
        <w:gridCol w:w="7212"/>
        <w:gridCol w:w="2393"/>
      </w:tblGrid>
      <w:tr w:rsidR="00C97056" w:rsidRPr="00513466" w14:paraId="4C622FFB" w14:textId="77777777" w:rsidTr="00C97056">
        <w:tc>
          <w:tcPr>
            <w:tcW w:w="7212" w:type="dxa"/>
            <w:tcBorders>
              <w:top w:val="single" w:sz="4" w:space="0" w:color="auto"/>
              <w:left w:val="single" w:sz="4" w:space="0" w:color="auto"/>
              <w:bottom w:val="single" w:sz="4" w:space="0" w:color="auto"/>
              <w:right w:val="single" w:sz="4" w:space="0" w:color="auto"/>
            </w:tcBorders>
          </w:tcPr>
          <w:p w14:paraId="5907229C" w14:textId="77777777" w:rsidR="00C97056" w:rsidRPr="00513466" w:rsidRDefault="00C97056" w:rsidP="003D103B">
            <w:pPr>
              <w:jc w:val="center"/>
              <w:rPr>
                <w:b/>
                <w:lang w:eastAsia="en-US"/>
              </w:rPr>
            </w:pPr>
            <w:r w:rsidRPr="00513466">
              <w:rPr>
                <w:b/>
                <w:lang w:eastAsia="en-US"/>
              </w:rPr>
              <w:t>Средняя группа</w:t>
            </w:r>
          </w:p>
          <w:p w14:paraId="01C79FE7" w14:textId="77777777" w:rsidR="00C97056" w:rsidRPr="00513466" w:rsidRDefault="00C97056" w:rsidP="003D103B">
            <w:pPr>
              <w:rPr>
                <w:b/>
                <w:lang w:eastAsia="en-US"/>
              </w:rPr>
            </w:pPr>
          </w:p>
        </w:tc>
        <w:tc>
          <w:tcPr>
            <w:tcW w:w="2393" w:type="dxa"/>
            <w:tcBorders>
              <w:top w:val="single" w:sz="4" w:space="0" w:color="auto"/>
              <w:left w:val="single" w:sz="4" w:space="0" w:color="auto"/>
              <w:bottom w:val="single" w:sz="4" w:space="0" w:color="auto"/>
              <w:right w:val="single" w:sz="4" w:space="0" w:color="auto"/>
            </w:tcBorders>
          </w:tcPr>
          <w:p w14:paraId="624E239A" w14:textId="77777777" w:rsidR="00C97056" w:rsidRPr="00513466" w:rsidRDefault="00C97056" w:rsidP="003D103B">
            <w:pPr>
              <w:jc w:val="center"/>
              <w:rPr>
                <w:b/>
                <w:lang w:eastAsia="en-US"/>
              </w:rPr>
            </w:pPr>
            <w:r w:rsidRPr="00513466">
              <w:rPr>
                <w:b/>
                <w:lang w:eastAsia="en-US"/>
              </w:rPr>
              <w:t>Ответственные</w:t>
            </w:r>
          </w:p>
          <w:p w14:paraId="6AB8BE1C" w14:textId="77777777" w:rsidR="00C97056" w:rsidRPr="00513466" w:rsidRDefault="00C97056" w:rsidP="003D103B">
            <w:pPr>
              <w:jc w:val="center"/>
              <w:rPr>
                <w:b/>
                <w:lang w:eastAsia="en-US"/>
              </w:rPr>
            </w:pPr>
          </w:p>
        </w:tc>
      </w:tr>
      <w:tr w:rsidR="00C97056" w:rsidRPr="00513466" w14:paraId="03635C80"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6DD79B07"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2879CA40" w14:textId="77777777" w:rsidTr="00C97056">
        <w:tc>
          <w:tcPr>
            <w:tcW w:w="7212" w:type="dxa"/>
            <w:tcBorders>
              <w:top w:val="single" w:sz="4" w:space="0" w:color="auto"/>
              <w:left w:val="single" w:sz="4" w:space="0" w:color="auto"/>
              <w:bottom w:val="single" w:sz="4" w:space="0" w:color="auto"/>
              <w:right w:val="single" w:sz="4" w:space="0" w:color="auto"/>
            </w:tcBorders>
            <w:hideMark/>
          </w:tcPr>
          <w:p w14:paraId="15E03ED8" w14:textId="11F64007" w:rsidR="00C97056" w:rsidRPr="00513466" w:rsidRDefault="00C97056" w:rsidP="003D103B">
            <w:pPr>
              <w:jc w:val="center"/>
              <w:rPr>
                <w:b/>
                <w:sz w:val="20"/>
                <w:szCs w:val="20"/>
                <w:lang w:eastAsia="en-US"/>
              </w:rPr>
            </w:pPr>
          </w:p>
        </w:tc>
        <w:tc>
          <w:tcPr>
            <w:tcW w:w="2393" w:type="dxa"/>
            <w:tcBorders>
              <w:top w:val="single" w:sz="4" w:space="0" w:color="auto"/>
              <w:left w:val="single" w:sz="4" w:space="0" w:color="auto"/>
              <w:bottom w:val="single" w:sz="4" w:space="0" w:color="auto"/>
              <w:right w:val="single" w:sz="4" w:space="0" w:color="auto"/>
            </w:tcBorders>
            <w:hideMark/>
          </w:tcPr>
          <w:p w14:paraId="56D79B9D" w14:textId="2F0303C4" w:rsidR="00C97056" w:rsidRPr="00513466" w:rsidRDefault="00C97056" w:rsidP="003D103B">
            <w:pPr>
              <w:jc w:val="center"/>
              <w:rPr>
                <w:b/>
                <w:lang w:eastAsia="en-US"/>
              </w:rPr>
            </w:pPr>
          </w:p>
        </w:tc>
      </w:tr>
      <w:tr w:rsidR="00C97056" w:rsidRPr="00513466" w14:paraId="56CF5C65"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53935922"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169790F1" w14:textId="77777777" w:rsidTr="00C97056">
        <w:tc>
          <w:tcPr>
            <w:tcW w:w="7212" w:type="dxa"/>
            <w:tcBorders>
              <w:top w:val="single" w:sz="4" w:space="0" w:color="auto"/>
              <w:left w:val="single" w:sz="4" w:space="0" w:color="auto"/>
              <w:bottom w:val="single" w:sz="4" w:space="0" w:color="auto"/>
              <w:right w:val="single" w:sz="4" w:space="0" w:color="auto"/>
            </w:tcBorders>
            <w:hideMark/>
          </w:tcPr>
          <w:p w14:paraId="6C186FDF" w14:textId="77777777" w:rsidR="00C97056" w:rsidRPr="00513466" w:rsidRDefault="00C97056" w:rsidP="003D103B">
            <w:pPr>
              <w:jc w:val="both"/>
              <w:rPr>
                <w:sz w:val="20"/>
                <w:szCs w:val="20"/>
                <w:lang w:eastAsia="en-US"/>
              </w:rPr>
            </w:pPr>
            <w:r w:rsidRPr="00513466">
              <w:rPr>
                <w:sz w:val="20"/>
                <w:szCs w:val="20"/>
                <w:lang w:eastAsia="en-US"/>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2393" w:type="dxa"/>
            <w:tcBorders>
              <w:top w:val="single" w:sz="4" w:space="0" w:color="auto"/>
              <w:left w:val="single" w:sz="4" w:space="0" w:color="auto"/>
              <w:bottom w:val="single" w:sz="4" w:space="0" w:color="auto"/>
              <w:right w:val="single" w:sz="4" w:space="0" w:color="auto"/>
            </w:tcBorders>
            <w:hideMark/>
          </w:tcPr>
          <w:p w14:paraId="0088AE69"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EC68F3" w:rsidRPr="00513466" w14:paraId="2A6F7E17" w14:textId="77777777" w:rsidTr="00EC68F3">
        <w:tc>
          <w:tcPr>
            <w:tcW w:w="7212" w:type="dxa"/>
          </w:tcPr>
          <w:p w14:paraId="4B060E9C" w14:textId="0C9167DF" w:rsidR="00EC68F3" w:rsidRPr="00513466" w:rsidRDefault="00EC68F3" w:rsidP="00EC68F3">
            <w:pPr>
              <w:jc w:val="both"/>
              <w:rPr>
                <w:sz w:val="20"/>
                <w:szCs w:val="20"/>
                <w:lang w:eastAsia="en-US"/>
              </w:rPr>
            </w:pPr>
            <w:r w:rsidRPr="00C547A8">
              <w:rPr>
                <w:sz w:val="17"/>
                <w:szCs w:val="17"/>
              </w:rPr>
              <w:t>1 июня: День защиты детей</w:t>
            </w:r>
          </w:p>
        </w:tc>
        <w:tc>
          <w:tcPr>
            <w:tcW w:w="2393" w:type="dxa"/>
          </w:tcPr>
          <w:p w14:paraId="426B5382" w14:textId="414A8717" w:rsidR="00EC68F3" w:rsidRPr="00513466" w:rsidRDefault="00EC68F3" w:rsidP="00EC68F3">
            <w:pPr>
              <w:jc w:val="center"/>
              <w:rPr>
                <w:sz w:val="20"/>
                <w:szCs w:val="20"/>
                <w:lang w:eastAsia="en-US"/>
              </w:rPr>
            </w:pPr>
            <w:r w:rsidRPr="00C547A8">
              <w:rPr>
                <w:sz w:val="17"/>
                <w:szCs w:val="17"/>
              </w:rPr>
              <w:t>Старший воспитатель, педагогические работники</w:t>
            </w:r>
          </w:p>
        </w:tc>
      </w:tr>
      <w:tr w:rsidR="00EC68F3" w:rsidRPr="00513466" w14:paraId="50E2DB64"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4FA03A21" w14:textId="77777777" w:rsidR="00EC68F3" w:rsidRPr="00513466" w:rsidRDefault="00EC68F3" w:rsidP="00EC68F3">
            <w:pPr>
              <w:jc w:val="center"/>
              <w:rPr>
                <w:b/>
                <w:lang w:eastAsia="en-US"/>
              </w:rPr>
            </w:pPr>
            <w:r w:rsidRPr="00513466">
              <w:rPr>
                <w:b/>
                <w:lang w:eastAsia="en-US"/>
              </w:rPr>
              <w:t>Познавательное направление воспитания</w:t>
            </w:r>
          </w:p>
        </w:tc>
      </w:tr>
      <w:tr w:rsidR="00EC68F3" w:rsidRPr="00513466" w14:paraId="79983718" w14:textId="77777777" w:rsidTr="00C97056">
        <w:tc>
          <w:tcPr>
            <w:tcW w:w="7212" w:type="dxa"/>
            <w:tcBorders>
              <w:top w:val="single" w:sz="4" w:space="0" w:color="auto"/>
              <w:left w:val="single" w:sz="4" w:space="0" w:color="auto"/>
              <w:bottom w:val="single" w:sz="4" w:space="0" w:color="auto"/>
              <w:right w:val="single" w:sz="4" w:space="0" w:color="auto"/>
            </w:tcBorders>
            <w:hideMark/>
          </w:tcPr>
          <w:p w14:paraId="1A14FF44" w14:textId="77777777" w:rsidR="00EC68F3" w:rsidRDefault="00EC68F3" w:rsidP="00EC68F3">
            <w:pPr>
              <w:jc w:val="center"/>
              <w:rPr>
                <w:sz w:val="20"/>
                <w:szCs w:val="20"/>
                <w:lang w:eastAsia="en-US"/>
              </w:rPr>
            </w:pPr>
            <w:r w:rsidRPr="00EC68F3">
              <w:rPr>
                <w:sz w:val="20"/>
                <w:szCs w:val="20"/>
                <w:lang w:eastAsia="en-US"/>
              </w:rPr>
              <w:t xml:space="preserve">Проведение Уроков Эколят «Давайте не только любить и уважать, </w:t>
            </w:r>
          </w:p>
          <w:p w14:paraId="2A0773EE" w14:textId="3291A274" w:rsidR="00EC68F3" w:rsidRPr="00513466" w:rsidRDefault="00EC68F3" w:rsidP="00EC68F3">
            <w:pPr>
              <w:jc w:val="center"/>
              <w:rPr>
                <w:b/>
                <w:sz w:val="20"/>
                <w:szCs w:val="20"/>
                <w:lang w:eastAsia="en-US"/>
              </w:rPr>
            </w:pPr>
            <w:r w:rsidRPr="00EC68F3">
              <w:rPr>
                <w:sz w:val="20"/>
                <w:szCs w:val="20"/>
                <w:lang w:eastAsia="en-US"/>
              </w:rPr>
              <w:t>но и беречь и защищать Природу»</w:t>
            </w:r>
          </w:p>
        </w:tc>
        <w:tc>
          <w:tcPr>
            <w:tcW w:w="2393" w:type="dxa"/>
            <w:tcBorders>
              <w:top w:val="single" w:sz="4" w:space="0" w:color="auto"/>
              <w:left w:val="single" w:sz="4" w:space="0" w:color="auto"/>
              <w:bottom w:val="single" w:sz="4" w:space="0" w:color="auto"/>
              <w:right w:val="single" w:sz="4" w:space="0" w:color="auto"/>
            </w:tcBorders>
            <w:hideMark/>
          </w:tcPr>
          <w:p w14:paraId="7AF73AD0" w14:textId="77777777" w:rsidR="00EC68F3" w:rsidRPr="00513466" w:rsidRDefault="00EC68F3" w:rsidP="00EC68F3">
            <w:pPr>
              <w:jc w:val="center"/>
              <w:rPr>
                <w:b/>
                <w:lang w:eastAsia="en-US"/>
              </w:rPr>
            </w:pPr>
            <w:r w:rsidRPr="00513466">
              <w:rPr>
                <w:sz w:val="20"/>
                <w:szCs w:val="20"/>
                <w:lang w:eastAsia="en-US"/>
              </w:rPr>
              <w:t>Старший воспитатель, воспитатели всех возрастных групп</w:t>
            </w:r>
          </w:p>
        </w:tc>
      </w:tr>
      <w:tr w:rsidR="00EC68F3" w:rsidRPr="00513466" w14:paraId="0E07048A" w14:textId="77777777" w:rsidTr="00EC68F3">
        <w:tc>
          <w:tcPr>
            <w:tcW w:w="9605" w:type="dxa"/>
            <w:gridSpan w:val="2"/>
            <w:tcBorders>
              <w:top w:val="single" w:sz="4" w:space="0" w:color="auto"/>
              <w:left w:val="single" w:sz="4" w:space="0" w:color="auto"/>
              <w:bottom w:val="single" w:sz="4" w:space="0" w:color="auto"/>
              <w:right w:val="single" w:sz="4" w:space="0" w:color="auto"/>
            </w:tcBorders>
          </w:tcPr>
          <w:p w14:paraId="2FF96791" w14:textId="5983CD08" w:rsidR="00EC68F3" w:rsidRPr="00EC68F3" w:rsidRDefault="00EC68F3" w:rsidP="00EC68F3">
            <w:pPr>
              <w:jc w:val="center"/>
              <w:rPr>
                <w:b/>
                <w:sz w:val="20"/>
                <w:szCs w:val="20"/>
                <w:lang w:eastAsia="en-US"/>
              </w:rPr>
            </w:pPr>
            <w:r w:rsidRPr="00EC68F3">
              <w:rPr>
                <w:b/>
                <w:sz w:val="20"/>
                <w:szCs w:val="20"/>
                <w:lang w:eastAsia="en-US"/>
              </w:rPr>
              <w:t>Духовно – нравственное направление воспитания</w:t>
            </w:r>
          </w:p>
        </w:tc>
      </w:tr>
      <w:tr w:rsidR="00EC68F3" w:rsidRPr="00513466" w14:paraId="1FF6F4F1" w14:textId="77777777" w:rsidTr="00C97056">
        <w:tc>
          <w:tcPr>
            <w:tcW w:w="7212" w:type="dxa"/>
            <w:tcBorders>
              <w:top w:val="single" w:sz="4" w:space="0" w:color="auto"/>
              <w:left w:val="single" w:sz="4" w:space="0" w:color="auto"/>
              <w:bottom w:val="single" w:sz="4" w:space="0" w:color="auto"/>
              <w:right w:val="single" w:sz="4" w:space="0" w:color="auto"/>
            </w:tcBorders>
          </w:tcPr>
          <w:p w14:paraId="3AB456C4" w14:textId="29A3DAF8" w:rsidR="00EC68F3" w:rsidRPr="00EC68F3" w:rsidRDefault="00EC68F3" w:rsidP="00EC68F3">
            <w:pPr>
              <w:jc w:val="center"/>
              <w:rPr>
                <w:sz w:val="20"/>
                <w:szCs w:val="20"/>
                <w:lang w:eastAsia="en-US"/>
              </w:rPr>
            </w:pPr>
            <w:r w:rsidRPr="00EC68F3">
              <w:rPr>
                <w:sz w:val="20"/>
                <w:szCs w:val="20"/>
                <w:lang w:eastAsia="en-US"/>
              </w:rPr>
              <w:t>Проведение мероприятий, посвященных Дню России</w:t>
            </w:r>
          </w:p>
        </w:tc>
        <w:tc>
          <w:tcPr>
            <w:tcW w:w="2393" w:type="dxa"/>
            <w:tcBorders>
              <w:top w:val="single" w:sz="4" w:space="0" w:color="auto"/>
              <w:left w:val="single" w:sz="4" w:space="0" w:color="auto"/>
              <w:bottom w:val="single" w:sz="4" w:space="0" w:color="auto"/>
              <w:right w:val="single" w:sz="4" w:space="0" w:color="auto"/>
            </w:tcBorders>
          </w:tcPr>
          <w:p w14:paraId="33716330" w14:textId="77777777" w:rsidR="00EC68F3" w:rsidRPr="00513466" w:rsidRDefault="00EC68F3" w:rsidP="00EC68F3">
            <w:pPr>
              <w:jc w:val="center"/>
              <w:rPr>
                <w:sz w:val="20"/>
                <w:szCs w:val="20"/>
                <w:lang w:eastAsia="en-US"/>
              </w:rPr>
            </w:pPr>
          </w:p>
        </w:tc>
      </w:tr>
      <w:tr w:rsidR="00EC68F3" w:rsidRPr="00513466" w14:paraId="60E1CFCC"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47ECC22B" w14:textId="77777777" w:rsidR="00EC68F3" w:rsidRPr="00513466" w:rsidRDefault="00EC68F3" w:rsidP="00EC68F3">
            <w:pPr>
              <w:jc w:val="center"/>
              <w:rPr>
                <w:b/>
                <w:lang w:eastAsia="en-US"/>
              </w:rPr>
            </w:pPr>
            <w:r w:rsidRPr="00513466">
              <w:rPr>
                <w:b/>
                <w:lang w:eastAsia="en-US"/>
              </w:rPr>
              <w:t>Физическое и оздоровительное направление воспитания</w:t>
            </w:r>
          </w:p>
        </w:tc>
      </w:tr>
      <w:tr w:rsidR="00EC68F3" w:rsidRPr="00513466" w14:paraId="1B8D16F5" w14:textId="77777777" w:rsidTr="00EC68F3">
        <w:tc>
          <w:tcPr>
            <w:tcW w:w="7212" w:type="dxa"/>
            <w:tcBorders>
              <w:top w:val="single" w:sz="4" w:space="0" w:color="auto"/>
              <w:left w:val="single" w:sz="4" w:space="0" w:color="auto"/>
              <w:bottom w:val="single" w:sz="4" w:space="0" w:color="auto"/>
              <w:right w:val="single" w:sz="4" w:space="0" w:color="auto"/>
            </w:tcBorders>
            <w:hideMark/>
          </w:tcPr>
          <w:p w14:paraId="28DFC96F" w14:textId="77777777" w:rsidR="00EC68F3" w:rsidRPr="00513466" w:rsidRDefault="00EC68F3" w:rsidP="00EC68F3">
            <w:pPr>
              <w:jc w:val="center"/>
              <w:rPr>
                <w:sz w:val="20"/>
                <w:szCs w:val="20"/>
                <w:lang w:eastAsia="en-US"/>
              </w:rPr>
            </w:pPr>
            <w:r w:rsidRPr="00513466">
              <w:rPr>
                <w:lang w:eastAsia="en-US"/>
              </w:rPr>
              <w:t>Эстафета «Азбука здоровья»</w:t>
            </w:r>
          </w:p>
        </w:tc>
        <w:tc>
          <w:tcPr>
            <w:tcW w:w="2393" w:type="dxa"/>
            <w:tcBorders>
              <w:top w:val="single" w:sz="4" w:space="0" w:color="auto"/>
              <w:left w:val="single" w:sz="4" w:space="0" w:color="auto"/>
              <w:bottom w:val="single" w:sz="4" w:space="0" w:color="auto"/>
              <w:right w:val="single" w:sz="4" w:space="0" w:color="auto"/>
            </w:tcBorders>
            <w:hideMark/>
          </w:tcPr>
          <w:p w14:paraId="2C3F82E3" w14:textId="77777777" w:rsidR="00EC68F3" w:rsidRPr="00513466" w:rsidRDefault="00EC68F3" w:rsidP="00EC68F3">
            <w:pPr>
              <w:jc w:val="center"/>
              <w:rPr>
                <w:b/>
                <w:lang w:eastAsia="en-US"/>
              </w:rPr>
            </w:pPr>
            <w:r w:rsidRPr="00513466">
              <w:rPr>
                <w:sz w:val="20"/>
                <w:szCs w:val="20"/>
                <w:lang w:eastAsia="en-US"/>
              </w:rPr>
              <w:t>Старший воспитатель, педагогические работники</w:t>
            </w:r>
          </w:p>
        </w:tc>
      </w:tr>
      <w:tr w:rsidR="00EC68F3" w:rsidRPr="00513466" w14:paraId="0FD8017A" w14:textId="77777777" w:rsidTr="00C97056">
        <w:tc>
          <w:tcPr>
            <w:tcW w:w="7212" w:type="dxa"/>
            <w:tcBorders>
              <w:top w:val="single" w:sz="4" w:space="0" w:color="auto"/>
              <w:left w:val="single" w:sz="4" w:space="0" w:color="auto"/>
              <w:bottom w:val="single" w:sz="4" w:space="0" w:color="auto"/>
              <w:right w:val="single" w:sz="4" w:space="0" w:color="auto"/>
            </w:tcBorders>
            <w:hideMark/>
          </w:tcPr>
          <w:p w14:paraId="0EB67C57" w14:textId="77777777" w:rsidR="00EC68F3" w:rsidRPr="00513466" w:rsidRDefault="00EC68F3" w:rsidP="00EC68F3">
            <w:pPr>
              <w:jc w:val="center"/>
              <w:rPr>
                <w:sz w:val="20"/>
                <w:szCs w:val="20"/>
                <w:lang w:eastAsia="en-US"/>
              </w:rPr>
            </w:pPr>
            <w:r w:rsidRPr="00513466">
              <w:rPr>
                <w:sz w:val="20"/>
                <w:szCs w:val="20"/>
                <w:lang w:eastAsia="en-US"/>
              </w:rPr>
              <w:t>«Ребенок и природа» (игры, беседы, тематические занятия, досуги)</w:t>
            </w:r>
          </w:p>
        </w:tc>
        <w:tc>
          <w:tcPr>
            <w:tcW w:w="2393" w:type="dxa"/>
            <w:tcBorders>
              <w:top w:val="single" w:sz="4" w:space="0" w:color="auto"/>
              <w:left w:val="single" w:sz="4" w:space="0" w:color="auto"/>
              <w:bottom w:val="single" w:sz="4" w:space="0" w:color="auto"/>
              <w:right w:val="single" w:sz="4" w:space="0" w:color="auto"/>
            </w:tcBorders>
            <w:hideMark/>
          </w:tcPr>
          <w:p w14:paraId="09CCC616" w14:textId="77777777" w:rsidR="00EC68F3" w:rsidRPr="00513466" w:rsidRDefault="00EC68F3" w:rsidP="00EC68F3">
            <w:pPr>
              <w:jc w:val="center"/>
              <w:rPr>
                <w:b/>
                <w:lang w:eastAsia="en-US"/>
              </w:rPr>
            </w:pPr>
            <w:r w:rsidRPr="00513466">
              <w:rPr>
                <w:sz w:val="20"/>
                <w:szCs w:val="20"/>
                <w:lang w:eastAsia="en-US"/>
              </w:rPr>
              <w:t>Старший воспитатель, воспитатели всех возрастных групп</w:t>
            </w:r>
          </w:p>
        </w:tc>
      </w:tr>
      <w:tr w:rsidR="00EC68F3" w:rsidRPr="00513466" w14:paraId="38A808E7"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6CBD63BC" w14:textId="77777777" w:rsidR="00EC68F3" w:rsidRPr="00513466" w:rsidRDefault="00EC68F3" w:rsidP="00EC68F3">
            <w:pPr>
              <w:tabs>
                <w:tab w:val="left" w:pos="2955"/>
                <w:tab w:val="center" w:pos="4746"/>
              </w:tabs>
              <w:jc w:val="center"/>
              <w:rPr>
                <w:b/>
                <w:lang w:eastAsia="en-US"/>
              </w:rPr>
            </w:pPr>
            <w:r w:rsidRPr="00513466">
              <w:rPr>
                <w:b/>
                <w:lang w:eastAsia="en-US"/>
              </w:rPr>
              <w:t>Трудовое направление воспитания</w:t>
            </w:r>
          </w:p>
        </w:tc>
      </w:tr>
      <w:tr w:rsidR="00EC68F3" w:rsidRPr="00513466" w14:paraId="06480AB9" w14:textId="77777777" w:rsidTr="00C97056">
        <w:tc>
          <w:tcPr>
            <w:tcW w:w="7212" w:type="dxa"/>
            <w:tcBorders>
              <w:top w:val="single" w:sz="4" w:space="0" w:color="auto"/>
              <w:left w:val="single" w:sz="4" w:space="0" w:color="auto"/>
              <w:bottom w:val="single" w:sz="4" w:space="0" w:color="auto"/>
              <w:right w:val="single" w:sz="4" w:space="0" w:color="auto"/>
            </w:tcBorders>
            <w:hideMark/>
          </w:tcPr>
          <w:p w14:paraId="216A4516" w14:textId="77777777" w:rsidR="00EC68F3" w:rsidRPr="00513466" w:rsidRDefault="00EC68F3" w:rsidP="00EC68F3">
            <w:pPr>
              <w:jc w:val="center"/>
              <w:rPr>
                <w:sz w:val="18"/>
                <w:szCs w:val="18"/>
                <w:lang w:eastAsia="en-US"/>
              </w:rPr>
            </w:pPr>
            <w:r w:rsidRPr="00513466">
              <w:rPr>
                <w:sz w:val="18"/>
                <w:szCs w:val="18"/>
                <w:lang w:eastAsia="en-US"/>
              </w:rPr>
              <w:t>Выполнение поручений (простые и сложные, коллективные, индивидуальные, эпизодические и длительные)</w:t>
            </w:r>
          </w:p>
          <w:p w14:paraId="04E91531" w14:textId="77777777" w:rsidR="00EC68F3" w:rsidRPr="00513466" w:rsidRDefault="00EC68F3" w:rsidP="00EC68F3">
            <w:pPr>
              <w:jc w:val="center"/>
              <w:rPr>
                <w:sz w:val="18"/>
                <w:szCs w:val="18"/>
                <w:lang w:eastAsia="en-US"/>
              </w:rPr>
            </w:pPr>
            <w:r w:rsidRPr="00513466">
              <w:rPr>
                <w:sz w:val="18"/>
                <w:szCs w:val="18"/>
                <w:lang w:eastAsia="en-US"/>
              </w:rPr>
              <w:t>- дежурство</w:t>
            </w:r>
          </w:p>
          <w:p w14:paraId="7CDEB51D" w14:textId="77777777" w:rsidR="00EC68F3" w:rsidRPr="00513466" w:rsidRDefault="00EC68F3" w:rsidP="00EC68F3">
            <w:pPr>
              <w:jc w:val="center"/>
              <w:rPr>
                <w:sz w:val="20"/>
                <w:szCs w:val="20"/>
                <w:lang w:eastAsia="en-US"/>
              </w:rPr>
            </w:pPr>
            <w:r w:rsidRPr="00513466">
              <w:rPr>
                <w:sz w:val="18"/>
                <w:szCs w:val="18"/>
                <w:lang w:eastAsia="en-US"/>
              </w:rPr>
              <w:t>- коллективный труд</w:t>
            </w:r>
          </w:p>
        </w:tc>
        <w:tc>
          <w:tcPr>
            <w:tcW w:w="2393" w:type="dxa"/>
            <w:tcBorders>
              <w:top w:val="single" w:sz="4" w:space="0" w:color="auto"/>
              <w:left w:val="single" w:sz="4" w:space="0" w:color="auto"/>
              <w:bottom w:val="single" w:sz="4" w:space="0" w:color="auto"/>
              <w:right w:val="single" w:sz="4" w:space="0" w:color="auto"/>
            </w:tcBorders>
            <w:hideMark/>
          </w:tcPr>
          <w:p w14:paraId="06D72235" w14:textId="77777777" w:rsidR="00EC68F3" w:rsidRPr="00513466" w:rsidRDefault="00EC68F3" w:rsidP="00EC68F3">
            <w:pPr>
              <w:jc w:val="center"/>
              <w:rPr>
                <w:sz w:val="20"/>
                <w:szCs w:val="20"/>
                <w:lang w:eastAsia="en-US"/>
              </w:rPr>
            </w:pPr>
            <w:r w:rsidRPr="00513466">
              <w:rPr>
                <w:sz w:val="20"/>
                <w:szCs w:val="20"/>
                <w:lang w:eastAsia="en-US"/>
              </w:rPr>
              <w:t>Старший воспитатель, педагогические работники</w:t>
            </w:r>
          </w:p>
        </w:tc>
      </w:tr>
      <w:tr w:rsidR="00EC68F3" w:rsidRPr="00513466" w14:paraId="0BF2CB35"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14D008EB" w14:textId="77777777" w:rsidR="00EC68F3" w:rsidRPr="00513466" w:rsidRDefault="00EC68F3" w:rsidP="00EC68F3">
            <w:pPr>
              <w:jc w:val="center"/>
              <w:rPr>
                <w:b/>
                <w:lang w:eastAsia="en-US"/>
              </w:rPr>
            </w:pPr>
            <w:r w:rsidRPr="00513466">
              <w:rPr>
                <w:b/>
                <w:lang w:eastAsia="en-US"/>
              </w:rPr>
              <w:t>Этико-эстетическое направление воспитания</w:t>
            </w:r>
          </w:p>
        </w:tc>
      </w:tr>
      <w:tr w:rsidR="00EC68F3" w:rsidRPr="00513466" w14:paraId="6B17ED3B" w14:textId="77777777" w:rsidTr="00C97056">
        <w:tc>
          <w:tcPr>
            <w:tcW w:w="7212" w:type="dxa"/>
            <w:tcBorders>
              <w:top w:val="single" w:sz="4" w:space="0" w:color="auto"/>
              <w:left w:val="single" w:sz="4" w:space="0" w:color="auto"/>
              <w:bottom w:val="single" w:sz="4" w:space="0" w:color="auto"/>
              <w:right w:val="single" w:sz="4" w:space="0" w:color="auto"/>
            </w:tcBorders>
            <w:hideMark/>
          </w:tcPr>
          <w:p w14:paraId="7C6A6DB1" w14:textId="77777777" w:rsidR="00EC68F3" w:rsidRPr="00513466" w:rsidRDefault="00EC68F3" w:rsidP="00EC68F3">
            <w:pPr>
              <w:jc w:val="center"/>
              <w:rPr>
                <w:b/>
                <w:lang w:eastAsia="en-US"/>
              </w:rPr>
            </w:pPr>
            <w:r w:rsidRPr="00513466">
              <w:rPr>
                <w:sz w:val="20"/>
                <w:szCs w:val="20"/>
                <w:lang w:eastAsia="en-US"/>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c>
          <w:tcPr>
            <w:tcW w:w="2393" w:type="dxa"/>
            <w:tcBorders>
              <w:top w:val="single" w:sz="4" w:space="0" w:color="auto"/>
              <w:left w:val="single" w:sz="4" w:space="0" w:color="auto"/>
              <w:bottom w:val="single" w:sz="4" w:space="0" w:color="auto"/>
              <w:right w:val="single" w:sz="4" w:space="0" w:color="auto"/>
            </w:tcBorders>
            <w:hideMark/>
          </w:tcPr>
          <w:p w14:paraId="19FF1D68" w14:textId="77777777" w:rsidR="00EC68F3" w:rsidRPr="00513466" w:rsidRDefault="00EC68F3" w:rsidP="00EC68F3">
            <w:pPr>
              <w:jc w:val="center"/>
              <w:rPr>
                <w:b/>
                <w:lang w:eastAsia="en-US"/>
              </w:rPr>
            </w:pPr>
            <w:r w:rsidRPr="00513466">
              <w:rPr>
                <w:sz w:val="20"/>
                <w:szCs w:val="20"/>
                <w:lang w:eastAsia="en-US"/>
              </w:rPr>
              <w:t>Старший воспитатель, педагогические работники</w:t>
            </w:r>
          </w:p>
        </w:tc>
      </w:tr>
      <w:tr w:rsidR="00EC68F3" w:rsidRPr="00513466" w14:paraId="3E06457C"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0FF4D118" w14:textId="77777777" w:rsidR="00EC68F3" w:rsidRPr="00513466" w:rsidRDefault="00EC68F3" w:rsidP="00EC68F3">
            <w:pPr>
              <w:jc w:val="center"/>
              <w:rPr>
                <w:b/>
                <w:lang w:eastAsia="en-US"/>
              </w:rPr>
            </w:pPr>
            <w:r w:rsidRPr="00513466">
              <w:rPr>
                <w:b/>
                <w:lang w:eastAsia="en-US"/>
              </w:rPr>
              <w:t>Организационные мероприятия, взаимодействие с педагогами</w:t>
            </w:r>
          </w:p>
        </w:tc>
      </w:tr>
      <w:tr w:rsidR="00EC68F3" w:rsidRPr="00513466" w14:paraId="0214CAD6" w14:textId="77777777" w:rsidTr="00C97056">
        <w:tc>
          <w:tcPr>
            <w:tcW w:w="7212" w:type="dxa"/>
            <w:tcBorders>
              <w:top w:val="single" w:sz="4" w:space="0" w:color="auto"/>
              <w:left w:val="single" w:sz="4" w:space="0" w:color="auto"/>
              <w:bottom w:val="single" w:sz="4" w:space="0" w:color="auto"/>
              <w:right w:val="single" w:sz="4" w:space="0" w:color="auto"/>
            </w:tcBorders>
            <w:hideMark/>
          </w:tcPr>
          <w:p w14:paraId="11A46FA1" w14:textId="77777777" w:rsidR="00EC68F3" w:rsidRPr="00513466" w:rsidRDefault="00EC68F3" w:rsidP="00EC68F3">
            <w:pPr>
              <w:jc w:val="both"/>
              <w:rPr>
                <w:sz w:val="20"/>
                <w:szCs w:val="20"/>
                <w:lang w:eastAsia="en-US"/>
              </w:rPr>
            </w:pPr>
            <w:r w:rsidRPr="00513466">
              <w:rPr>
                <w:sz w:val="20"/>
                <w:szCs w:val="20"/>
                <w:lang w:eastAsia="en-US"/>
              </w:rPr>
              <w:t>Тема определяется исходя из запроса</w:t>
            </w:r>
          </w:p>
        </w:tc>
        <w:tc>
          <w:tcPr>
            <w:tcW w:w="2393" w:type="dxa"/>
            <w:tcBorders>
              <w:top w:val="single" w:sz="4" w:space="0" w:color="auto"/>
              <w:left w:val="single" w:sz="4" w:space="0" w:color="auto"/>
              <w:bottom w:val="single" w:sz="4" w:space="0" w:color="auto"/>
              <w:right w:val="single" w:sz="4" w:space="0" w:color="auto"/>
            </w:tcBorders>
            <w:hideMark/>
          </w:tcPr>
          <w:p w14:paraId="6C5B3533" w14:textId="77777777" w:rsidR="00EC68F3" w:rsidRPr="00513466" w:rsidRDefault="00EC68F3" w:rsidP="00EC68F3">
            <w:pPr>
              <w:jc w:val="center"/>
              <w:rPr>
                <w:lang w:eastAsia="en-US"/>
              </w:rPr>
            </w:pPr>
            <w:r w:rsidRPr="00513466">
              <w:rPr>
                <w:sz w:val="20"/>
                <w:szCs w:val="20"/>
                <w:lang w:eastAsia="en-US"/>
              </w:rPr>
              <w:t xml:space="preserve">Старший воспитатель, </w:t>
            </w:r>
            <w:r w:rsidRPr="00513466">
              <w:rPr>
                <w:sz w:val="20"/>
                <w:szCs w:val="20"/>
                <w:lang w:eastAsia="en-US"/>
              </w:rPr>
              <w:lastRenderedPageBreak/>
              <w:t>педагогические работники</w:t>
            </w:r>
          </w:p>
        </w:tc>
      </w:tr>
      <w:tr w:rsidR="00EC68F3" w:rsidRPr="00513466" w14:paraId="4E9E7CF4"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72B61708" w14:textId="77777777" w:rsidR="00EC68F3" w:rsidRPr="00513466" w:rsidRDefault="00EC68F3" w:rsidP="00EC68F3">
            <w:pPr>
              <w:jc w:val="center"/>
              <w:rPr>
                <w:b/>
                <w:lang w:eastAsia="en-US"/>
              </w:rPr>
            </w:pPr>
            <w:r w:rsidRPr="00513466">
              <w:rPr>
                <w:b/>
                <w:lang w:eastAsia="en-US"/>
              </w:rPr>
              <w:lastRenderedPageBreak/>
              <w:t>Традиции детского сада</w:t>
            </w:r>
          </w:p>
        </w:tc>
      </w:tr>
      <w:tr w:rsidR="00EC68F3" w:rsidRPr="00513466" w14:paraId="68D38A09" w14:textId="77777777" w:rsidTr="00C97056">
        <w:tc>
          <w:tcPr>
            <w:tcW w:w="9605" w:type="dxa"/>
            <w:gridSpan w:val="2"/>
            <w:tcBorders>
              <w:top w:val="single" w:sz="4" w:space="0" w:color="auto"/>
              <w:left w:val="single" w:sz="4" w:space="0" w:color="auto"/>
              <w:bottom w:val="single" w:sz="4" w:space="0" w:color="auto"/>
              <w:right w:val="single" w:sz="4" w:space="0" w:color="auto"/>
            </w:tcBorders>
            <w:hideMark/>
          </w:tcPr>
          <w:p w14:paraId="312C6E8A" w14:textId="77777777" w:rsidR="00EC68F3" w:rsidRPr="00513466" w:rsidRDefault="00EC68F3" w:rsidP="00EC68F3">
            <w:pPr>
              <w:rPr>
                <w:sz w:val="20"/>
                <w:szCs w:val="20"/>
                <w:lang w:eastAsia="en-US"/>
              </w:rPr>
            </w:pPr>
            <w:r w:rsidRPr="00513466">
              <w:rPr>
                <w:sz w:val="20"/>
                <w:szCs w:val="20"/>
                <w:lang w:eastAsia="en-US"/>
              </w:rPr>
              <w:t>Праздник «День защиты детей»</w:t>
            </w:r>
          </w:p>
          <w:p w14:paraId="10996C11" w14:textId="77777777" w:rsidR="00EC68F3" w:rsidRPr="00513466" w:rsidRDefault="00EC68F3" w:rsidP="00EC68F3">
            <w:pPr>
              <w:rPr>
                <w:sz w:val="20"/>
                <w:szCs w:val="20"/>
                <w:lang w:eastAsia="en-US"/>
              </w:rPr>
            </w:pPr>
            <w:r w:rsidRPr="00513466">
              <w:rPr>
                <w:sz w:val="20"/>
                <w:szCs w:val="20"/>
                <w:lang w:eastAsia="en-US"/>
              </w:rPr>
              <w:t>Природоохранная акция «Цветущий детский сад»</w:t>
            </w:r>
          </w:p>
        </w:tc>
      </w:tr>
    </w:tbl>
    <w:p w14:paraId="16636E83" w14:textId="77777777" w:rsidR="00C97056" w:rsidRPr="00513466" w:rsidRDefault="00C97056" w:rsidP="00C97056">
      <w:pPr>
        <w:rPr>
          <w:sz w:val="28"/>
          <w:szCs w:val="28"/>
        </w:rPr>
      </w:pPr>
    </w:p>
    <w:p w14:paraId="7F935900" w14:textId="77777777" w:rsidR="00C97056" w:rsidRPr="00513466" w:rsidRDefault="00C97056" w:rsidP="00C97056">
      <w:pPr>
        <w:jc w:val="center"/>
        <w:rPr>
          <w:b/>
          <w:sz w:val="28"/>
          <w:szCs w:val="28"/>
        </w:rPr>
      </w:pPr>
      <w:r w:rsidRPr="00513466">
        <w:rPr>
          <w:sz w:val="28"/>
          <w:szCs w:val="28"/>
        </w:rPr>
        <w:tab/>
      </w:r>
      <w:r w:rsidRPr="00513466">
        <w:rPr>
          <w:b/>
          <w:sz w:val="28"/>
          <w:szCs w:val="28"/>
        </w:rPr>
        <w:t xml:space="preserve">Июль </w:t>
      </w:r>
    </w:p>
    <w:tbl>
      <w:tblPr>
        <w:tblStyle w:val="a3"/>
        <w:tblW w:w="0" w:type="auto"/>
        <w:tblLook w:val="04A0" w:firstRow="1" w:lastRow="0" w:firstColumn="1" w:lastColumn="0" w:noHBand="0" w:noVBand="1"/>
      </w:tblPr>
      <w:tblGrid>
        <w:gridCol w:w="7176"/>
        <w:gridCol w:w="2395"/>
      </w:tblGrid>
      <w:tr w:rsidR="00C97056" w:rsidRPr="00513466" w14:paraId="14B38C6B" w14:textId="77777777" w:rsidTr="00EC68F3">
        <w:tc>
          <w:tcPr>
            <w:tcW w:w="7176" w:type="dxa"/>
            <w:tcBorders>
              <w:top w:val="single" w:sz="4" w:space="0" w:color="auto"/>
              <w:left w:val="single" w:sz="4" w:space="0" w:color="auto"/>
              <w:bottom w:val="single" w:sz="4" w:space="0" w:color="auto"/>
              <w:right w:val="single" w:sz="4" w:space="0" w:color="auto"/>
            </w:tcBorders>
          </w:tcPr>
          <w:p w14:paraId="52CA44CB" w14:textId="77777777" w:rsidR="00C97056" w:rsidRPr="00513466" w:rsidRDefault="00C97056" w:rsidP="003D103B">
            <w:pPr>
              <w:jc w:val="center"/>
              <w:rPr>
                <w:b/>
                <w:lang w:eastAsia="en-US"/>
              </w:rPr>
            </w:pPr>
            <w:r w:rsidRPr="00513466">
              <w:rPr>
                <w:b/>
                <w:lang w:eastAsia="en-US"/>
              </w:rPr>
              <w:t>Средняя группа</w:t>
            </w:r>
          </w:p>
          <w:p w14:paraId="34BDF9E3" w14:textId="77777777" w:rsidR="00C97056" w:rsidRPr="00513466" w:rsidRDefault="00C97056" w:rsidP="003D103B">
            <w:pPr>
              <w:jc w:val="center"/>
              <w:rPr>
                <w:b/>
                <w:lang w:eastAsia="en-US"/>
              </w:rPr>
            </w:pPr>
          </w:p>
        </w:tc>
        <w:tc>
          <w:tcPr>
            <w:tcW w:w="2395" w:type="dxa"/>
            <w:tcBorders>
              <w:top w:val="single" w:sz="4" w:space="0" w:color="auto"/>
              <w:left w:val="single" w:sz="4" w:space="0" w:color="auto"/>
              <w:bottom w:val="single" w:sz="4" w:space="0" w:color="auto"/>
              <w:right w:val="single" w:sz="4" w:space="0" w:color="auto"/>
            </w:tcBorders>
          </w:tcPr>
          <w:p w14:paraId="772840A5" w14:textId="77777777" w:rsidR="00C97056" w:rsidRPr="00513466" w:rsidRDefault="00C97056" w:rsidP="003D103B">
            <w:pPr>
              <w:jc w:val="center"/>
              <w:rPr>
                <w:b/>
                <w:lang w:eastAsia="en-US"/>
              </w:rPr>
            </w:pPr>
            <w:r w:rsidRPr="00513466">
              <w:rPr>
                <w:b/>
                <w:lang w:eastAsia="en-US"/>
              </w:rPr>
              <w:t>Ответственные</w:t>
            </w:r>
          </w:p>
          <w:p w14:paraId="5E44E935" w14:textId="77777777" w:rsidR="00C97056" w:rsidRPr="00513466" w:rsidRDefault="00C97056" w:rsidP="003D103B">
            <w:pPr>
              <w:jc w:val="center"/>
              <w:rPr>
                <w:b/>
                <w:lang w:eastAsia="en-US"/>
              </w:rPr>
            </w:pPr>
          </w:p>
        </w:tc>
      </w:tr>
      <w:tr w:rsidR="00C97056" w:rsidRPr="00513466" w14:paraId="7E59A263"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471EA981"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7D20E599" w14:textId="77777777" w:rsidTr="00EC68F3">
        <w:tc>
          <w:tcPr>
            <w:tcW w:w="7176" w:type="dxa"/>
            <w:tcBorders>
              <w:top w:val="single" w:sz="4" w:space="0" w:color="auto"/>
              <w:left w:val="single" w:sz="4" w:space="0" w:color="auto"/>
              <w:bottom w:val="single" w:sz="4" w:space="0" w:color="auto"/>
              <w:right w:val="single" w:sz="4" w:space="0" w:color="auto"/>
            </w:tcBorders>
            <w:hideMark/>
          </w:tcPr>
          <w:p w14:paraId="4FB798B7" w14:textId="77777777" w:rsidR="00C97056" w:rsidRPr="00513466" w:rsidRDefault="00C97056" w:rsidP="003D103B">
            <w:pPr>
              <w:jc w:val="center"/>
              <w:rPr>
                <w:sz w:val="20"/>
                <w:szCs w:val="20"/>
                <w:lang w:eastAsia="en-US"/>
              </w:rPr>
            </w:pPr>
            <w:r w:rsidRPr="00513466">
              <w:rPr>
                <w:sz w:val="20"/>
                <w:szCs w:val="20"/>
                <w:lang w:eastAsia="en-US"/>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c>
          <w:tcPr>
            <w:tcW w:w="2395" w:type="dxa"/>
            <w:tcBorders>
              <w:top w:val="single" w:sz="4" w:space="0" w:color="auto"/>
              <w:left w:val="single" w:sz="4" w:space="0" w:color="auto"/>
              <w:bottom w:val="single" w:sz="4" w:space="0" w:color="auto"/>
              <w:right w:val="single" w:sz="4" w:space="0" w:color="auto"/>
            </w:tcBorders>
            <w:hideMark/>
          </w:tcPr>
          <w:p w14:paraId="516A7BEC"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2BFDBCCA"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721508C1"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EC68F3" w:rsidRPr="00513466" w14:paraId="2D70B368" w14:textId="77777777" w:rsidTr="00EC68F3">
        <w:tc>
          <w:tcPr>
            <w:tcW w:w="7176" w:type="dxa"/>
            <w:hideMark/>
          </w:tcPr>
          <w:p w14:paraId="404061C8" w14:textId="66FE36F1" w:rsidR="00EC68F3" w:rsidRPr="00513466" w:rsidRDefault="00EC68F3" w:rsidP="00EC68F3">
            <w:pPr>
              <w:jc w:val="center"/>
              <w:rPr>
                <w:sz w:val="20"/>
                <w:szCs w:val="20"/>
                <w:lang w:eastAsia="en-US"/>
              </w:rPr>
            </w:pPr>
            <w:r w:rsidRPr="00C547A8">
              <w:rPr>
                <w:sz w:val="17"/>
                <w:szCs w:val="17"/>
              </w:rPr>
              <w:t>Проведение мероприятий, посвященных Дню ГИБДД</w:t>
            </w:r>
          </w:p>
        </w:tc>
        <w:tc>
          <w:tcPr>
            <w:tcW w:w="2395" w:type="dxa"/>
            <w:tcBorders>
              <w:top w:val="single" w:sz="4" w:space="0" w:color="auto"/>
              <w:left w:val="single" w:sz="4" w:space="0" w:color="auto"/>
              <w:bottom w:val="single" w:sz="4" w:space="0" w:color="auto"/>
              <w:right w:val="single" w:sz="4" w:space="0" w:color="auto"/>
            </w:tcBorders>
            <w:hideMark/>
          </w:tcPr>
          <w:p w14:paraId="00F40BAE" w14:textId="77777777" w:rsidR="00EC68F3" w:rsidRPr="00513466" w:rsidRDefault="00EC68F3" w:rsidP="00EC68F3">
            <w:pPr>
              <w:jc w:val="center"/>
              <w:rPr>
                <w:sz w:val="20"/>
                <w:szCs w:val="20"/>
                <w:lang w:eastAsia="en-US"/>
              </w:rPr>
            </w:pPr>
            <w:r w:rsidRPr="00513466">
              <w:rPr>
                <w:sz w:val="20"/>
                <w:szCs w:val="20"/>
                <w:lang w:eastAsia="en-US"/>
              </w:rPr>
              <w:t>Старший воспитатель, педагогические работники</w:t>
            </w:r>
          </w:p>
        </w:tc>
      </w:tr>
      <w:tr w:rsidR="00EC68F3" w:rsidRPr="00513466" w14:paraId="0EA5C307" w14:textId="77777777" w:rsidTr="00EC68F3">
        <w:tc>
          <w:tcPr>
            <w:tcW w:w="7176" w:type="dxa"/>
          </w:tcPr>
          <w:p w14:paraId="13B72ABB" w14:textId="418EB90E" w:rsidR="00EC68F3" w:rsidRPr="00513466" w:rsidRDefault="00EC68F3" w:rsidP="00EC68F3">
            <w:pPr>
              <w:jc w:val="center"/>
              <w:rPr>
                <w:sz w:val="20"/>
                <w:szCs w:val="20"/>
                <w:lang w:eastAsia="en-US"/>
              </w:rPr>
            </w:pPr>
            <w:r w:rsidRPr="00C547A8">
              <w:rPr>
                <w:sz w:val="17"/>
                <w:szCs w:val="17"/>
              </w:rPr>
              <w:t>Выставка поделок семейного творчества «Природа и творчество»</w:t>
            </w:r>
          </w:p>
        </w:tc>
        <w:tc>
          <w:tcPr>
            <w:tcW w:w="2395" w:type="dxa"/>
            <w:tcBorders>
              <w:top w:val="single" w:sz="4" w:space="0" w:color="auto"/>
              <w:left w:val="single" w:sz="4" w:space="0" w:color="auto"/>
              <w:bottom w:val="single" w:sz="4" w:space="0" w:color="auto"/>
              <w:right w:val="single" w:sz="4" w:space="0" w:color="auto"/>
            </w:tcBorders>
          </w:tcPr>
          <w:p w14:paraId="74EEF7CF" w14:textId="06EAD132" w:rsidR="00EC68F3" w:rsidRPr="00513466" w:rsidRDefault="00EC68F3" w:rsidP="00EC68F3">
            <w:pPr>
              <w:jc w:val="center"/>
              <w:rPr>
                <w:sz w:val="20"/>
                <w:szCs w:val="20"/>
                <w:lang w:eastAsia="en-US"/>
              </w:rPr>
            </w:pPr>
            <w:r w:rsidRPr="008E3426">
              <w:rPr>
                <w:sz w:val="20"/>
                <w:szCs w:val="20"/>
                <w:lang w:eastAsia="en-US"/>
              </w:rPr>
              <w:t>Старший воспитатель, педагогические работники</w:t>
            </w:r>
          </w:p>
        </w:tc>
      </w:tr>
      <w:tr w:rsidR="00EC68F3" w:rsidRPr="00513466" w14:paraId="06598CD4" w14:textId="77777777" w:rsidTr="00EC68F3">
        <w:tc>
          <w:tcPr>
            <w:tcW w:w="7176" w:type="dxa"/>
          </w:tcPr>
          <w:p w14:paraId="569B407D" w14:textId="1B5E3172" w:rsidR="00EC68F3" w:rsidRPr="00513466" w:rsidRDefault="00EC68F3" w:rsidP="00EC68F3">
            <w:pPr>
              <w:jc w:val="center"/>
              <w:rPr>
                <w:sz w:val="20"/>
                <w:szCs w:val="20"/>
                <w:lang w:eastAsia="en-US"/>
              </w:rPr>
            </w:pPr>
            <w:r w:rsidRPr="00C547A8">
              <w:rPr>
                <w:sz w:val="17"/>
                <w:szCs w:val="17"/>
              </w:rPr>
              <w:t>Проведение Фотоконкурса детей и родителей о Природе «Сохраним это чудо с Эколятами!»</w:t>
            </w:r>
          </w:p>
        </w:tc>
        <w:tc>
          <w:tcPr>
            <w:tcW w:w="2395" w:type="dxa"/>
            <w:tcBorders>
              <w:top w:val="single" w:sz="4" w:space="0" w:color="auto"/>
              <w:left w:val="single" w:sz="4" w:space="0" w:color="auto"/>
              <w:bottom w:val="single" w:sz="4" w:space="0" w:color="auto"/>
              <w:right w:val="single" w:sz="4" w:space="0" w:color="auto"/>
            </w:tcBorders>
          </w:tcPr>
          <w:p w14:paraId="1D05E61C" w14:textId="796823F5" w:rsidR="00EC68F3" w:rsidRPr="00513466" w:rsidRDefault="00EC68F3" w:rsidP="00EC68F3">
            <w:pPr>
              <w:jc w:val="center"/>
              <w:rPr>
                <w:sz w:val="20"/>
                <w:szCs w:val="20"/>
                <w:lang w:eastAsia="en-US"/>
              </w:rPr>
            </w:pPr>
            <w:r w:rsidRPr="008E3426">
              <w:rPr>
                <w:sz w:val="20"/>
                <w:szCs w:val="20"/>
                <w:lang w:eastAsia="en-US"/>
              </w:rPr>
              <w:t>Старший воспитатель, педагогические работники</w:t>
            </w:r>
          </w:p>
        </w:tc>
      </w:tr>
      <w:tr w:rsidR="00EC68F3" w:rsidRPr="00513466" w14:paraId="3625BE40" w14:textId="77777777" w:rsidTr="00EC68F3">
        <w:tc>
          <w:tcPr>
            <w:tcW w:w="7176" w:type="dxa"/>
          </w:tcPr>
          <w:p w14:paraId="464171F9" w14:textId="079B9059" w:rsidR="00EC68F3" w:rsidRPr="00513466" w:rsidRDefault="00EC68F3" w:rsidP="00EC68F3">
            <w:pPr>
              <w:jc w:val="center"/>
              <w:rPr>
                <w:sz w:val="20"/>
                <w:szCs w:val="20"/>
                <w:lang w:eastAsia="en-US"/>
              </w:rPr>
            </w:pPr>
            <w:r w:rsidRPr="00C547A8">
              <w:rPr>
                <w:sz w:val="17"/>
                <w:szCs w:val="17"/>
              </w:rPr>
              <w:t>Организация сюжетно-ролевых игр</w:t>
            </w:r>
          </w:p>
        </w:tc>
        <w:tc>
          <w:tcPr>
            <w:tcW w:w="2395" w:type="dxa"/>
            <w:tcBorders>
              <w:top w:val="single" w:sz="4" w:space="0" w:color="auto"/>
              <w:left w:val="single" w:sz="4" w:space="0" w:color="auto"/>
              <w:bottom w:val="single" w:sz="4" w:space="0" w:color="auto"/>
              <w:right w:val="single" w:sz="4" w:space="0" w:color="auto"/>
            </w:tcBorders>
          </w:tcPr>
          <w:p w14:paraId="57BE2F34" w14:textId="2B386212" w:rsidR="00EC68F3" w:rsidRPr="00513466" w:rsidRDefault="00EC68F3" w:rsidP="00EC68F3">
            <w:pPr>
              <w:jc w:val="center"/>
              <w:rPr>
                <w:sz w:val="20"/>
                <w:szCs w:val="20"/>
                <w:lang w:eastAsia="en-US"/>
              </w:rPr>
            </w:pPr>
            <w:r w:rsidRPr="008E3426">
              <w:rPr>
                <w:sz w:val="20"/>
                <w:szCs w:val="20"/>
                <w:lang w:eastAsia="en-US"/>
              </w:rPr>
              <w:t>Старший воспитатель, педагогические работники</w:t>
            </w:r>
          </w:p>
        </w:tc>
      </w:tr>
      <w:tr w:rsidR="00EC68F3" w:rsidRPr="00513466" w14:paraId="60DF62BF" w14:textId="77777777" w:rsidTr="00EC68F3">
        <w:tc>
          <w:tcPr>
            <w:tcW w:w="7176" w:type="dxa"/>
            <w:hideMark/>
          </w:tcPr>
          <w:p w14:paraId="579F622A" w14:textId="1567F4FC" w:rsidR="00EC68F3" w:rsidRPr="00513466" w:rsidRDefault="00EC68F3" w:rsidP="00EC68F3">
            <w:pPr>
              <w:jc w:val="center"/>
              <w:rPr>
                <w:sz w:val="20"/>
                <w:szCs w:val="20"/>
                <w:lang w:eastAsia="en-US"/>
              </w:rPr>
            </w:pPr>
            <w:r w:rsidRPr="00C547A8">
              <w:rPr>
                <w:sz w:val="17"/>
                <w:szCs w:val="17"/>
              </w:rPr>
              <w:t>8 июля: День семьи, любви и верности</w:t>
            </w:r>
          </w:p>
        </w:tc>
        <w:tc>
          <w:tcPr>
            <w:tcW w:w="2395" w:type="dxa"/>
            <w:tcBorders>
              <w:top w:val="single" w:sz="4" w:space="0" w:color="auto"/>
              <w:left w:val="single" w:sz="4" w:space="0" w:color="auto"/>
              <w:bottom w:val="single" w:sz="4" w:space="0" w:color="auto"/>
              <w:right w:val="single" w:sz="4" w:space="0" w:color="auto"/>
            </w:tcBorders>
            <w:hideMark/>
          </w:tcPr>
          <w:p w14:paraId="1885D23E" w14:textId="77777777" w:rsidR="00EC68F3" w:rsidRPr="00513466" w:rsidRDefault="00EC68F3" w:rsidP="00EC68F3">
            <w:pPr>
              <w:jc w:val="center"/>
              <w:rPr>
                <w:sz w:val="20"/>
                <w:szCs w:val="20"/>
                <w:lang w:eastAsia="en-US"/>
              </w:rPr>
            </w:pPr>
            <w:r w:rsidRPr="00513466">
              <w:rPr>
                <w:sz w:val="20"/>
                <w:szCs w:val="20"/>
                <w:lang w:eastAsia="en-US"/>
              </w:rPr>
              <w:t>Старший воспитатель, все педагогические работники</w:t>
            </w:r>
          </w:p>
        </w:tc>
      </w:tr>
      <w:tr w:rsidR="00C97056" w:rsidRPr="00513466" w14:paraId="3D7DBFD7"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74DC2B80"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4819BE63" w14:textId="77777777" w:rsidTr="00EC68F3">
        <w:tc>
          <w:tcPr>
            <w:tcW w:w="7176" w:type="dxa"/>
            <w:tcBorders>
              <w:top w:val="single" w:sz="4" w:space="0" w:color="auto"/>
              <w:left w:val="single" w:sz="4" w:space="0" w:color="auto"/>
              <w:bottom w:val="single" w:sz="4" w:space="0" w:color="auto"/>
              <w:right w:val="single" w:sz="4" w:space="0" w:color="auto"/>
            </w:tcBorders>
            <w:hideMark/>
          </w:tcPr>
          <w:p w14:paraId="1C357C24" w14:textId="77777777" w:rsidR="00C97056" w:rsidRPr="00513466" w:rsidRDefault="00C97056" w:rsidP="003D103B">
            <w:pPr>
              <w:jc w:val="center"/>
              <w:rPr>
                <w:sz w:val="20"/>
                <w:szCs w:val="20"/>
                <w:lang w:eastAsia="en-US"/>
              </w:rPr>
            </w:pPr>
            <w:r w:rsidRPr="00513466">
              <w:rPr>
                <w:sz w:val="20"/>
                <w:szCs w:val="20"/>
                <w:lang w:eastAsia="en-US"/>
              </w:rPr>
              <w:t>Проведение Фотоконкурса детей и родителей о Природе «Сохраним это чудо с Эколятами!»</w:t>
            </w:r>
          </w:p>
        </w:tc>
        <w:tc>
          <w:tcPr>
            <w:tcW w:w="2395" w:type="dxa"/>
            <w:tcBorders>
              <w:top w:val="single" w:sz="4" w:space="0" w:color="auto"/>
              <w:left w:val="single" w:sz="4" w:space="0" w:color="auto"/>
              <w:bottom w:val="single" w:sz="4" w:space="0" w:color="auto"/>
              <w:right w:val="single" w:sz="4" w:space="0" w:color="auto"/>
            </w:tcBorders>
            <w:hideMark/>
          </w:tcPr>
          <w:p w14:paraId="4AE82D2C"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C97056" w:rsidRPr="00513466" w14:paraId="51900810" w14:textId="77777777" w:rsidTr="00EC68F3">
        <w:tc>
          <w:tcPr>
            <w:tcW w:w="7176" w:type="dxa"/>
            <w:tcBorders>
              <w:top w:val="single" w:sz="4" w:space="0" w:color="auto"/>
              <w:left w:val="single" w:sz="4" w:space="0" w:color="auto"/>
              <w:bottom w:val="single" w:sz="4" w:space="0" w:color="auto"/>
              <w:right w:val="single" w:sz="4" w:space="0" w:color="auto"/>
            </w:tcBorders>
            <w:hideMark/>
          </w:tcPr>
          <w:p w14:paraId="1EA9A7CB" w14:textId="77777777" w:rsidR="00C97056" w:rsidRPr="00513466" w:rsidRDefault="00C97056" w:rsidP="003D103B">
            <w:pPr>
              <w:jc w:val="center"/>
              <w:rPr>
                <w:sz w:val="20"/>
                <w:szCs w:val="20"/>
                <w:lang w:eastAsia="en-US"/>
              </w:rPr>
            </w:pPr>
            <w:r w:rsidRPr="00513466">
              <w:rPr>
                <w:sz w:val="20"/>
                <w:szCs w:val="20"/>
                <w:lang w:eastAsia="en-US"/>
              </w:rPr>
              <w:t>Проведение Уроков Эколят</w:t>
            </w:r>
            <w:r w:rsidRPr="00513466">
              <w:rPr>
                <w:color w:val="000000"/>
                <w:sz w:val="20"/>
                <w:szCs w:val="20"/>
                <w:shd w:val="clear" w:color="auto" w:fill="F9F9F9"/>
                <w:lang w:eastAsia="en-US"/>
              </w:rPr>
              <w:t> «Давайте не только любить и уважать, но и беречь и защищать Природу»</w:t>
            </w:r>
          </w:p>
        </w:tc>
        <w:tc>
          <w:tcPr>
            <w:tcW w:w="2395" w:type="dxa"/>
            <w:tcBorders>
              <w:top w:val="single" w:sz="4" w:space="0" w:color="auto"/>
              <w:left w:val="single" w:sz="4" w:space="0" w:color="auto"/>
              <w:bottom w:val="single" w:sz="4" w:space="0" w:color="auto"/>
              <w:right w:val="single" w:sz="4" w:space="0" w:color="auto"/>
            </w:tcBorders>
            <w:hideMark/>
          </w:tcPr>
          <w:p w14:paraId="6D96E9B0"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16687E" w:rsidRPr="00513466" w14:paraId="3EC9B926" w14:textId="77777777" w:rsidTr="007465D1">
        <w:tc>
          <w:tcPr>
            <w:tcW w:w="9571" w:type="dxa"/>
            <w:gridSpan w:val="2"/>
            <w:tcBorders>
              <w:top w:val="single" w:sz="4" w:space="0" w:color="auto"/>
              <w:left w:val="single" w:sz="4" w:space="0" w:color="auto"/>
              <w:bottom w:val="single" w:sz="4" w:space="0" w:color="auto"/>
              <w:right w:val="single" w:sz="4" w:space="0" w:color="auto"/>
            </w:tcBorders>
          </w:tcPr>
          <w:p w14:paraId="20B4450D" w14:textId="3F4B6000" w:rsidR="0016687E" w:rsidRPr="0016687E" w:rsidRDefault="0016687E" w:rsidP="003D103B">
            <w:pPr>
              <w:jc w:val="center"/>
              <w:rPr>
                <w:b/>
                <w:sz w:val="20"/>
                <w:szCs w:val="20"/>
                <w:lang w:eastAsia="en-US"/>
              </w:rPr>
            </w:pPr>
            <w:r w:rsidRPr="0016687E">
              <w:rPr>
                <w:b/>
                <w:sz w:val="20"/>
                <w:szCs w:val="20"/>
                <w:lang w:eastAsia="en-US"/>
              </w:rPr>
              <w:t>Духовно-нравственное воспитание</w:t>
            </w:r>
          </w:p>
        </w:tc>
      </w:tr>
      <w:tr w:rsidR="0016687E" w:rsidRPr="00513466" w14:paraId="72B68E87" w14:textId="77777777" w:rsidTr="00EC68F3">
        <w:tc>
          <w:tcPr>
            <w:tcW w:w="7176" w:type="dxa"/>
            <w:tcBorders>
              <w:top w:val="single" w:sz="4" w:space="0" w:color="auto"/>
              <w:left w:val="single" w:sz="4" w:space="0" w:color="auto"/>
              <w:bottom w:val="single" w:sz="4" w:space="0" w:color="auto"/>
              <w:right w:val="single" w:sz="4" w:space="0" w:color="auto"/>
            </w:tcBorders>
          </w:tcPr>
          <w:p w14:paraId="6006CCDE" w14:textId="6BF70442" w:rsidR="0016687E" w:rsidRPr="00513466" w:rsidRDefault="0016687E" w:rsidP="0016687E">
            <w:pPr>
              <w:jc w:val="center"/>
              <w:rPr>
                <w:sz w:val="20"/>
                <w:szCs w:val="20"/>
                <w:lang w:eastAsia="en-US"/>
              </w:rPr>
            </w:pPr>
            <w:r w:rsidRPr="002E655C">
              <w:t>Семейные посиделки к всемирному дню семьи</w:t>
            </w:r>
          </w:p>
        </w:tc>
        <w:tc>
          <w:tcPr>
            <w:tcW w:w="2395" w:type="dxa"/>
            <w:tcBorders>
              <w:top w:val="single" w:sz="4" w:space="0" w:color="auto"/>
              <w:left w:val="single" w:sz="4" w:space="0" w:color="auto"/>
              <w:bottom w:val="single" w:sz="4" w:space="0" w:color="auto"/>
              <w:right w:val="single" w:sz="4" w:space="0" w:color="auto"/>
            </w:tcBorders>
          </w:tcPr>
          <w:p w14:paraId="7FEE4413" w14:textId="7E6B5807" w:rsidR="0016687E" w:rsidRPr="00513466" w:rsidRDefault="0016687E" w:rsidP="0016687E">
            <w:pPr>
              <w:jc w:val="center"/>
              <w:rPr>
                <w:sz w:val="20"/>
                <w:szCs w:val="20"/>
                <w:lang w:eastAsia="en-US"/>
              </w:rPr>
            </w:pPr>
            <w:r w:rsidRPr="002E655C">
              <w:t>Семейные посиделки к всемирному дню семьи</w:t>
            </w:r>
          </w:p>
        </w:tc>
      </w:tr>
      <w:tr w:rsidR="00C97056" w:rsidRPr="00513466" w14:paraId="0A500B9F"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1D9222DC"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5AC5076C" w14:textId="77777777" w:rsidTr="00EC68F3">
        <w:tc>
          <w:tcPr>
            <w:tcW w:w="7176" w:type="dxa"/>
            <w:tcBorders>
              <w:top w:val="single" w:sz="4" w:space="0" w:color="auto"/>
              <w:left w:val="single" w:sz="4" w:space="0" w:color="auto"/>
              <w:bottom w:val="single" w:sz="4" w:space="0" w:color="auto"/>
              <w:right w:val="single" w:sz="4" w:space="0" w:color="auto"/>
            </w:tcBorders>
            <w:hideMark/>
          </w:tcPr>
          <w:p w14:paraId="3BDA80FE" w14:textId="77777777" w:rsidR="00C97056" w:rsidRPr="00513466" w:rsidRDefault="00C97056" w:rsidP="003D103B">
            <w:pPr>
              <w:jc w:val="center"/>
              <w:rPr>
                <w:sz w:val="20"/>
                <w:szCs w:val="20"/>
                <w:lang w:eastAsia="en-US"/>
              </w:rPr>
            </w:pPr>
            <w:r w:rsidRPr="00513466">
              <w:rPr>
                <w:sz w:val="20"/>
                <w:szCs w:val="20"/>
                <w:lang w:eastAsia="en-US"/>
              </w:rPr>
              <w:t>«Ребенок и природа» (игры, беседы, тематические занятия, досуги)</w:t>
            </w:r>
          </w:p>
        </w:tc>
        <w:tc>
          <w:tcPr>
            <w:tcW w:w="2395" w:type="dxa"/>
            <w:tcBorders>
              <w:top w:val="single" w:sz="4" w:space="0" w:color="auto"/>
              <w:left w:val="single" w:sz="4" w:space="0" w:color="auto"/>
              <w:bottom w:val="single" w:sz="4" w:space="0" w:color="auto"/>
              <w:right w:val="single" w:sz="4" w:space="0" w:color="auto"/>
            </w:tcBorders>
            <w:hideMark/>
          </w:tcPr>
          <w:p w14:paraId="48936CE2"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37E38DAB"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53BA9499"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60CB2F2E" w14:textId="77777777" w:rsidTr="00EC68F3">
        <w:tc>
          <w:tcPr>
            <w:tcW w:w="7176" w:type="dxa"/>
            <w:tcBorders>
              <w:top w:val="single" w:sz="4" w:space="0" w:color="auto"/>
              <w:left w:val="single" w:sz="4" w:space="0" w:color="auto"/>
              <w:bottom w:val="single" w:sz="4" w:space="0" w:color="auto"/>
              <w:right w:val="single" w:sz="4" w:space="0" w:color="auto"/>
            </w:tcBorders>
            <w:hideMark/>
          </w:tcPr>
          <w:p w14:paraId="2FBEBC07" w14:textId="77777777" w:rsidR="00C97056" w:rsidRPr="00513466" w:rsidRDefault="00C97056" w:rsidP="003D103B">
            <w:pPr>
              <w:jc w:val="center"/>
              <w:rPr>
                <w:sz w:val="18"/>
                <w:szCs w:val="18"/>
                <w:lang w:eastAsia="en-US"/>
              </w:rPr>
            </w:pPr>
            <w:r w:rsidRPr="00513466">
              <w:rPr>
                <w:sz w:val="18"/>
                <w:szCs w:val="18"/>
                <w:lang w:eastAsia="en-US"/>
              </w:rPr>
              <w:t>Выполнение поручений (простые и сложные, коллективные, индивидуальные, эпизодические и длительные)</w:t>
            </w:r>
          </w:p>
          <w:p w14:paraId="43402964" w14:textId="77777777" w:rsidR="00C97056" w:rsidRPr="00513466" w:rsidRDefault="00C97056" w:rsidP="003D103B">
            <w:pPr>
              <w:jc w:val="center"/>
              <w:rPr>
                <w:sz w:val="18"/>
                <w:szCs w:val="18"/>
                <w:lang w:eastAsia="en-US"/>
              </w:rPr>
            </w:pPr>
            <w:r w:rsidRPr="00513466">
              <w:rPr>
                <w:sz w:val="18"/>
                <w:szCs w:val="18"/>
                <w:lang w:eastAsia="en-US"/>
              </w:rPr>
              <w:t>- дежурство</w:t>
            </w:r>
          </w:p>
          <w:p w14:paraId="0F80BACC" w14:textId="77777777" w:rsidR="00C97056" w:rsidRPr="00513466" w:rsidRDefault="00C97056" w:rsidP="003D103B">
            <w:pPr>
              <w:jc w:val="center"/>
              <w:rPr>
                <w:sz w:val="20"/>
                <w:szCs w:val="20"/>
                <w:lang w:eastAsia="en-US"/>
              </w:rPr>
            </w:pPr>
            <w:r w:rsidRPr="00513466">
              <w:rPr>
                <w:sz w:val="18"/>
                <w:szCs w:val="18"/>
                <w:lang w:eastAsia="en-US"/>
              </w:rPr>
              <w:t>- коллективный труд</w:t>
            </w:r>
          </w:p>
        </w:tc>
        <w:tc>
          <w:tcPr>
            <w:tcW w:w="2395" w:type="dxa"/>
            <w:tcBorders>
              <w:top w:val="single" w:sz="4" w:space="0" w:color="auto"/>
              <w:left w:val="single" w:sz="4" w:space="0" w:color="auto"/>
              <w:bottom w:val="single" w:sz="4" w:space="0" w:color="auto"/>
              <w:right w:val="single" w:sz="4" w:space="0" w:color="auto"/>
            </w:tcBorders>
            <w:hideMark/>
          </w:tcPr>
          <w:p w14:paraId="588AD2F0"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757734F5"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6DDDEA6C" w14:textId="2BFECB28" w:rsidR="00C97056" w:rsidRPr="00513466" w:rsidRDefault="0016687E" w:rsidP="003D103B">
            <w:pPr>
              <w:jc w:val="center"/>
              <w:rPr>
                <w:b/>
                <w:lang w:eastAsia="en-US"/>
              </w:rPr>
            </w:pPr>
            <w:r>
              <w:rPr>
                <w:b/>
                <w:lang w:eastAsia="en-US"/>
              </w:rPr>
              <w:t>Э</w:t>
            </w:r>
            <w:r w:rsidR="00C97056" w:rsidRPr="00513466">
              <w:rPr>
                <w:b/>
                <w:lang w:eastAsia="en-US"/>
              </w:rPr>
              <w:t>стетическое направление воспитания</w:t>
            </w:r>
          </w:p>
        </w:tc>
      </w:tr>
      <w:tr w:rsidR="00C97056" w:rsidRPr="00513466" w14:paraId="3703200C" w14:textId="77777777" w:rsidTr="00EC68F3">
        <w:tc>
          <w:tcPr>
            <w:tcW w:w="7176" w:type="dxa"/>
            <w:tcBorders>
              <w:top w:val="single" w:sz="4" w:space="0" w:color="auto"/>
              <w:left w:val="single" w:sz="4" w:space="0" w:color="auto"/>
              <w:bottom w:val="single" w:sz="4" w:space="0" w:color="auto"/>
              <w:right w:val="single" w:sz="4" w:space="0" w:color="auto"/>
            </w:tcBorders>
            <w:hideMark/>
          </w:tcPr>
          <w:p w14:paraId="7937816D" w14:textId="77777777" w:rsidR="00C97056" w:rsidRPr="00513466" w:rsidRDefault="00C97056" w:rsidP="003D103B">
            <w:pPr>
              <w:jc w:val="center"/>
              <w:rPr>
                <w:lang w:eastAsia="en-US"/>
              </w:rPr>
            </w:pPr>
            <w:r w:rsidRPr="00513466">
              <w:rPr>
                <w:lang w:eastAsia="en-US"/>
              </w:rPr>
              <w:t>Проведение мероприятий, посвященных Дню семьи, любви и верности</w:t>
            </w:r>
          </w:p>
        </w:tc>
        <w:tc>
          <w:tcPr>
            <w:tcW w:w="2395" w:type="dxa"/>
            <w:tcBorders>
              <w:top w:val="single" w:sz="4" w:space="0" w:color="auto"/>
              <w:left w:val="single" w:sz="4" w:space="0" w:color="auto"/>
              <w:bottom w:val="single" w:sz="4" w:space="0" w:color="auto"/>
              <w:right w:val="single" w:sz="4" w:space="0" w:color="auto"/>
            </w:tcBorders>
            <w:hideMark/>
          </w:tcPr>
          <w:p w14:paraId="616D3E7D"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78BDAB20"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0DF12FA6"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724FE944" w14:textId="77777777" w:rsidTr="00EC68F3">
        <w:tc>
          <w:tcPr>
            <w:tcW w:w="7176" w:type="dxa"/>
            <w:tcBorders>
              <w:top w:val="single" w:sz="4" w:space="0" w:color="auto"/>
              <w:left w:val="single" w:sz="4" w:space="0" w:color="auto"/>
              <w:bottom w:val="single" w:sz="4" w:space="0" w:color="auto"/>
              <w:right w:val="single" w:sz="4" w:space="0" w:color="auto"/>
            </w:tcBorders>
            <w:hideMark/>
          </w:tcPr>
          <w:p w14:paraId="1F5AD0D4" w14:textId="77777777" w:rsidR="00C97056" w:rsidRPr="00513466" w:rsidRDefault="00C97056" w:rsidP="003D103B">
            <w:pPr>
              <w:jc w:val="both"/>
              <w:rPr>
                <w:lang w:eastAsia="en-US"/>
              </w:rPr>
            </w:pPr>
            <w:r w:rsidRPr="00513466">
              <w:rPr>
                <w:sz w:val="20"/>
                <w:szCs w:val="20"/>
                <w:lang w:eastAsia="en-US"/>
              </w:rPr>
              <w:t>Тема определяется исходя из запроса</w:t>
            </w:r>
          </w:p>
        </w:tc>
        <w:tc>
          <w:tcPr>
            <w:tcW w:w="2395" w:type="dxa"/>
            <w:tcBorders>
              <w:top w:val="single" w:sz="4" w:space="0" w:color="auto"/>
              <w:left w:val="single" w:sz="4" w:space="0" w:color="auto"/>
              <w:bottom w:val="single" w:sz="4" w:space="0" w:color="auto"/>
              <w:right w:val="single" w:sz="4" w:space="0" w:color="auto"/>
            </w:tcBorders>
            <w:hideMark/>
          </w:tcPr>
          <w:p w14:paraId="7A0A258F"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C97056" w:rsidRPr="00513466" w14:paraId="768B248C"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7EB4BB87"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rsidRPr="00513466" w14:paraId="2A65AB98"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53060E76" w14:textId="77777777" w:rsidR="00C97056" w:rsidRPr="00513466" w:rsidRDefault="00C97056" w:rsidP="003D103B">
            <w:pPr>
              <w:rPr>
                <w:sz w:val="20"/>
                <w:szCs w:val="20"/>
                <w:lang w:eastAsia="en-US"/>
              </w:rPr>
            </w:pPr>
            <w:r w:rsidRPr="00513466">
              <w:rPr>
                <w:sz w:val="20"/>
                <w:szCs w:val="20"/>
                <w:lang w:eastAsia="en-US"/>
              </w:rPr>
              <w:t>Экологический праздник «Экологика в гостях у ребят»</w:t>
            </w:r>
          </w:p>
        </w:tc>
      </w:tr>
      <w:tr w:rsidR="00C97056" w:rsidRPr="00513466" w14:paraId="2F23EF2F"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1974C12F" w14:textId="77777777" w:rsidR="00C97056" w:rsidRPr="00513466" w:rsidRDefault="00C97056" w:rsidP="003D103B">
            <w:pPr>
              <w:rPr>
                <w:sz w:val="20"/>
                <w:szCs w:val="20"/>
                <w:lang w:eastAsia="en-US"/>
              </w:rPr>
            </w:pPr>
            <w:r w:rsidRPr="00513466">
              <w:rPr>
                <w:sz w:val="20"/>
                <w:szCs w:val="20"/>
                <w:lang w:eastAsia="en-US"/>
              </w:rPr>
              <w:lastRenderedPageBreak/>
              <w:t>Развлечение ««В гости к лету мы идем!»»</w:t>
            </w:r>
          </w:p>
        </w:tc>
      </w:tr>
      <w:tr w:rsidR="00C97056" w:rsidRPr="00513466" w14:paraId="3D5666EF" w14:textId="77777777" w:rsidTr="00EC68F3">
        <w:tc>
          <w:tcPr>
            <w:tcW w:w="9571" w:type="dxa"/>
            <w:gridSpan w:val="2"/>
            <w:tcBorders>
              <w:top w:val="single" w:sz="4" w:space="0" w:color="auto"/>
              <w:left w:val="single" w:sz="4" w:space="0" w:color="auto"/>
              <w:bottom w:val="single" w:sz="4" w:space="0" w:color="auto"/>
              <w:right w:val="single" w:sz="4" w:space="0" w:color="auto"/>
            </w:tcBorders>
            <w:hideMark/>
          </w:tcPr>
          <w:p w14:paraId="109BA004" w14:textId="77777777" w:rsidR="00C97056" w:rsidRPr="00513466" w:rsidRDefault="00C97056" w:rsidP="003D103B">
            <w:pPr>
              <w:rPr>
                <w:sz w:val="20"/>
                <w:szCs w:val="20"/>
                <w:lang w:eastAsia="en-US"/>
              </w:rPr>
            </w:pPr>
            <w:r w:rsidRPr="00513466">
              <w:rPr>
                <w:sz w:val="20"/>
                <w:szCs w:val="20"/>
                <w:lang w:eastAsia="en-US"/>
              </w:rPr>
              <w:t>Вечер хороводных игр «Солнечный хоровод у березки!»</w:t>
            </w:r>
          </w:p>
        </w:tc>
      </w:tr>
    </w:tbl>
    <w:p w14:paraId="36B7C27B" w14:textId="77777777" w:rsidR="00C97056" w:rsidRPr="00513466" w:rsidRDefault="00C97056" w:rsidP="00C97056">
      <w:pPr>
        <w:tabs>
          <w:tab w:val="left" w:pos="1875"/>
        </w:tabs>
        <w:rPr>
          <w:sz w:val="28"/>
          <w:szCs w:val="28"/>
        </w:rPr>
      </w:pPr>
      <w:r w:rsidRPr="00513466">
        <w:rPr>
          <w:sz w:val="28"/>
          <w:szCs w:val="28"/>
        </w:rPr>
        <w:tab/>
      </w:r>
    </w:p>
    <w:p w14:paraId="42ACB27D" w14:textId="77777777" w:rsidR="00C97056" w:rsidRPr="00513466" w:rsidRDefault="00C97056" w:rsidP="00C97056">
      <w:pPr>
        <w:jc w:val="center"/>
        <w:rPr>
          <w:b/>
          <w:sz w:val="28"/>
          <w:szCs w:val="28"/>
        </w:rPr>
      </w:pPr>
      <w:r w:rsidRPr="00513466">
        <w:rPr>
          <w:b/>
          <w:sz w:val="28"/>
          <w:szCs w:val="28"/>
        </w:rPr>
        <w:t xml:space="preserve">Август  </w:t>
      </w:r>
    </w:p>
    <w:tbl>
      <w:tblPr>
        <w:tblStyle w:val="a3"/>
        <w:tblW w:w="0" w:type="auto"/>
        <w:tblLook w:val="04A0" w:firstRow="1" w:lastRow="0" w:firstColumn="1" w:lastColumn="0" w:noHBand="0" w:noVBand="1"/>
      </w:tblPr>
      <w:tblGrid>
        <w:gridCol w:w="7047"/>
        <w:gridCol w:w="2524"/>
      </w:tblGrid>
      <w:tr w:rsidR="00C97056" w:rsidRPr="00513466" w14:paraId="1C04EF20" w14:textId="77777777" w:rsidTr="0016687E">
        <w:tc>
          <w:tcPr>
            <w:tcW w:w="7047" w:type="dxa"/>
            <w:tcBorders>
              <w:top w:val="single" w:sz="4" w:space="0" w:color="auto"/>
              <w:left w:val="single" w:sz="4" w:space="0" w:color="auto"/>
              <w:bottom w:val="single" w:sz="4" w:space="0" w:color="auto"/>
              <w:right w:val="single" w:sz="4" w:space="0" w:color="auto"/>
            </w:tcBorders>
          </w:tcPr>
          <w:p w14:paraId="76483C06" w14:textId="77777777" w:rsidR="00C97056" w:rsidRPr="00513466" w:rsidRDefault="00C97056" w:rsidP="003D103B">
            <w:pPr>
              <w:jc w:val="center"/>
              <w:rPr>
                <w:b/>
                <w:lang w:eastAsia="en-US"/>
              </w:rPr>
            </w:pPr>
            <w:r w:rsidRPr="00513466">
              <w:rPr>
                <w:b/>
                <w:lang w:eastAsia="en-US"/>
              </w:rPr>
              <w:t>Средняя группа</w:t>
            </w:r>
          </w:p>
          <w:p w14:paraId="4C33B17C" w14:textId="77777777" w:rsidR="00C97056" w:rsidRPr="00513466" w:rsidRDefault="00C97056" w:rsidP="003D103B">
            <w:pPr>
              <w:jc w:val="center"/>
              <w:rPr>
                <w:b/>
                <w:lang w:eastAsia="en-US"/>
              </w:rPr>
            </w:pPr>
          </w:p>
        </w:tc>
        <w:tc>
          <w:tcPr>
            <w:tcW w:w="2524" w:type="dxa"/>
            <w:tcBorders>
              <w:top w:val="single" w:sz="4" w:space="0" w:color="auto"/>
              <w:left w:val="single" w:sz="4" w:space="0" w:color="auto"/>
              <w:bottom w:val="single" w:sz="4" w:space="0" w:color="auto"/>
              <w:right w:val="single" w:sz="4" w:space="0" w:color="auto"/>
            </w:tcBorders>
          </w:tcPr>
          <w:p w14:paraId="762CACE6" w14:textId="77777777" w:rsidR="00C97056" w:rsidRPr="00513466" w:rsidRDefault="00C97056" w:rsidP="003D103B">
            <w:pPr>
              <w:jc w:val="center"/>
              <w:rPr>
                <w:b/>
                <w:lang w:eastAsia="en-US"/>
              </w:rPr>
            </w:pPr>
            <w:r w:rsidRPr="00513466">
              <w:rPr>
                <w:b/>
                <w:lang w:eastAsia="en-US"/>
              </w:rPr>
              <w:t>Ответственные</w:t>
            </w:r>
          </w:p>
          <w:p w14:paraId="2AF1DF01" w14:textId="77777777" w:rsidR="00C97056" w:rsidRPr="00513466" w:rsidRDefault="00C97056" w:rsidP="003D103B">
            <w:pPr>
              <w:jc w:val="center"/>
              <w:rPr>
                <w:b/>
                <w:lang w:eastAsia="en-US"/>
              </w:rPr>
            </w:pPr>
          </w:p>
        </w:tc>
      </w:tr>
      <w:tr w:rsidR="00C97056" w:rsidRPr="00513466" w14:paraId="7F369A00"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0456563A" w14:textId="77777777" w:rsidR="00C97056" w:rsidRPr="00513466" w:rsidRDefault="00C97056" w:rsidP="003D103B">
            <w:pPr>
              <w:jc w:val="center"/>
              <w:rPr>
                <w:b/>
                <w:lang w:eastAsia="en-US"/>
              </w:rPr>
            </w:pPr>
            <w:r w:rsidRPr="00513466">
              <w:rPr>
                <w:b/>
                <w:lang w:eastAsia="en-US"/>
              </w:rPr>
              <w:t>Патриотическое направление воспитания</w:t>
            </w:r>
          </w:p>
        </w:tc>
      </w:tr>
      <w:tr w:rsidR="00C97056" w:rsidRPr="00513466" w14:paraId="12A4114C"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6CBEF546" w14:textId="77777777" w:rsidR="00C97056" w:rsidRPr="00513466" w:rsidRDefault="00C97056" w:rsidP="003D103B">
            <w:pPr>
              <w:jc w:val="center"/>
              <w:rPr>
                <w:sz w:val="20"/>
                <w:szCs w:val="20"/>
                <w:lang w:eastAsia="en-US"/>
              </w:rPr>
            </w:pPr>
            <w:r w:rsidRPr="00513466">
              <w:rPr>
                <w:sz w:val="20"/>
                <w:szCs w:val="20"/>
                <w:lang w:eastAsia="en-US"/>
              </w:rPr>
              <w:t>Проведение мероприятий, посвященных Дню Российского флага</w:t>
            </w:r>
          </w:p>
        </w:tc>
        <w:tc>
          <w:tcPr>
            <w:tcW w:w="2524" w:type="dxa"/>
            <w:tcBorders>
              <w:top w:val="single" w:sz="4" w:space="0" w:color="auto"/>
              <w:left w:val="single" w:sz="4" w:space="0" w:color="auto"/>
              <w:bottom w:val="single" w:sz="4" w:space="0" w:color="auto"/>
              <w:right w:val="single" w:sz="4" w:space="0" w:color="auto"/>
            </w:tcBorders>
            <w:hideMark/>
          </w:tcPr>
          <w:p w14:paraId="74D46142"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7A36BF0A"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3B384EE0" w14:textId="77777777" w:rsidR="00C97056" w:rsidRPr="00513466" w:rsidRDefault="00C97056" w:rsidP="003D103B">
            <w:pPr>
              <w:jc w:val="center"/>
              <w:rPr>
                <w:b/>
                <w:lang w:eastAsia="en-US"/>
              </w:rPr>
            </w:pPr>
            <w:r w:rsidRPr="00513466">
              <w:rPr>
                <w:b/>
                <w:lang w:eastAsia="en-US"/>
              </w:rPr>
              <w:t>Социальное направление воспитания</w:t>
            </w:r>
          </w:p>
        </w:tc>
      </w:tr>
      <w:tr w:rsidR="00C97056" w:rsidRPr="00513466" w14:paraId="74E4C3A9"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214BD068" w14:textId="77777777" w:rsidR="00C97056" w:rsidRPr="00513466" w:rsidRDefault="00C97056" w:rsidP="003D103B">
            <w:pPr>
              <w:jc w:val="both"/>
              <w:rPr>
                <w:sz w:val="20"/>
                <w:szCs w:val="20"/>
                <w:lang w:eastAsia="en-US"/>
              </w:rPr>
            </w:pPr>
            <w:r w:rsidRPr="00513466">
              <w:rPr>
                <w:sz w:val="20"/>
                <w:szCs w:val="20"/>
                <w:lang w:eastAsia="en-US"/>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c>
          <w:tcPr>
            <w:tcW w:w="2524" w:type="dxa"/>
            <w:tcBorders>
              <w:top w:val="single" w:sz="4" w:space="0" w:color="auto"/>
              <w:left w:val="single" w:sz="4" w:space="0" w:color="auto"/>
              <w:bottom w:val="single" w:sz="4" w:space="0" w:color="auto"/>
              <w:right w:val="single" w:sz="4" w:space="0" w:color="auto"/>
            </w:tcBorders>
            <w:hideMark/>
          </w:tcPr>
          <w:p w14:paraId="7486DD4D"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5209F4EA"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073331CB" w14:textId="77777777" w:rsidR="00C97056" w:rsidRPr="00513466" w:rsidRDefault="00C97056" w:rsidP="003D103B">
            <w:pPr>
              <w:jc w:val="center"/>
              <w:rPr>
                <w:b/>
                <w:lang w:eastAsia="en-US"/>
              </w:rPr>
            </w:pPr>
            <w:r w:rsidRPr="00513466">
              <w:rPr>
                <w:b/>
                <w:lang w:eastAsia="en-US"/>
              </w:rPr>
              <w:t>Познавательное направление воспитания</w:t>
            </w:r>
          </w:p>
        </w:tc>
      </w:tr>
      <w:tr w:rsidR="00C97056" w:rsidRPr="00513466" w14:paraId="0E7AB83D"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63058960" w14:textId="77777777" w:rsidR="00C97056" w:rsidRPr="00513466" w:rsidRDefault="00C97056" w:rsidP="003D103B">
            <w:pPr>
              <w:jc w:val="center"/>
              <w:rPr>
                <w:b/>
                <w:sz w:val="20"/>
                <w:szCs w:val="20"/>
                <w:lang w:eastAsia="en-US"/>
              </w:rPr>
            </w:pPr>
            <w:r w:rsidRPr="00513466">
              <w:rPr>
                <w:sz w:val="20"/>
                <w:szCs w:val="20"/>
                <w:lang w:eastAsia="en-US"/>
              </w:rPr>
              <w:t>Акция «Эколята – дошколята за раздельный сбор мусора»</w:t>
            </w:r>
          </w:p>
        </w:tc>
        <w:tc>
          <w:tcPr>
            <w:tcW w:w="2524" w:type="dxa"/>
            <w:tcBorders>
              <w:top w:val="single" w:sz="4" w:space="0" w:color="auto"/>
              <w:left w:val="single" w:sz="4" w:space="0" w:color="auto"/>
              <w:bottom w:val="single" w:sz="4" w:space="0" w:color="auto"/>
              <w:right w:val="single" w:sz="4" w:space="0" w:color="auto"/>
            </w:tcBorders>
            <w:hideMark/>
          </w:tcPr>
          <w:p w14:paraId="667415F1" w14:textId="77777777" w:rsidR="00C97056" w:rsidRPr="00513466" w:rsidRDefault="00C97056" w:rsidP="003D103B">
            <w:pPr>
              <w:jc w:val="center"/>
              <w:rPr>
                <w:b/>
                <w:lang w:eastAsia="en-US"/>
              </w:rPr>
            </w:pPr>
            <w:r w:rsidRPr="00513466">
              <w:rPr>
                <w:sz w:val="20"/>
                <w:szCs w:val="20"/>
                <w:lang w:eastAsia="en-US"/>
              </w:rPr>
              <w:t>Старший воспитатель, воспитатели всех возрастных групп</w:t>
            </w:r>
          </w:p>
        </w:tc>
      </w:tr>
      <w:tr w:rsidR="00C97056" w:rsidRPr="00513466" w14:paraId="29BD7BBB"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14FAAF0A" w14:textId="77777777" w:rsidR="00C97056" w:rsidRPr="00513466" w:rsidRDefault="00C97056" w:rsidP="003D103B">
            <w:pPr>
              <w:jc w:val="center"/>
              <w:rPr>
                <w:sz w:val="20"/>
                <w:szCs w:val="20"/>
                <w:lang w:eastAsia="en-US"/>
              </w:rPr>
            </w:pPr>
            <w:r w:rsidRPr="00513466">
              <w:rPr>
                <w:sz w:val="20"/>
                <w:szCs w:val="20"/>
                <w:lang w:eastAsia="en-US"/>
              </w:rPr>
              <w:t>Проведение Уроков Эколят</w:t>
            </w:r>
            <w:r w:rsidRPr="00513466">
              <w:rPr>
                <w:color w:val="000000"/>
                <w:sz w:val="20"/>
                <w:szCs w:val="20"/>
                <w:shd w:val="clear" w:color="auto" w:fill="F9F9F9"/>
                <w:lang w:eastAsia="en-US"/>
              </w:rPr>
              <w:t> «Давайте не только любить и уважать, но и беречь и защищать Природу»</w:t>
            </w:r>
          </w:p>
        </w:tc>
        <w:tc>
          <w:tcPr>
            <w:tcW w:w="2524" w:type="dxa"/>
            <w:tcBorders>
              <w:top w:val="single" w:sz="4" w:space="0" w:color="auto"/>
              <w:left w:val="single" w:sz="4" w:space="0" w:color="auto"/>
              <w:bottom w:val="single" w:sz="4" w:space="0" w:color="auto"/>
              <w:right w:val="single" w:sz="4" w:space="0" w:color="auto"/>
            </w:tcBorders>
            <w:hideMark/>
          </w:tcPr>
          <w:p w14:paraId="7019D2EB"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C97056" w:rsidRPr="00513466" w14:paraId="514A958C"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6540803C" w14:textId="50C03E14" w:rsidR="00C97056" w:rsidRPr="00513466" w:rsidRDefault="00C97056" w:rsidP="003D103B">
            <w:pPr>
              <w:jc w:val="center"/>
              <w:rPr>
                <w:sz w:val="20"/>
                <w:szCs w:val="20"/>
                <w:lang w:eastAsia="en-US"/>
              </w:rPr>
            </w:pPr>
            <w:r w:rsidRPr="00513466">
              <w:rPr>
                <w:sz w:val="20"/>
                <w:szCs w:val="20"/>
                <w:lang w:eastAsia="en-US"/>
              </w:rPr>
              <w:t>Проведение конкурса рисунка на асфальте «Эколята дружат с природой</w:t>
            </w:r>
            <w:r w:rsidR="0016687E">
              <w:rPr>
                <w:sz w:val="20"/>
                <w:szCs w:val="20"/>
                <w:lang w:eastAsia="en-US"/>
              </w:rPr>
              <w:t>»</w:t>
            </w:r>
          </w:p>
        </w:tc>
        <w:tc>
          <w:tcPr>
            <w:tcW w:w="2524" w:type="dxa"/>
            <w:tcBorders>
              <w:top w:val="single" w:sz="4" w:space="0" w:color="auto"/>
              <w:left w:val="single" w:sz="4" w:space="0" w:color="auto"/>
              <w:bottom w:val="single" w:sz="4" w:space="0" w:color="auto"/>
              <w:right w:val="single" w:sz="4" w:space="0" w:color="auto"/>
            </w:tcBorders>
            <w:hideMark/>
          </w:tcPr>
          <w:p w14:paraId="76846CB0"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воспитатели всех возрастных групп</w:t>
            </w:r>
          </w:p>
        </w:tc>
      </w:tr>
      <w:tr w:rsidR="0016687E" w:rsidRPr="00513466" w14:paraId="4A0BA803" w14:textId="77777777" w:rsidTr="001F45F8">
        <w:tc>
          <w:tcPr>
            <w:tcW w:w="9571" w:type="dxa"/>
            <w:gridSpan w:val="2"/>
            <w:tcBorders>
              <w:top w:val="single" w:sz="4" w:space="0" w:color="auto"/>
              <w:left w:val="single" w:sz="4" w:space="0" w:color="auto"/>
              <w:bottom w:val="single" w:sz="4" w:space="0" w:color="auto"/>
              <w:right w:val="single" w:sz="4" w:space="0" w:color="auto"/>
            </w:tcBorders>
          </w:tcPr>
          <w:p w14:paraId="2DC3C28F" w14:textId="278891E0" w:rsidR="0016687E" w:rsidRPr="0016687E" w:rsidRDefault="0016687E" w:rsidP="003D103B">
            <w:pPr>
              <w:jc w:val="center"/>
              <w:rPr>
                <w:b/>
                <w:sz w:val="20"/>
                <w:szCs w:val="20"/>
                <w:lang w:eastAsia="en-US"/>
              </w:rPr>
            </w:pPr>
            <w:r w:rsidRPr="0016687E">
              <w:rPr>
                <w:b/>
                <w:sz w:val="20"/>
                <w:szCs w:val="20"/>
                <w:lang w:eastAsia="en-US"/>
              </w:rPr>
              <w:t>Духовно-нравственное воспитание</w:t>
            </w:r>
          </w:p>
        </w:tc>
      </w:tr>
      <w:tr w:rsidR="0016687E" w:rsidRPr="00513466" w14:paraId="4470DB95" w14:textId="77777777" w:rsidTr="00B26F0C">
        <w:tc>
          <w:tcPr>
            <w:tcW w:w="7047" w:type="dxa"/>
          </w:tcPr>
          <w:p w14:paraId="3AC00ECB" w14:textId="6DEF9D35" w:rsidR="0016687E" w:rsidRPr="00513466" w:rsidRDefault="0016687E" w:rsidP="0016687E">
            <w:pPr>
              <w:jc w:val="center"/>
              <w:rPr>
                <w:sz w:val="20"/>
                <w:szCs w:val="20"/>
                <w:lang w:eastAsia="en-US"/>
              </w:rPr>
            </w:pPr>
            <w:r w:rsidRPr="00C547A8">
              <w:rPr>
                <w:sz w:val="17"/>
                <w:szCs w:val="17"/>
              </w:rPr>
              <w:t>Игры-драматизации по мотивам любимых художественных произведений</w:t>
            </w:r>
          </w:p>
        </w:tc>
        <w:tc>
          <w:tcPr>
            <w:tcW w:w="2524" w:type="dxa"/>
            <w:tcBorders>
              <w:right w:val="single" w:sz="4" w:space="0" w:color="auto"/>
            </w:tcBorders>
          </w:tcPr>
          <w:p w14:paraId="750463AD" w14:textId="1C6EECD2" w:rsidR="0016687E" w:rsidRPr="00513466" w:rsidRDefault="0016687E" w:rsidP="0016687E">
            <w:pPr>
              <w:jc w:val="center"/>
              <w:rPr>
                <w:sz w:val="20"/>
                <w:szCs w:val="20"/>
                <w:lang w:eastAsia="en-US"/>
              </w:rPr>
            </w:pPr>
            <w:r w:rsidRPr="00C547A8">
              <w:rPr>
                <w:sz w:val="17"/>
                <w:szCs w:val="17"/>
              </w:rPr>
              <w:t>Старший воспитатель, воспитатели всех возрастных групп</w:t>
            </w:r>
          </w:p>
        </w:tc>
      </w:tr>
      <w:tr w:rsidR="00C97056" w:rsidRPr="00513466" w14:paraId="095A32A3"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3557EE35" w14:textId="77777777" w:rsidR="00C97056" w:rsidRPr="00513466" w:rsidRDefault="00C97056" w:rsidP="003D103B">
            <w:pPr>
              <w:jc w:val="center"/>
              <w:rPr>
                <w:b/>
                <w:lang w:eastAsia="en-US"/>
              </w:rPr>
            </w:pPr>
            <w:r w:rsidRPr="00513466">
              <w:rPr>
                <w:b/>
                <w:lang w:eastAsia="en-US"/>
              </w:rPr>
              <w:t>Физическое и оздоровительное направление воспитания</w:t>
            </w:r>
          </w:p>
        </w:tc>
      </w:tr>
      <w:tr w:rsidR="00C97056" w:rsidRPr="00513466" w14:paraId="520AC9EF"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64554059" w14:textId="5415C83A" w:rsidR="00C97056" w:rsidRPr="00513466" w:rsidRDefault="0016687E" w:rsidP="003D103B">
            <w:pPr>
              <w:jc w:val="center"/>
              <w:rPr>
                <w:sz w:val="20"/>
                <w:szCs w:val="20"/>
                <w:lang w:eastAsia="en-US"/>
              </w:rPr>
            </w:pPr>
            <w:r w:rsidRPr="0016687E">
              <w:rPr>
                <w:sz w:val="20"/>
                <w:szCs w:val="20"/>
                <w:lang w:eastAsia="en-US"/>
              </w:rPr>
              <w:t>Музыкально-спортивный досуг «День физкультурника</w:t>
            </w:r>
            <w:r>
              <w:rPr>
                <w:sz w:val="20"/>
                <w:szCs w:val="20"/>
                <w:lang w:eastAsia="en-US"/>
              </w:rPr>
              <w:t xml:space="preserve">» </w:t>
            </w:r>
            <w:r w:rsidRPr="0016687E">
              <w:rPr>
                <w:sz w:val="20"/>
                <w:szCs w:val="20"/>
                <w:lang w:eastAsia="en-US"/>
              </w:rPr>
              <w:t>12 августа</w:t>
            </w:r>
          </w:p>
        </w:tc>
        <w:tc>
          <w:tcPr>
            <w:tcW w:w="2524" w:type="dxa"/>
            <w:tcBorders>
              <w:top w:val="single" w:sz="4" w:space="0" w:color="auto"/>
              <w:left w:val="single" w:sz="4" w:space="0" w:color="auto"/>
              <w:bottom w:val="single" w:sz="4" w:space="0" w:color="auto"/>
              <w:right w:val="single" w:sz="4" w:space="0" w:color="auto"/>
            </w:tcBorders>
            <w:hideMark/>
          </w:tcPr>
          <w:p w14:paraId="35928BD2"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115A05C9"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02F1BD14" w14:textId="77777777" w:rsidR="00C97056" w:rsidRPr="00513466" w:rsidRDefault="00C97056" w:rsidP="003D103B">
            <w:pPr>
              <w:jc w:val="center"/>
              <w:rPr>
                <w:sz w:val="20"/>
                <w:szCs w:val="20"/>
                <w:lang w:eastAsia="en-US"/>
              </w:rPr>
            </w:pPr>
            <w:r w:rsidRPr="00513466">
              <w:rPr>
                <w:sz w:val="20"/>
                <w:szCs w:val="20"/>
                <w:lang w:eastAsia="en-US"/>
              </w:rPr>
              <w:t>Развлечение «Если хочешь быть здоров»</w:t>
            </w:r>
          </w:p>
        </w:tc>
        <w:tc>
          <w:tcPr>
            <w:tcW w:w="2524" w:type="dxa"/>
            <w:tcBorders>
              <w:top w:val="single" w:sz="4" w:space="0" w:color="auto"/>
              <w:left w:val="single" w:sz="4" w:space="0" w:color="auto"/>
              <w:bottom w:val="single" w:sz="4" w:space="0" w:color="auto"/>
              <w:right w:val="single" w:sz="4" w:space="0" w:color="auto"/>
            </w:tcBorders>
            <w:hideMark/>
          </w:tcPr>
          <w:p w14:paraId="0EEF6749"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019A3214"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459CA538" w14:textId="77777777" w:rsidR="00C97056" w:rsidRPr="00513466" w:rsidRDefault="00C97056" w:rsidP="003D103B">
            <w:pPr>
              <w:jc w:val="center"/>
              <w:rPr>
                <w:sz w:val="20"/>
                <w:szCs w:val="20"/>
                <w:lang w:eastAsia="en-US"/>
              </w:rPr>
            </w:pPr>
            <w:r w:rsidRPr="00513466">
              <w:rPr>
                <w:sz w:val="20"/>
                <w:szCs w:val="20"/>
                <w:lang w:eastAsia="en-US"/>
              </w:rPr>
              <w:t>«Ребенок и природа» (игры, беседы, тематические занятия, досуги)</w:t>
            </w:r>
          </w:p>
        </w:tc>
        <w:tc>
          <w:tcPr>
            <w:tcW w:w="2524" w:type="dxa"/>
            <w:tcBorders>
              <w:top w:val="single" w:sz="4" w:space="0" w:color="auto"/>
              <w:left w:val="single" w:sz="4" w:space="0" w:color="auto"/>
              <w:bottom w:val="single" w:sz="4" w:space="0" w:color="auto"/>
              <w:right w:val="single" w:sz="4" w:space="0" w:color="auto"/>
            </w:tcBorders>
            <w:hideMark/>
          </w:tcPr>
          <w:p w14:paraId="257B2DD6"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2AD13BDF"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137FD9BF" w14:textId="77777777" w:rsidR="00C97056" w:rsidRPr="00513466" w:rsidRDefault="00C97056" w:rsidP="003D103B">
            <w:pPr>
              <w:tabs>
                <w:tab w:val="left" w:pos="2955"/>
                <w:tab w:val="center" w:pos="4746"/>
              </w:tabs>
              <w:jc w:val="center"/>
              <w:rPr>
                <w:b/>
                <w:lang w:eastAsia="en-US"/>
              </w:rPr>
            </w:pPr>
            <w:r w:rsidRPr="00513466">
              <w:rPr>
                <w:b/>
                <w:lang w:eastAsia="en-US"/>
              </w:rPr>
              <w:t>Трудовое направление воспитания</w:t>
            </w:r>
          </w:p>
        </w:tc>
      </w:tr>
      <w:tr w:rsidR="00C97056" w:rsidRPr="00513466" w14:paraId="5A5ECF3C"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37F2A3EE" w14:textId="77777777" w:rsidR="00C97056" w:rsidRPr="00513466" w:rsidRDefault="00C97056" w:rsidP="003D103B">
            <w:pPr>
              <w:jc w:val="center"/>
              <w:rPr>
                <w:sz w:val="18"/>
                <w:szCs w:val="18"/>
                <w:lang w:eastAsia="en-US"/>
              </w:rPr>
            </w:pPr>
            <w:r w:rsidRPr="00513466">
              <w:rPr>
                <w:sz w:val="18"/>
                <w:szCs w:val="18"/>
                <w:lang w:eastAsia="en-US"/>
              </w:rPr>
              <w:t>Выполнение поручений (простые и сложные, коллективные, индивидуальные, эпизодические и длительные) – дежурство - коллективный труд</w:t>
            </w:r>
          </w:p>
        </w:tc>
        <w:tc>
          <w:tcPr>
            <w:tcW w:w="2524" w:type="dxa"/>
            <w:tcBorders>
              <w:top w:val="single" w:sz="4" w:space="0" w:color="auto"/>
              <w:left w:val="single" w:sz="4" w:space="0" w:color="auto"/>
              <w:bottom w:val="single" w:sz="4" w:space="0" w:color="auto"/>
              <w:right w:val="single" w:sz="4" w:space="0" w:color="auto"/>
            </w:tcBorders>
            <w:hideMark/>
          </w:tcPr>
          <w:p w14:paraId="7287AF59" w14:textId="77777777" w:rsidR="00C97056" w:rsidRPr="00513466" w:rsidRDefault="00C97056" w:rsidP="003D103B">
            <w:pPr>
              <w:jc w:val="center"/>
              <w:rPr>
                <w:sz w:val="20"/>
                <w:szCs w:val="20"/>
                <w:lang w:eastAsia="en-US"/>
              </w:rPr>
            </w:pPr>
            <w:r w:rsidRPr="00513466">
              <w:rPr>
                <w:sz w:val="20"/>
                <w:szCs w:val="20"/>
                <w:lang w:eastAsia="en-US"/>
              </w:rPr>
              <w:t>Старший воспитатель, педагогические работники</w:t>
            </w:r>
          </w:p>
        </w:tc>
      </w:tr>
      <w:tr w:rsidR="00C97056" w:rsidRPr="00513466" w14:paraId="146FDED2"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02410BD7" w14:textId="778B7771" w:rsidR="00C97056" w:rsidRPr="00513466" w:rsidRDefault="0016687E" w:rsidP="003D103B">
            <w:pPr>
              <w:jc w:val="center"/>
              <w:rPr>
                <w:b/>
                <w:lang w:eastAsia="en-US"/>
              </w:rPr>
            </w:pPr>
            <w:r>
              <w:rPr>
                <w:b/>
                <w:lang w:eastAsia="en-US"/>
              </w:rPr>
              <w:t>Э</w:t>
            </w:r>
            <w:r w:rsidR="00C97056" w:rsidRPr="00513466">
              <w:rPr>
                <w:b/>
                <w:lang w:eastAsia="en-US"/>
              </w:rPr>
              <w:t>стетическое направление воспитания</w:t>
            </w:r>
          </w:p>
        </w:tc>
      </w:tr>
      <w:tr w:rsidR="00C97056" w:rsidRPr="00513466" w14:paraId="7E1580F8"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22C3DC1C" w14:textId="77777777" w:rsidR="00C97056" w:rsidRPr="00513466" w:rsidRDefault="00C97056" w:rsidP="003D103B">
            <w:pPr>
              <w:jc w:val="center"/>
              <w:rPr>
                <w:sz w:val="20"/>
                <w:szCs w:val="20"/>
                <w:lang w:eastAsia="en-US"/>
              </w:rPr>
            </w:pPr>
            <w:r w:rsidRPr="00513466">
              <w:rPr>
                <w:sz w:val="20"/>
                <w:szCs w:val="20"/>
                <w:lang w:eastAsia="en-US"/>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c>
          <w:tcPr>
            <w:tcW w:w="2524" w:type="dxa"/>
            <w:tcBorders>
              <w:top w:val="single" w:sz="4" w:space="0" w:color="auto"/>
              <w:left w:val="single" w:sz="4" w:space="0" w:color="auto"/>
              <w:bottom w:val="single" w:sz="4" w:space="0" w:color="auto"/>
              <w:right w:val="single" w:sz="4" w:space="0" w:color="auto"/>
            </w:tcBorders>
            <w:hideMark/>
          </w:tcPr>
          <w:p w14:paraId="4EDFE308" w14:textId="77777777" w:rsidR="00C97056" w:rsidRPr="00513466" w:rsidRDefault="00C97056" w:rsidP="003D103B">
            <w:pPr>
              <w:jc w:val="center"/>
              <w:rPr>
                <w:b/>
                <w:lang w:eastAsia="en-US"/>
              </w:rPr>
            </w:pPr>
            <w:r w:rsidRPr="00513466">
              <w:rPr>
                <w:sz w:val="20"/>
                <w:szCs w:val="20"/>
                <w:lang w:eastAsia="en-US"/>
              </w:rPr>
              <w:t>Старший воспитатель, педагогические работники</w:t>
            </w:r>
          </w:p>
        </w:tc>
      </w:tr>
      <w:tr w:rsidR="00C97056" w:rsidRPr="00513466" w14:paraId="4D50B2F5"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1A01ACD9" w14:textId="77777777" w:rsidR="00C97056" w:rsidRPr="00513466" w:rsidRDefault="00C97056" w:rsidP="003D103B">
            <w:pPr>
              <w:jc w:val="center"/>
              <w:rPr>
                <w:b/>
                <w:lang w:eastAsia="en-US"/>
              </w:rPr>
            </w:pPr>
            <w:r w:rsidRPr="00513466">
              <w:rPr>
                <w:b/>
                <w:lang w:eastAsia="en-US"/>
              </w:rPr>
              <w:t>Организационные мероприятия, взаимодействие с педагогами</w:t>
            </w:r>
          </w:p>
        </w:tc>
      </w:tr>
      <w:tr w:rsidR="00C97056" w:rsidRPr="00513466" w14:paraId="7B5DD57D" w14:textId="77777777" w:rsidTr="0016687E">
        <w:tc>
          <w:tcPr>
            <w:tcW w:w="7047" w:type="dxa"/>
            <w:tcBorders>
              <w:top w:val="single" w:sz="4" w:space="0" w:color="auto"/>
              <w:left w:val="single" w:sz="4" w:space="0" w:color="auto"/>
              <w:bottom w:val="single" w:sz="4" w:space="0" w:color="auto"/>
              <w:right w:val="single" w:sz="4" w:space="0" w:color="auto"/>
            </w:tcBorders>
            <w:hideMark/>
          </w:tcPr>
          <w:p w14:paraId="2BEE4EB3" w14:textId="77777777" w:rsidR="00C97056" w:rsidRPr="00513466" w:rsidRDefault="00C97056" w:rsidP="003D103B">
            <w:pPr>
              <w:jc w:val="both"/>
              <w:rPr>
                <w:lang w:eastAsia="en-US"/>
              </w:rPr>
            </w:pPr>
            <w:r w:rsidRPr="00513466">
              <w:rPr>
                <w:sz w:val="20"/>
                <w:szCs w:val="20"/>
                <w:lang w:eastAsia="en-US"/>
              </w:rPr>
              <w:t>Тема определяется исходя из запроса</w:t>
            </w:r>
          </w:p>
        </w:tc>
        <w:tc>
          <w:tcPr>
            <w:tcW w:w="2524" w:type="dxa"/>
            <w:tcBorders>
              <w:top w:val="single" w:sz="4" w:space="0" w:color="auto"/>
              <w:left w:val="single" w:sz="4" w:space="0" w:color="auto"/>
              <w:bottom w:val="single" w:sz="4" w:space="0" w:color="auto"/>
              <w:right w:val="single" w:sz="4" w:space="0" w:color="auto"/>
            </w:tcBorders>
            <w:hideMark/>
          </w:tcPr>
          <w:p w14:paraId="704DFFDE" w14:textId="77777777" w:rsidR="00C97056" w:rsidRPr="00513466" w:rsidRDefault="00C97056" w:rsidP="003D103B">
            <w:pPr>
              <w:jc w:val="center"/>
              <w:rPr>
                <w:lang w:eastAsia="en-US"/>
              </w:rPr>
            </w:pPr>
            <w:r w:rsidRPr="00513466">
              <w:rPr>
                <w:sz w:val="20"/>
                <w:szCs w:val="20"/>
                <w:lang w:eastAsia="en-US"/>
              </w:rPr>
              <w:t>Старший воспитатель, педагогические работники</w:t>
            </w:r>
          </w:p>
        </w:tc>
      </w:tr>
      <w:tr w:rsidR="00C97056" w:rsidRPr="00513466" w14:paraId="3B03F1A4"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59D427B3" w14:textId="77777777" w:rsidR="00C97056" w:rsidRPr="00513466" w:rsidRDefault="00C97056" w:rsidP="003D103B">
            <w:pPr>
              <w:jc w:val="center"/>
              <w:rPr>
                <w:b/>
                <w:lang w:eastAsia="en-US"/>
              </w:rPr>
            </w:pPr>
            <w:r w:rsidRPr="00513466">
              <w:rPr>
                <w:b/>
                <w:lang w:eastAsia="en-US"/>
              </w:rPr>
              <w:t>Традиции детского сада</w:t>
            </w:r>
          </w:p>
        </w:tc>
      </w:tr>
      <w:tr w:rsidR="00C97056" w14:paraId="15783A92" w14:textId="77777777" w:rsidTr="0016687E">
        <w:tc>
          <w:tcPr>
            <w:tcW w:w="9571" w:type="dxa"/>
            <w:gridSpan w:val="2"/>
            <w:tcBorders>
              <w:top w:val="single" w:sz="4" w:space="0" w:color="auto"/>
              <w:left w:val="single" w:sz="4" w:space="0" w:color="auto"/>
              <w:bottom w:val="single" w:sz="4" w:space="0" w:color="auto"/>
              <w:right w:val="single" w:sz="4" w:space="0" w:color="auto"/>
            </w:tcBorders>
            <w:hideMark/>
          </w:tcPr>
          <w:p w14:paraId="215A04D6" w14:textId="77777777" w:rsidR="00C97056" w:rsidRDefault="00C97056" w:rsidP="003D103B">
            <w:pPr>
              <w:rPr>
                <w:sz w:val="20"/>
                <w:szCs w:val="20"/>
                <w:lang w:eastAsia="en-US"/>
              </w:rPr>
            </w:pPr>
            <w:r w:rsidRPr="00513466">
              <w:rPr>
                <w:sz w:val="20"/>
                <w:szCs w:val="20"/>
                <w:lang w:eastAsia="en-US"/>
              </w:rPr>
              <w:t>Праздник «До свидания, лето! Здравствуй детский сад»</w:t>
            </w:r>
            <w:r>
              <w:rPr>
                <w:sz w:val="20"/>
                <w:szCs w:val="20"/>
                <w:lang w:eastAsia="en-US"/>
              </w:rPr>
              <w:t xml:space="preserve"> </w:t>
            </w:r>
          </w:p>
        </w:tc>
      </w:tr>
    </w:tbl>
    <w:p w14:paraId="406BA8B0" w14:textId="77777777" w:rsidR="00C97056" w:rsidRDefault="00C97056" w:rsidP="00C97056"/>
    <w:p w14:paraId="7D3343DF" w14:textId="77777777" w:rsidR="00067A76" w:rsidRDefault="00067A76" w:rsidP="00067A76"/>
    <w:bookmarkEnd w:id="3"/>
    <w:p w14:paraId="32BFBD58" w14:textId="56A10651" w:rsidR="00914AE6" w:rsidRPr="005B601E" w:rsidRDefault="00914AE6" w:rsidP="00914AE6">
      <w:pPr>
        <w:spacing w:after="200" w:line="276" w:lineRule="auto"/>
        <w:jc w:val="center"/>
        <w:rPr>
          <w:rFonts w:eastAsiaTheme="minorHAnsi"/>
          <w:b/>
          <w:sz w:val="28"/>
          <w:szCs w:val="28"/>
          <w:lang w:eastAsia="en-US"/>
        </w:rPr>
      </w:pPr>
      <w:r w:rsidRPr="005B601E">
        <w:rPr>
          <w:rFonts w:eastAsiaTheme="minorHAnsi"/>
          <w:b/>
          <w:sz w:val="28"/>
          <w:szCs w:val="28"/>
          <w:lang w:eastAsia="en-US"/>
        </w:rPr>
        <w:t>Тематические вы</w:t>
      </w:r>
      <w:r w:rsidR="005B601E">
        <w:rPr>
          <w:rFonts w:eastAsiaTheme="minorHAnsi"/>
          <w:b/>
          <w:sz w:val="28"/>
          <w:szCs w:val="28"/>
          <w:lang w:eastAsia="en-US"/>
        </w:rPr>
        <w:t>ставки в 202</w:t>
      </w:r>
      <w:r w:rsidR="0025270C">
        <w:rPr>
          <w:rFonts w:eastAsiaTheme="minorHAnsi"/>
          <w:b/>
          <w:sz w:val="28"/>
          <w:szCs w:val="28"/>
          <w:lang w:eastAsia="en-US"/>
        </w:rPr>
        <w:t>3</w:t>
      </w:r>
      <w:r w:rsidR="005B601E">
        <w:rPr>
          <w:rFonts w:eastAsiaTheme="minorHAnsi"/>
          <w:b/>
          <w:sz w:val="28"/>
          <w:szCs w:val="28"/>
          <w:lang w:eastAsia="en-US"/>
        </w:rPr>
        <w:t>-202</w:t>
      </w:r>
      <w:r w:rsidR="0025270C">
        <w:rPr>
          <w:rFonts w:eastAsiaTheme="minorHAnsi"/>
          <w:b/>
          <w:sz w:val="28"/>
          <w:szCs w:val="28"/>
          <w:lang w:eastAsia="en-US"/>
        </w:rPr>
        <w:t>4</w:t>
      </w:r>
      <w:r w:rsidRPr="005B601E">
        <w:rPr>
          <w:rFonts w:eastAsiaTheme="minorHAnsi"/>
          <w:b/>
          <w:sz w:val="28"/>
          <w:szCs w:val="28"/>
          <w:lang w:eastAsia="en-US"/>
        </w:rPr>
        <w:t xml:space="preserve"> учебном году</w:t>
      </w:r>
    </w:p>
    <w:tbl>
      <w:tblPr>
        <w:tblStyle w:val="49"/>
        <w:tblW w:w="9640" w:type="dxa"/>
        <w:tblInd w:w="-34" w:type="dxa"/>
        <w:tblLook w:val="04A0" w:firstRow="1" w:lastRow="0" w:firstColumn="1" w:lastColumn="0" w:noHBand="0" w:noVBand="1"/>
      </w:tblPr>
      <w:tblGrid>
        <w:gridCol w:w="1276"/>
        <w:gridCol w:w="1940"/>
        <w:gridCol w:w="6424"/>
      </w:tblGrid>
      <w:tr w:rsidR="007C5C57" w:rsidRPr="007C5C57" w14:paraId="0E20E70B" w14:textId="77777777" w:rsidTr="007C5C57">
        <w:tc>
          <w:tcPr>
            <w:tcW w:w="851" w:type="dxa"/>
          </w:tcPr>
          <w:p w14:paraId="1B61D346" w14:textId="77777777" w:rsidR="007C5C57" w:rsidRPr="007C5C57" w:rsidRDefault="007C5C57" w:rsidP="007C5C57">
            <w:pPr>
              <w:jc w:val="center"/>
              <w:rPr>
                <w:rFonts w:eastAsiaTheme="minorHAnsi"/>
                <w:b/>
                <w:sz w:val="28"/>
                <w:szCs w:val="28"/>
                <w:lang w:eastAsia="en-US"/>
              </w:rPr>
            </w:pPr>
            <w:r w:rsidRPr="007C5C57">
              <w:rPr>
                <w:rFonts w:eastAsiaTheme="minorHAnsi"/>
                <w:b/>
                <w:sz w:val="28"/>
                <w:szCs w:val="28"/>
                <w:lang w:eastAsia="en-US"/>
              </w:rPr>
              <w:t>месяц</w:t>
            </w:r>
          </w:p>
        </w:tc>
        <w:tc>
          <w:tcPr>
            <w:tcW w:w="2007" w:type="dxa"/>
          </w:tcPr>
          <w:p w14:paraId="12F2EB17" w14:textId="77777777" w:rsidR="007C5C57" w:rsidRPr="007C5C57" w:rsidRDefault="007C5C57" w:rsidP="007C5C57">
            <w:pPr>
              <w:jc w:val="center"/>
              <w:rPr>
                <w:rFonts w:eastAsiaTheme="minorHAnsi"/>
                <w:b/>
                <w:sz w:val="28"/>
                <w:szCs w:val="28"/>
                <w:lang w:eastAsia="en-US"/>
              </w:rPr>
            </w:pPr>
            <w:r w:rsidRPr="007C5C57">
              <w:rPr>
                <w:rFonts w:eastAsiaTheme="minorHAnsi"/>
                <w:b/>
                <w:sz w:val="28"/>
                <w:szCs w:val="28"/>
                <w:lang w:eastAsia="en-US"/>
              </w:rPr>
              <w:t>период</w:t>
            </w:r>
          </w:p>
        </w:tc>
        <w:tc>
          <w:tcPr>
            <w:tcW w:w="6782" w:type="dxa"/>
          </w:tcPr>
          <w:p w14:paraId="0C318FD9" w14:textId="77777777" w:rsidR="007C5C57" w:rsidRPr="007C5C57" w:rsidRDefault="007C5C57" w:rsidP="007C5C57">
            <w:pPr>
              <w:jc w:val="center"/>
              <w:rPr>
                <w:rFonts w:eastAsiaTheme="minorHAnsi"/>
                <w:b/>
                <w:sz w:val="28"/>
                <w:szCs w:val="28"/>
                <w:lang w:eastAsia="en-US"/>
              </w:rPr>
            </w:pPr>
            <w:r w:rsidRPr="007C5C57">
              <w:rPr>
                <w:rFonts w:eastAsiaTheme="minorHAnsi"/>
                <w:b/>
                <w:sz w:val="28"/>
                <w:szCs w:val="28"/>
                <w:lang w:eastAsia="en-US"/>
              </w:rPr>
              <w:t>Название</w:t>
            </w:r>
          </w:p>
        </w:tc>
      </w:tr>
      <w:tr w:rsidR="007C5C57" w:rsidRPr="007C5C57" w14:paraId="437E1993" w14:textId="77777777" w:rsidTr="007C5C57">
        <w:tc>
          <w:tcPr>
            <w:tcW w:w="851" w:type="dxa"/>
            <w:vMerge w:val="restart"/>
          </w:tcPr>
          <w:p w14:paraId="1F4C4992" w14:textId="77777777" w:rsidR="007C5C57" w:rsidRPr="007C5C57" w:rsidRDefault="007C5C57" w:rsidP="007C5C57">
            <w:pPr>
              <w:jc w:val="center"/>
              <w:rPr>
                <w:rFonts w:eastAsiaTheme="minorHAnsi"/>
                <w:b/>
                <w:sz w:val="28"/>
                <w:szCs w:val="28"/>
                <w:lang w:eastAsia="en-US"/>
              </w:rPr>
            </w:pPr>
            <w:r w:rsidRPr="007C5C57">
              <w:rPr>
                <w:rFonts w:eastAsiaTheme="minorHAnsi"/>
                <w:sz w:val="28"/>
                <w:szCs w:val="28"/>
                <w:lang w:eastAsia="en-US"/>
              </w:rPr>
              <w:t>сентябрь</w:t>
            </w:r>
          </w:p>
        </w:tc>
        <w:tc>
          <w:tcPr>
            <w:tcW w:w="2007" w:type="dxa"/>
          </w:tcPr>
          <w:p w14:paraId="4CAF1ED6"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w:t>
            </w:r>
            <w:r w:rsidRPr="007C5C57">
              <w:rPr>
                <w:rFonts w:eastAsiaTheme="minorHAnsi"/>
                <w:sz w:val="28"/>
                <w:szCs w:val="28"/>
                <w:lang w:val="en-US" w:eastAsia="en-US"/>
              </w:rPr>
              <w:t>1</w:t>
            </w:r>
            <w:r w:rsidRPr="007C5C57">
              <w:rPr>
                <w:rFonts w:eastAsiaTheme="minorHAnsi"/>
                <w:sz w:val="28"/>
                <w:szCs w:val="28"/>
                <w:lang w:eastAsia="en-US"/>
              </w:rPr>
              <w:t>.09 – 15.09</w:t>
            </w:r>
          </w:p>
        </w:tc>
        <w:tc>
          <w:tcPr>
            <w:tcW w:w="6782" w:type="dxa"/>
          </w:tcPr>
          <w:p w14:paraId="753EC571"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«Природа и фантазия» (природный материал)</w:t>
            </w:r>
          </w:p>
        </w:tc>
      </w:tr>
      <w:tr w:rsidR="007C5C57" w:rsidRPr="007C5C57" w14:paraId="0258EC18" w14:textId="77777777" w:rsidTr="007C5C57">
        <w:tc>
          <w:tcPr>
            <w:tcW w:w="851" w:type="dxa"/>
            <w:vMerge/>
            <w:tcBorders>
              <w:bottom w:val="single" w:sz="4" w:space="0" w:color="auto"/>
            </w:tcBorders>
          </w:tcPr>
          <w:p w14:paraId="57A7FAA9" w14:textId="77777777" w:rsidR="007C5C57" w:rsidRPr="007C5C57" w:rsidRDefault="007C5C57" w:rsidP="007C5C57">
            <w:pPr>
              <w:jc w:val="center"/>
              <w:rPr>
                <w:rFonts w:eastAsiaTheme="minorHAnsi"/>
                <w:b/>
                <w:sz w:val="28"/>
                <w:szCs w:val="28"/>
                <w:lang w:eastAsia="en-US"/>
              </w:rPr>
            </w:pPr>
          </w:p>
        </w:tc>
        <w:tc>
          <w:tcPr>
            <w:tcW w:w="2007" w:type="dxa"/>
          </w:tcPr>
          <w:p w14:paraId="62481290"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18.09 – 29.09</w:t>
            </w:r>
          </w:p>
        </w:tc>
        <w:tc>
          <w:tcPr>
            <w:tcW w:w="6782" w:type="dxa"/>
          </w:tcPr>
          <w:p w14:paraId="01FD111B"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Дары леса: грибы, ягоды</w:t>
            </w:r>
          </w:p>
        </w:tc>
      </w:tr>
      <w:tr w:rsidR="007C5C57" w:rsidRPr="007C5C57" w14:paraId="3B7BC3B7" w14:textId="77777777" w:rsidTr="007C5C57">
        <w:tc>
          <w:tcPr>
            <w:tcW w:w="851" w:type="dxa"/>
            <w:vMerge w:val="restart"/>
          </w:tcPr>
          <w:p w14:paraId="2865F6E3" w14:textId="77777777" w:rsidR="007C5C57" w:rsidRPr="007C5C57" w:rsidRDefault="007C5C57" w:rsidP="007C5C57">
            <w:pPr>
              <w:jc w:val="center"/>
              <w:rPr>
                <w:rFonts w:eastAsiaTheme="minorHAnsi"/>
                <w:b/>
                <w:sz w:val="28"/>
                <w:szCs w:val="28"/>
                <w:lang w:eastAsia="en-US"/>
              </w:rPr>
            </w:pPr>
            <w:r w:rsidRPr="007C5C57">
              <w:rPr>
                <w:rFonts w:eastAsiaTheme="minorHAnsi"/>
                <w:sz w:val="28"/>
                <w:szCs w:val="28"/>
                <w:lang w:eastAsia="en-US"/>
              </w:rPr>
              <w:t>октябрь</w:t>
            </w:r>
          </w:p>
        </w:tc>
        <w:tc>
          <w:tcPr>
            <w:tcW w:w="2007" w:type="dxa"/>
          </w:tcPr>
          <w:p w14:paraId="6ABD35B6"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02.10-13.10</w:t>
            </w:r>
          </w:p>
        </w:tc>
        <w:tc>
          <w:tcPr>
            <w:tcW w:w="6782" w:type="dxa"/>
          </w:tcPr>
          <w:p w14:paraId="77C27063"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Дары осени: осенние угощения</w:t>
            </w:r>
          </w:p>
        </w:tc>
      </w:tr>
      <w:tr w:rsidR="007C5C57" w:rsidRPr="007C5C57" w14:paraId="4D8BC57F" w14:textId="77777777" w:rsidTr="007C5C57">
        <w:trPr>
          <w:trHeight w:val="654"/>
        </w:trPr>
        <w:tc>
          <w:tcPr>
            <w:tcW w:w="851" w:type="dxa"/>
            <w:vMerge/>
          </w:tcPr>
          <w:p w14:paraId="1610123C" w14:textId="77777777" w:rsidR="007C5C57" w:rsidRPr="007C5C57" w:rsidRDefault="007C5C57" w:rsidP="007C5C57">
            <w:pPr>
              <w:jc w:val="center"/>
              <w:rPr>
                <w:rFonts w:eastAsiaTheme="minorHAnsi"/>
                <w:sz w:val="28"/>
                <w:szCs w:val="28"/>
                <w:lang w:eastAsia="en-US"/>
              </w:rPr>
            </w:pPr>
          </w:p>
        </w:tc>
        <w:tc>
          <w:tcPr>
            <w:tcW w:w="2007" w:type="dxa"/>
          </w:tcPr>
          <w:p w14:paraId="0198379B"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16.10 -27.10</w:t>
            </w:r>
          </w:p>
        </w:tc>
        <w:tc>
          <w:tcPr>
            <w:tcW w:w="6782" w:type="dxa"/>
          </w:tcPr>
          <w:p w14:paraId="4799E470"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Деревья осенью, разноцветная листва</w:t>
            </w:r>
          </w:p>
        </w:tc>
      </w:tr>
      <w:tr w:rsidR="007C5C57" w:rsidRPr="007C5C57" w14:paraId="11771C0B" w14:textId="77777777" w:rsidTr="007C5C57">
        <w:tc>
          <w:tcPr>
            <w:tcW w:w="851" w:type="dxa"/>
            <w:vMerge w:val="restart"/>
          </w:tcPr>
          <w:p w14:paraId="06246FFC" w14:textId="77777777" w:rsidR="007C5C57" w:rsidRPr="007C5C57" w:rsidRDefault="007C5C57" w:rsidP="007C5C57">
            <w:pPr>
              <w:jc w:val="center"/>
              <w:rPr>
                <w:rFonts w:eastAsiaTheme="minorHAnsi"/>
                <w:b/>
                <w:sz w:val="28"/>
                <w:szCs w:val="28"/>
                <w:lang w:eastAsia="en-US"/>
              </w:rPr>
            </w:pPr>
            <w:r w:rsidRPr="007C5C57">
              <w:rPr>
                <w:rFonts w:eastAsiaTheme="minorHAnsi"/>
                <w:sz w:val="28"/>
                <w:szCs w:val="28"/>
                <w:lang w:eastAsia="en-US"/>
              </w:rPr>
              <w:t>ноябрь</w:t>
            </w:r>
          </w:p>
        </w:tc>
        <w:tc>
          <w:tcPr>
            <w:tcW w:w="2007" w:type="dxa"/>
          </w:tcPr>
          <w:p w14:paraId="3EE8B7AA"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01.11 – 03.11</w:t>
            </w:r>
          </w:p>
        </w:tc>
        <w:tc>
          <w:tcPr>
            <w:tcW w:w="6782" w:type="dxa"/>
          </w:tcPr>
          <w:p w14:paraId="00DAD98A"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Страна, в которой я живу</w:t>
            </w:r>
          </w:p>
        </w:tc>
      </w:tr>
      <w:tr w:rsidR="007C5C57" w:rsidRPr="007C5C57" w14:paraId="0435AD31" w14:textId="77777777" w:rsidTr="007C5C57">
        <w:tc>
          <w:tcPr>
            <w:tcW w:w="851" w:type="dxa"/>
            <w:vMerge/>
          </w:tcPr>
          <w:p w14:paraId="217B95A9" w14:textId="77777777" w:rsidR="007C5C57" w:rsidRPr="007C5C57" w:rsidRDefault="007C5C57" w:rsidP="007C5C57">
            <w:pPr>
              <w:jc w:val="center"/>
              <w:rPr>
                <w:rFonts w:eastAsiaTheme="minorHAnsi"/>
                <w:b/>
                <w:sz w:val="28"/>
                <w:szCs w:val="28"/>
                <w:lang w:eastAsia="en-US"/>
              </w:rPr>
            </w:pPr>
          </w:p>
        </w:tc>
        <w:tc>
          <w:tcPr>
            <w:tcW w:w="2007" w:type="dxa"/>
          </w:tcPr>
          <w:p w14:paraId="1D2928B2"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06.11 -10.11</w:t>
            </w:r>
          </w:p>
        </w:tc>
        <w:tc>
          <w:tcPr>
            <w:tcW w:w="6782" w:type="dxa"/>
          </w:tcPr>
          <w:p w14:paraId="4F0B0643"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Морские диковинки</w:t>
            </w:r>
          </w:p>
        </w:tc>
      </w:tr>
      <w:tr w:rsidR="007C5C57" w:rsidRPr="007C5C57" w14:paraId="6EB6B6D0" w14:textId="77777777" w:rsidTr="007C5C57">
        <w:tc>
          <w:tcPr>
            <w:tcW w:w="851" w:type="dxa"/>
            <w:vMerge/>
          </w:tcPr>
          <w:p w14:paraId="1A41D5E5" w14:textId="77777777" w:rsidR="007C5C57" w:rsidRPr="007C5C57" w:rsidRDefault="007C5C57" w:rsidP="007C5C57">
            <w:pPr>
              <w:jc w:val="center"/>
              <w:rPr>
                <w:rFonts w:eastAsiaTheme="minorHAnsi"/>
                <w:b/>
                <w:sz w:val="28"/>
                <w:szCs w:val="28"/>
                <w:lang w:eastAsia="en-US"/>
              </w:rPr>
            </w:pPr>
          </w:p>
        </w:tc>
        <w:tc>
          <w:tcPr>
            <w:tcW w:w="2007" w:type="dxa"/>
          </w:tcPr>
          <w:p w14:paraId="6AB7624B"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13.11 – 24.11</w:t>
            </w:r>
          </w:p>
        </w:tc>
        <w:tc>
          <w:tcPr>
            <w:tcW w:w="6782" w:type="dxa"/>
          </w:tcPr>
          <w:p w14:paraId="1842C89E"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 xml:space="preserve">Моя любимая игрушка </w:t>
            </w:r>
          </w:p>
        </w:tc>
      </w:tr>
      <w:tr w:rsidR="007C5C57" w:rsidRPr="007C5C57" w14:paraId="0327A25D" w14:textId="77777777" w:rsidTr="007C5C57">
        <w:tc>
          <w:tcPr>
            <w:tcW w:w="851" w:type="dxa"/>
            <w:vMerge w:val="restart"/>
          </w:tcPr>
          <w:p w14:paraId="729040B2" w14:textId="77777777" w:rsidR="007C5C57" w:rsidRPr="007C5C57" w:rsidRDefault="007C5C57" w:rsidP="007C5C57">
            <w:pPr>
              <w:jc w:val="center"/>
              <w:rPr>
                <w:rFonts w:eastAsiaTheme="minorHAnsi"/>
                <w:b/>
                <w:sz w:val="28"/>
                <w:szCs w:val="28"/>
                <w:lang w:eastAsia="en-US"/>
              </w:rPr>
            </w:pPr>
            <w:r w:rsidRPr="007C5C57">
              <w:rPr>
                <w:rFonts w:eastAsiaTheme="minorHAnsi"/>
                <w:sz w:val="28"/>
                <w:szCs w:val="28"/>
                <w:lang w:eastAsia="en-US"/>
              </w:rPr>
              <w:t>декабрь</w:t>
            </w:r>
          </w:p>
        </w:tc>
        <w:tc>
          <w:tcPr>
            <w:tcW w:w="2007" w:type="dxa"/>
          </w:tcPr>
          <w:p w14:paraId="230EE5AD"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27.11 -08.12</w:t>
            </w:r>
          </w:p>
        </w:tc>
        <w:tc>
          <w:tcPr>
            <w:tcW w:w="6782" w:type="dxa"/>
          </w:tcPr>
          <w:p w14:paraId="0D8DDED0"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Красота деревьев зимой</w:t>
            </w:r>
          </w:p>
        </w:tc>
      </w:tr>
      <w:tr w:rsidR="007C5C57" w:rsidRPr="007C5C57" w14:paraId="342188CF" w14:textId="77777777" w:rsidTr="007C5C57">
        <w:tc>
          <w:tcPr>
            <w:tcW w:w="851" w:type="dxa"/>
            <w:vMerge/>
          </w:tcPr>
          <w:p w14:paraId="228C8EB9" w14:textId="77777777" w:rsidR="007C5C57" w:rsidRPr="007C5C57" w:rsidRDefault="007C5C57" w:rsidP="007C5C57">
            <w:pPr>
              <w:jc w:val="center"/>
              <w:rPr>
                <w:rFonts w:eastAsiaTheme="minorHAnsi"/>
                <w:sz w:val="28"/>
                <w:szCs w:val="28"/>
                <w:lang w:eastAsia="en-US"/>
              </w:rPr>
            </w:pPr>
          </w:p>
        </w:tc>
        <w:tc>
          <w:tcPr>
            <w:tcW w:w="2007" w:type="dxa"/>
          </w:tcPr>
          <w:p w14:paraId="054C06E3"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11.12-22.12</w:t>
            </w:r>
          </w:p>
        </w:tc>
        <w:tc>
          <w:tcPr>
            <w:tcW w:w="6782" w:type="dxa"/>
          </w:tcPr>
          <w:p w14:paraId="50B0D502"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Зимний город</w:t>
            </w:r>
          </w:p>
        </w:tc>
      </w:tr>
      <w:tr w:rsidR="007C5C57" w:rsidRPr="007C5C57" w14:paraId="5D11C08D" w14:textId="77777777" w:rsidTr="007C5C57">
        <w:trPr>
          <w:trHeight w:val="424"/>
        </w:trPr>
        <w:tc>
          <w:tcPr>
            <w:tcW w:w="851" w:type="dxa"/>
            <w:vMerge/>
          </w:tcPr>
          <w:p w14:paraId="058A337C" w14:textId="77777777" w:rsidR="007C5C57" w:rsidRPr="007C5C57" w:rsidRDefault="007C5C57" w:rsidP="007C5C57">
            <w:pPr>
              <w:jc w:val="center"/>
              <w:rPr>
                <w:rFonts w:eastAsiaTheme="minorHAnsi"/>
                <w:sz w:val="28"/>
                <w:szCs w:val="28"/>
                <w:lang w:eastAsia="en-US"/>
              </w:rPr>
            </w:pPr>
          </w:p>
        </w:tc>
        <w:tc>
          <w:tcPr>
            <w:tcW w:w="2007" w:type="dxa"/>
          </w:tcPr>
          <w:p w14:paraId="21E5DE10"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25.12-29.12</w:t>
            </w:r>
          </w:p>
        </w:tc>
        <w:tc>
          <w:tcPr>
            <w:tcW w:w="6782" w:type="dxa"/>
          </w:tcPr>
          <w:p w14:paraId="0A84C044"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Дед Мороз приходит в гости</w:t>
            </w:r>
          </w:p>
        </w:tc>
      </w:tr>
      <w:tr w:rsidR="007C5C57" w:rsidRPr="007C5C57" w14:paraId="7CAA5C58" w14:textId="77777777" w:rsidTr="007C5C57">
        <w:tc>
          <w:tcPr>
            <w:tcW w:w="851" w:type="dxa"/>
            <w:vMerge w:val="restart"/>
          </w:tcPr>
          <w:p w14:paraId="0D14DAAF" w14:textId="77777777" w:rsidR="007C5C57" w:rsidRPr="007C5C57" w:rsidRDefault="007C5C57" w:rsidP="007C5C57">
            <w:pPr>
              <w:jc w:val="center"/>
              <w:rPr>
                <w:rFonts w:eastAsiaTheme="minorHAnsi"/>
                <w:b/>
                <w:sz w:val="28"/>
                <w:szCs w:val="28"/>
                <w:lang w:eastAsia="en-US"/>
              </w:rPr>
            </w:pPr>
            <w:r w:rsidRPr="007C5C57">
              <w:rPr>
                <w:rFonts w:eastAsiaTheme="minorHAnsi"/>
                <w:sz w:val="28"/>
                <w:szCs w:val="28"/>
                <w:lang w:eastAsia="en-US"/>
              </w:rPr>
              <w:t>январь</w:t>
            </w:r>
          </w:p>
        </w:tc>
        <w:tc>
          <w:tcPr>
            <w:tcW w:w="2007" w:type="dxa"/>
          </w:tcPr>
          <w:p w14:paraId="74162FE8"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09.01-12.01</w:t>
            </w:r>
          </w:p>
        </w:tc>
        <w:tc>
          <w:tcPr>
            <w:tcW w:w="6782" w:type="dxa"/>
          </w:tcPr>
          <w:p w14:paraId="1238CA4D"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Подарок другу своими руками</w:t>
            </w:r>
          </w:p>
        </w:tc>
      </w:tr>
      <w:tr w:rsidR="007C5C57" w:rsidRPr="007C5C57" w14:paraId="60B34C78" w14:textId="77777777" w:rsidTr="007C5C57">
        <w:tc>
          <w:tcPr>
            <w:tcW w:w="851" w:type="dxa"/>
            <w:vMerge/>
          </w:tcPr>
          <w:p w14:paraId="2EA5973A" w14:textId="77777777" w:rsidR="007C5C57" w:rsidRPr="007C5C57" w:rsidRDefault="007C5C57" w:rsidP="007C5C57">
            <w:pPr>
              <w:jc w:val="center"/>
              <w:rPr>
                <w:rFonts w:eastAsiaTheme="minorHAnsi"/>
                <w:b/>
                <w:sz w:val="28"/>
                <w:szCs w:val="28"/>
                <w:lang w:eastAsia="en-US"/>
              </w:rPr>
            </w:pPr>
          </w:p>
        </w:tc>
        <w:tc>
          <w:tcPr>
            <w:tcW w:w="2007" w:type="dxa"/>
          </w:tcPr>
          <w:p w14:paraId="21A75E45"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15.01- 26.01</w:t>
            </w:r>
          </w:p>
        </w:tc>
        <w:tc>
          <w:tcPr>
            <w:tcW w:w="6782" w:type="dxa"/>
          </w:tcPr>
          <w:p w14:paraId="2CD83A82"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Зимовье зверей</w:t>
            </w:r>
          </w:p>
        </w:tc>
      </w:tr>
      <w:tr w:rsidR="007C5C57" w:rsidRPr="007C5C57" w14:paraId="538D9351" w14:textId="77777777" w:rsidTr="007C5C57">
        <w:tc>
          <w:tcPr>
            <w:tcW w:w="851" w:type="dxa"/>
            <w:vMerge w:val="restart"/>
          </w:tcPr>
          <w:p w14:paraId="5989716E" w14:textId="77777777" w:rsidR="007C5C57" w:rsidRPr="007C5C57" w:rsidRDefault="007C5C57" w:rsidP="007C5C57">
            <w:pPr>
              <w:jc w:val="center"/>
              <w:rPr>
                <w:rFonts w:eastAsiaTheme="minorHAnsi"/>
                <w:b/>
                <w:sz w:val="28"/>
                <w:szCs w:val="28"/>
                <w:lang w:eastAsia="en-US"/>
              </w:rPr>
            </w:pPr>
            <w:r w:rsidRPr="007C5C57">
              <w:rPr>
                <w:rFonts w:eastAsiaTheme="minorHAnsi"/>
                <w:sz w:val="28"/>
                <w:szCs w:val="28"/>
                <w:lang w:eastAsia="en-US"/>
              </w:rPr>
              <w:t>февраль</w:t>
            </w:r>
          </w:p>
        </w:tc>
        <w:tc>
          <w:tcPr>
            <w:tcW w:w="2007" w:type="dxa"/>
          </w:tcPr>
          <w:p w14:paraId="08D18100"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29.01-02.02</w:t>
            </w:r>
          </w:p>
        </w:tc>
        <w:tc>
          <w:tcPr>
            <w:tcW w:w="6782" w:type="dxa"/>
          </w:tcPr>
          <w:p w14:paraId="684E9006"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Профессии наших родителей</w:t>
            </w:r>
          </w:p>
        </w:tc>
      </w:tr>
      <w:tr w:rsidR="007C5C57" w:rsidRPr="007C5C57" w14:paraId="19E2E9A4" w14:textId="77777777" w:rsidTr="007C5C57">
        <w:tc>
          <w:tcPr>
            <w:tcW w:w="851" w:type="dxa"/>
            <w:vMerge/>
          </w:tcPr>
          <w:p w14:paraId="79597CC3" w14:textId="77777777" w:rsidR="007C5C57" w:rsidRPr="007C5C57" w:rsidRDefault="007C5C57" w:rsidP="007C5C57">
            <w:pPr>
              <w:jc w:val="center"/>
              <w:rPr>
                <w:rFonts w:eastAsiaTheme="minorHAnsi"/>
                <w:sz w:val="28"/>
                <w:szCs w:val="28"/>
                <w:lang w:eastAsia="en-US"/>
              </w:rPr>
            </w:pPr>
          </w:p>
        </w:tc>
        <w:tc>
          <w:tcPr>
            <w:tcW w:w="2007" w:type="dxa"/>
          </w:tcPr>
          <w:p w14:paraId="79144C15"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05.02-16.02</w:t>
            </w:r>
          </w:p>
        </w:tc>
        <w:tc>
          <w:tcPr>
            <w:tcW w:w="6782" w:type="dxa"/>
          </w:tcPr>
          <w:p w14:paraId="1AB7BC97"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Зимние забавы</w:t>
            </w:r>
          </w:p>
        </w:tc>
      </w:tr>
      <w:tr w:rsidR="007C5C57" w:rsidRPr="007C5C57" w14:paraId="3C1F466B" w14:textId="77777777" w:rsidTr="007C5C57">
        <w:tc>
          <w:tcPr>
            <w:tcW w:w="851" w:type="dxa"/>
            <w:vMerge/>
          </w:tcPr>
          <w:p w14:paraId="3129E875" w14:textId="77777777" w:rsidR="007C5C57" w:rsidRPr="007C5C57" w:rsidRDefault="007C5C57" w:rsidP="007C5C57">
            <w:pPr>
              <w:jc w:val="center"/>
              <w:rPr>
                <w:rFonts w:eastAsiaTheme="minorHAnsi"/>
                <w:sz w:val="28"/>
                <w:szCs w:val="28"/>
                <w:lang w:eastAsia="en-US"/>
              </w:rPr>
            </w:pPr>
          </w:p>
        </w:tc>
        <w:tc>
          <w:tcPr>
            <w:tcW w:w="2007" w:type="dxa"/>
          </w:tcPr>
          <w:p w14:paraId="2FC7ACF7"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19.02-29.02</w:t>
            </w:r>
          </w:p>
        </w:tc>
        <w:tc>
          <w:tcPr>
            <w:tcW w:w="6782" w:type="dxa"/>
          </w:tcPr>
          <w:p w14:paraId="1A435F1E"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Выставка военной техники</w:t>
            </w:r>
          </w:p>
        </w:tc>
      </w:tr>
      <w:tr w:rsidR="007C5C57" w:rsidRPr="007C5C57" w14:paraId="27A290B2" w14:textId="77777777" w:rsidTr="007C5C57">
        <w:tc>
          <w:tcPr>
            <w:tcW w:w="851" w:type="dxa"/>
            <w:vMerge w:val="restart"/>
          </w:tcPr>
          <w:p w14:paraId="16DD3A76"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март</w:t>
            </w:r>
          </w:p>
        </w:tc>
        <w:tc>
          <w:tcPr>
            <w:tcW w:w="2007" w:type="dxa"/>
          </w:tcPr>
          <w:p w14:paraId="40186E33"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01.03-07.03</w:t>
            </w:r>
          </w:p>
        </w:tc>
        <w:tc>
          <w:tcPr>
            <w:tcW w:w="6782" w:type="dxa"/>
          </w:tcPr>
          <w:p w14:paraId="04487040" w14:textId="77777777" w:rsidR="007C5C57" w:rsidRPr="007C5C57" w:rsidRDefault="007C5C57" w:rsidP="007C5C57">
            <w:pPr>
              <w:jc w:val="center"/>
              <w:rPr>
                <w:rFonts w:eastAsiaTheme="minorHAnsi"/>
                <w:sz w:val="28"/>
                <w:szCs w:val="28"/>
                <w:lang w:eastAsia="en-US"/>
              </w:rPr>
            </w:pPr>
            <w:r w:rsidRPr="007C5C57">
              <w:rPr>
                <w:rFonts w:eastAsiaTheme="minorHAnsi"/>
                <w:color w:val="000000"/>
                <w:sz w:val="28"/>
                <w:szCs w:val="28"/>
                <w:lang w:eastAsia="en-US"/>
              </w:rPr>
              <w:t>Подарок для мамочки</w:t>
            </w:r>
          </w:p>
        </w:tc>
      </w:tr>
      <w:tr w:rsidR="007C5C57" w:rsidRPr="007C5C57" w14:paraId="2C6C947F" w14:textId="77777777" w:rsidTr="007C5C57">
        <w:tc>
          <w:tcPr>
            <w:tcW w:w="851" w:type="dxa"/>
            <w:vMerge/>
          </w:tcPr>
          <w:p w14:paraId="2295B649" w14:textId="77777777" w:rsidR="007C5C57" w:rsidRPr="007C5C57" w:rsidRDefault="007C5C57" w:rsidP="007C5C57">
            <w:pPr>
              <w:jc w:val="center"/>
              <w:rPr>
                <w:rFonts w:eastAsiaTheme="minorHAnsi"/>
                <w:sz w:val="28"/>
                <w:szCs w:val="28"/>
                <w:lang w:eastAsia="en-US"/>
              </w:rPr>
            </w:pPr>
          </w:p>
        </w:tc>
        <w:tc>
          <w:tcPr>
            <w:tcW w:w="2007" w:type="dxa"/>
          </w:tcPr>
          <w:p w14:paraId="647EDC25"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11.03-22.03</w:t>
            </w:r>
          </w:p>
        </w:tc>
        <w:tc>
          <w:tcPr>
            <w:tcW w:w="6782" w:type="dxa"/>
          </w:tcPr>
          <w:p w14:paraId="71D0582C"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Первоцветы</w:t>
            </w:r>
          </w:p>
        </w:tc>
      </w:tr>
      <w:tr w:rsidR="007C5C57" w:rsidRPr="007C5C57" w14:paraId="2F8ABB0D" w14:textId="77777777" w:rsidTr="007C5C57">
        <w:tc>
          <w:tcPr>
            <w:tcW w:w="851" w:type="dxa"/>
            <w:vMerge/>
          </w:tcPr>
          <w:p w14:paraId="5C89A467" w14:textId="77777777" w:rsidR="007C5C57" w:rsidRPr="007C5C57" w:rsidRDefault="007C5C57" w:rsidP="007C5C57">
            <w:pPr>
              <w:jc w:val="center"/>
              <w:rPr>
                <w:rFonts w:eastAsiaTheme="minorHAnsi"/>
                <w:sz w:val="28"/>
                <w:szCs w:val="28"/>
                <w:lang w:eastAsia="en-US"/>
              </w:rPr>
            </w:pPr>
          </w:p>
        </w:tc>
        <w:tc>
          <w:tcPr>
            <w:tcW w:w="2007" w:type="dxa"/>
          </w:tcPr>
          <w:p w14:paraId="2774DC36"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25.03- 29.03</w:t>
            </w:r>
          </w:p>
        </w:tc>
        <w:tc>
          <w:tcPr>
            <w:tcW w:w="6782" w:type="dxa"/>
          </w:tcPr>
          <w:p w14:paraId="4930C075"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Весна. Кораблики</w:t>
            </w:r>
          </w:p>
        </w:tc>
      </w:tr>
      <w:tr w:rsidR="007C5C57" w:rsidRPr="007C5C57" w14:paraId="57E58C48" w14:textId="77777777" w:rsidTr="007C5C57">
        <w:tc>
          <w:tcPr>
            <w:tcW w:w="851" w:type="dxa"/>
            <w:vMerge w:val="restart"/>
          </w:tcPr>
          <w:p w14:paraId="7836B890"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апрель</w:t>
            </w:r>
          </w:p>
        </w:tc>
        <w:tc>
          <w:tcPr>
            <w:tcW w:w="2007" w:type="dxa"/>
          </w:tcPr>
          <w:p w14:paraId="66535A28"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01.04-05.04</w:t>
            </w:r>
          </w:p>
        </w:tc>
        <w:tc>
          <w:tcPr>
            <w:tcW w:w="6782" w:type="dxa"/>
          </w:tcPr>
          <w:p w14:paraId="26B69576"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Скворцы прилетели, на крыльях весну принесли</w:t>
            </w:r>
          </w:p>
        </w:tc>
      </w:tr>
      <w:tr w:rsidR="007C5C57" w:rsidRPr="007C5C57" w14:paraId="7D53CC3F" w14:textId="77777777" w:rsidTr="007C5C57">
        <w:tc>
          <w:tcPr>
            <w:tcW w:w="851" w:type="dxa"/>
            <w:vMerge/>
          </w:tcPr>
          <w:p w14:paraId="1C438578" w14:textId="77777777" w:rsidR="007C5C57" w:rsidRPr="007C5C57" w:rsidRDefault="007C5C57" w:rsidP="007C5C57">
            <w:pPr>
              <w:jc w:val="center"/>
              <w:rPr>
                <w:rFonts w:eastAsiaTheme="minorHAnsi"/>
                <w:sz w:val="28"/>
                <w:szCs w:val="28"/>
                <w:lang w:eastAsia="en-US"/>
              </w:rPr>
            </w:pPr>
          </w:p>
        </w:tc>
        <w:tc>
          <w:tcPr>
            <w:tcW w:w="2007" w:type="dxa"/>
          </w:tcPr>
          <w:p w14:paraId="656401DE"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08.04-12.04</w:t>
            </w:r>
          </w:p>
        </w:tc>
        <w:tc>
          <w:tcPr>
            <w:tcW w:w="6782" w:type="dxa"/>
          </w:tcPr>
          <w:p w14:paraId="48A8811B"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 xml:space="preserve">Этот удивительный </w:t>
            </w:r>
          </w:p>
          <w:p w14:paraId="036DD263"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и загадочный Космос</w:t>
            </w:r>
          </w:p>
        </w:tc>
      </w:tr>
      <w:tr w:rsidR="007C5C57" w:rsidRPr="007C5C57" w14:paraId="0376D95C" w14:textId="77777777" w:rsidTr="007C5C57">
        <w:trPr>
          <w:trHeight w:val="391"/>
        </w:trPr>
        <w:tc>
          <w:tcPr>
            <w:tcW w:w="851" w:type="dxa"/>
            <w:vMerge/>
          </w:tcPr>
          <w:p w14:paraId="12CF836D" w14:textId="77777777" w:rsidR="007C5C57" w:rsidRPr="007C5C57" w:rsidRDefault="007C5C57" w:rsidP="007C5C57">
            <w:pPr>
              <w:jc w:val="center"/>
              <w:rPr>
                <w:rFonts w:eastAsiaTheme="minorHAnsi"/>
                <w:sz w:val="28"/>
                <w:szCs w:val="28"/>
                <w:lang w:eastAsia="en-US"/>
              </w:rPr>
            </w:pPr>
          </w:p>
        </w:tc>
        <w:tc>
          <w:tcPr>
            <w:tcW w:w="2007" w:type="dxa"/>
          </w:tcPr>
          <w:p w14:paraId="3DF1ADDC"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15.04-26.04</w:t>
            </w:r>
          </w:p>
        </w:tc>
        <w:tc>
          <w:tcPr>
            <w:tcW w:w="6782" w:type="dxa"/>
          </w:tcPr>
          <w:p w14:paraId="7BA7B2C6"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Мир технических чудес</w:t>
            </w:r>
          </w:p>
        </w:tc>
      </w:tr>
      <w:tr w:rsidR="007C5C57" w:rsidRPr="007C5C57" w14:paraId="092F89AB" w14:textId="77777777" w:rsidTr="007C5C57">
        <w:tc>
          <w:tcPr>
            <w:tcW w:w="851" w:type="dxa"/>
            <w:vMerge w:val="restart"/>
          </w:tcPr>
          <w:p w14:paraId="017D4F0E"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май</w:t>
            </w:r>
          </w:p>
        </w:tc>
        <w:tc>
          <w:tcPr>
            <w:tcW w:w="2007" w:type="dxa"/>
          </w:tcPr>
          <w:p w14:paraId="3F4E7B24"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02.05-10.05</w:t>
            </w:r>
          </w:p>
        </w:tc>
        <w:tc>
          <w:tcPr>
            <w:tcW w:w="6782" w:type="dxa"/>
          </w:tcPr>
          <w:p w14:paraId="40D6F09E"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9-й день большого мая</w:t>
            </w:r>
          </w:p>
        </w:tc>
      </w:tr>
      <w:tr w:rsidR="007C5C57" w:rsidRPr="007C5C57" w14:paraId="35185F8C" w14:textId="77777777" w:rsidTr="007C5C57">
        <w:tc>
          <w:tcPr>
            <w:tcW w:w="851" w:type="dxa"/>
            <w:vMerge/>
          </w:tcPr>
          <w:p w14:paraId="7FC109C2" w14:textId="77777777" w:rsidR="007C5C57" w:rsidRPr="007C5C57" w:rsidRDefault="007C5C57" w:rsidP="007C5C57">
            <w:pPr>
              <w:jc w:val="center"/>
              <w:rPr>
                <w:rFonts w:eastAsiaTheme="minorHAnsi"/>
                <w:sz w:val="28"/>
                <w:szCs w:val="28"/>
                <w:lang w:eastAsia="en-US"/>
              </w:rPr>
            </w:pPr>
          </w:p>
        </w:tc>
        <w:tc>
          <w:tcPr>
            <w:tcW w:w="2007" w:type="dxa"/>
          </w:tcPr>
          <w:p w14:paraId="2BA050DD"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13.05-24.05</w:t>
            </w:r>
          </w:p>
        </w:tc>
        <w:tc>
          <w:tcPr>
            <w:tcW w:w="6782" w:type="dxa"/>
          </w:tcPr>
          <w:p w14:paraId="404AEBA7"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Вот я, а вот моя семья!</w:t>
            </w:r>
          </w:p>
        </w:tc>
      </w:tr>
      <w:tr w:rsidR="007C5C57" w:rsidRPr="007C5C57" w14:paraId="0FC72594" w14:textId="77777777" w:rsidTr="007C5C57">
        <w:tc>
          <w:tcPr>
            <w:tcW w:w="851" w:type="dxa"/>
            <w:vMerge/>
          </w:tcPr>
          <w:p w14:paraId="0316572E" w14:textId="77777777" w:rsidR="007C5C57" w:rsidRPr="007C5C57" w:rsidRDefault="007C5C57" w:rsidP="007C5C57">
            <w:pPr>
              <w:jc w:val="center"/>
              <w:rPr>
                <w:rFonts w:eastAsiaTheme="minorHAnsi"/>
                <w:sz w:val="28"/>
                <w:szCs w:val="28"/>
                <w:lang w:eastAsia="en-US"/>
              </w:rPr>
            </w:pPr>
          </w:p>
        </w:tc>
        <w:tc>
          <w:tcPr>
            <w:tcW w:w="2007" w:type="dxa"/>
          </w:tcPr>
          <w:p w14:paraId="0B1B209C"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27.05-31.05</w:t>
            </w:r>
          </w:p>
        </w:tc>
        <w:tc>
          <w:tcPr>
            <w:tcW w:w="6782" w:type="dxa"/>
          </w:tcPr>
          <w:p w14:paraId="2ABEAA30" w14:textId="77777777" w:rsidR="007C5C57" w:rsidRPr="007C5C57" w:rsidRDefault="007C5C57" w:rsidP="007C5C57">
            <w:pPr>
              <w:jc w:val="center"/>
              <w:rPr>
                <w:rFonts w:eastAsiaTheme="minorHAnsi"/>
                <w:sz w:val="28"/>
                <w:szCs w:val="28"/>
                <w:lang w:eastAsia="en-US"/>
              </w:rPr>
            </w:pPr>
            <w:r w:rsidRPr="007C5C57">
              <w:rPr>
                <w:rFonts w:eastAsiaTheme="minorHAnsi"/>
                <w:sz w:val="28"/>
                <w:szCs w:val="28"/>
                <w:lang w:eastAsia="en-US"/>
              </w:rPr>
              <w:t>Выставка Азбуки и букваря</w:t>
            </w:r>
          </w:p>
        </w:tc>
      </w:tr>
    </w:tbl>
    <w:p w14:paraId="0C38EE38" w14:textId="77777777" w:rsidR="00C04F1A" w:rsidRDefault="00C04F1A" w:rsidP="00ED27D1">
      <w:pPr>
        <w:tabs>
          <w:tab w:val="left" w:pos="9639"/>
        </w:tabs>
        <w:rPr>
          <w:rFonts w:eastAsia="Times New Roman"/>
          <w:b/>
          <w:sz w:val="28"/>
          <w:szCs w:val="28"/>
          <w:lang w:eastAsia="en-US"/>
        </w:rPr>
      </w:pPr>
    </w:p>
    <w:p w14:paraId="7F179323" w14:textId="77777777" w:rsidR="00914AE6" w:rsidRDefault="00914AE6" w:rsidP="00ED27D1">
      <w:pPr>
        <w:tabs>
          <w:tab w:val="left" w:pos="9639"/>
        </w:tabs>
        <w:rPr>
          <w:rFonts w:eastAsia="Times New Roman"/>
          <w:b/>
          <w:sz w:val="28"/>
          <w:szCs w:val="28"/>
          <w:lang w:eastAsia="en-US"/>
        </w:rPr>
      </w:pPr>
    </w:p>
    <w:p w14:paraId="467499C7" w14:textId="798F3C4E" w:rsidR="00BA6D9A" w:rsidRPr="00B37653" w:rsidRDefault="003652C7" w:rsidP="00BA6D9A">
      <w:pPr>
        <w:tabs>
          <w:tab w:val="left" w:pos="9639"/>
        </w:tabs>
        <w:jc w:val="center"/>
        <w:rPr>
          <w:sz w:val="28"/>
          <w:szCs w:val="28"/>
        </w:rPr>
      </w:pPr>
      <w:r>
        <w:rPr>
          <w:noProof/>
          <w:sz w:val="28"/>
          <w:szCs w:val="28"/>
        </w:rPr>
        <mc:AlternateContent>
          <mc:Choice Requires="wps">
            <w:drawing>
              <wp:anchor distT="0" distB="0" distL="114300" distR="114300" simplePos="0" relativeHeight="251661312" behindDoc="1" locked="0" layoutInCell="0" allowOverlap="1" wp14:anchorId="63CC3A51" wp14:editId="486C308C">
                <wp:simplePos x="0" y="0"/>
                <wp:positionH relativeFrom="column">
                  <wp:posOffset>6304915</wp:posOffset>
                </wp:positionH>
                <wp:positionV relativeFrom="paragraph">
                  <wp:posOffset>-8890</wp:posOffset>
                </wp:positionV>
                <wp:extent cx="12700" cy="12065"/>
                <wp:effectExtent l="0" t="0" r="0" b="0"/>
                <wp:wrapNone/>
                <wp:docPr id="3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049E3F1" id="Shape 15" o:spid="_x0000_s1026" style="position:absolute;margin-left:496.4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" o:allowincell="f" fillcolor="black" stroked="f">
                <v:path arrowok="t"/>
              </v:rect>
            </w:pict>
          </mc:Fallback>
        </mc:AlternateContent>
      </w:r>
      <w:r w:rsidR="00BA6D9A" w:rsidRPr="00B37653">
        <w:rPr>
          <w:rFonts w:eastAsia="Times New Roman"/>
          <w:b/>
          <w:sz w:val="28"/>
          <w:szCs w:val="28"/>
          <w:lang w:eastAsia="en-US"/>
        </w:rPr>
        <w:t>3.5.</w:t>
      </w:r>
      <w:r w:rsidR="00BA6D9A" w:rsidRPr="00B37653">
        <w:rPr>
          <w:rFonts w:eastAsia="Calibri"/>
          <w:b/>
          <w:sz w:val="28"/>
          <w:szCs w:val="28"/>
        </w:rPr>
        <w:t xml:space="preserve"> Комплексно - тематическое планирование непосредственно</w:t>
      </w:r>
    </w:p>
    <w:p w14:paraId="023C4F13" w14:textId="77777777" w:rsidR="00BA6D9A" w:rsidRPr="00B37653" w:rsidRDefault="00BA6D9A" w:rsidP="00BA6D9A">
      <w:pPr>
        <w:jc w:val="center"/>
        <w:rPr>
          <w:rFonts w:eastAsia="Calibri"/>
          <w:b/>
          <w:sz w:val="28"/>
          <w:szCs w:val="28"/>
        </w:rPr>
      </w:pPr>
      <w:r w:rsidRPr="00B37653">
        <w:rPr>
          <w:rFonts w:eastAsia="Calibri"/>
          <w:b/>
          <w:sz w:val="28"/>
          <w:szCs w:val="28"/>
        </w:rPr>
        <w:t>образовательной деятельности</w:t>
      </w:r>
    </w:p>
    <w:p w14:paraId="5EB22EF8" w14:textId="1F2FCBBF" w:rsidR="007C729B" w:rsidRPr="005B601E" w:rsidRDefault="00FC5ED6" w:rsidP="00630028">
      <w:pPr>
        <w:jc w:val="center"/>
        <w:rPr>
          <w:rFonts w:eastAsia="Calibri"/>
          <w:b/>
          <w:sz w:val="28"/>
          <w:szCs w:val="28"/>
        </w:rPr>
      </w:pPr>
      <w:r w:rsidRPr="005B601E">
        <w:rPr>
          <w:rFonts w:eastAsia="Calibri"/>
          <w:b/>
          <w:sz w:val="28"/>
          <w:szCs w:val="28"/>
        </w:rPr>
        <w:t>Лексические темы на 202</w:t>
      </w:r>
      <w:r w:rsidR="0025270C">
        <w:rPr>
          <w:rFonts w:eastAsia="Calibri"/>
          <w:b/>
          <w:sz w:val="28"/>
          <w:szCs w:val="28"/>
        </w:rPr>
        <w:t>3</w:t>
      </w:r>
      <w:r w:rsidR="00BA6D9A" w:rsidRPr="005B601E">
        <w:rPr>
          <w:rFonts w:eastAsia="Calibri"/>
          <w:b/>
          <w:sz w:val="28"/>
          <w:szCs w:val="28"/>
        </w:rPr>
        <w:t xml:space="preserve"> – 20</w:t>
      </w:r>
      <w:r w:rsidR="005B601E" w:rsidRPr="005B601E">
        <w:rPr>
          <w:rFonts w:eastAsia="Calibri"/>
          <w:b/>
          <w:sz w:val="28"/>
          <w:szCs w:val="28"/>
        </w:rPr>
        <w:t>2</w:t>
      </w:r>
      <w:r w:rsidR="0025270C">
        <w:rPr>
          <w:rFonts w:eastAsia="Calibri"/>
          <w:b/>
          <w:sz w:val="28"/>
          <w:szCs w:val="28"/>
        </w:rPr>
        <w:t>4</w:t>
      </w:r>
      <w:r w:rsidR="00BA6D9A" w:rsidRPr="005B601E">
        <w:rPr>
          <w:rFonts w:eastAsia="Calibri"/>
          <w:b/>
          <w:sz w:val="28"/>
          <w:szCs w:val="28"/>
        </w:rPr>
        <w:t xml:space="preserve"> учебный год. </w:t>
      </w:r>
    </w:p>
    <w:p w14:paraId="74C0BA3B" w14:textId="77777777" w:rsidR="00630028" w:rsidRPr="003A3D35" w:rsidRDefault="00630028" w:rsidP="005B601E">
      <w:pPr>
        <w:jc w:val="center"/>
        <w:rPr>
          <w:rFonts w:eastAsia="Times New Roman"/>
          <w:sz w:val="24"/>
          <w:szCs w:val="24"/>
        </w:rPr>
      </w:pPr>
      <w:r w:rsidRPr="003A3D35">
        <w:rPr>
          <w:rFonts w:eastAsia="Times New Roman"/>
          <w:b/>
          <w:sz w:val="24"/>
          <w:szCs w:val="24"/>
        </w:rPr>
        <w:t>Средний дошкольный возраст</w:t>
      </w:r>
    </w:p>
    <w:p w14:paraId="20B56DFC" w14:textId="77777777" w:rsidR="007C729B" w:rsidRDefault="007C729B" w:rsidP="00C04F1A">
      <w:pPr>
        <w:tabs>
          <w:tab w:val="left" w:pos="3647"/>
        </w:tabs>
        <w:rPr>
          <w:sz w:val="28"/>
          <w:szCs w:val="28"/>
        </w:rPr>
      </w:pPr>
    </w:p>
    <w:tbl>
      <w:tblPr>
        <w:tblStyle w:val="500"/>
        <w:tblW w:w="0" w:type="auto"/>
        <w:tblInd w:w="-459" w:type="dxa"/>
        <w:tblLook w:val="04A0" w:firstRow="1" w:lastRow="0" w:firstColumn="1" w:lastColumn="0" w:noHBand="0" w:noVBand="1"/>
      </w:tblPr>
      <w:tblGrid>
        <w:gridCol w:w="1560"/>
        <w:gridCol w:w="567"/>
        <w:gridCol w:w="7903"/>
      </w:tblGrid>
      <w:tr w:rsidR="00604E7B" w:rsidRPr="00604E7B" w14:paraId="732BACE2" w14:textId="77777777" w:rsidTr="00F225FD">
        <w:tc>
          <w:tcPr>
            <w:tcW w:w="1560" w:type="dxa"/>
          </w:tcPr>
          <w:p w14:paraId="5B8A6988" w14:textId="77777777" w:rsidR="00604E7B" w:rsidRPr="00604E7B" w:rsidRDefault="00604E7B" w:rsidP="00604E7B">
            <w:pPr>
              <w:jc w:val="center"/>
              <w:rPr>
                <w:rFonts w:eastAsia="Times New Roman"/>
                <w:sz w:val="21"/>
                <w:szCs w:val="21"/>
              </w:rPr>
            </w:pPr>
            <w:r w:rsidRPr="00604E7B">
              <w:rPr>
                <w:rFonts w:eastAsia="Times New Roman"/>
                <w:b/>
                <w:bCs/>
                <w:w w:val="99"/>
                <w:sz w:val="21"/>
                <w:szCs w:val="21"/>
              </w:rPr>
              <w:t>Неделя</w:t>
            </w:r>
          </w:p>
        </w:tc>
        <w:tc>
          <w:tcPr>
            <w:tcW w:w="567" w:type="dxa"/>
          </w:tcPr>
          <w:p w14:paraId="67FF7BF7" w14:textId="77777777" w:rsidR="00604E7B" w:rsidRPr="00604E7B" w:rsidRDefault="00604E7B" w:rsidP="00604E7B">
            <w:pPr>
              <w:rPr>
                <w:rFonts w:eastAsia="Times New Roman"/>
                <w:sz w:val="21"/>
                <w:szCs w:val="21"/>
              </w:rPr>
            </w:pPr>
          </w:p>
        </w:tc>
        <w:tc>
          <w:tcPr>
            <w:tcW w:w="7903" w:type="dxa"/>
          </w:tcPr>
          <w:p w14:paraId="4F43B2B5" w14:textId="77777777" w:rsidR="00604E7B" w:rsidRPr="00604E7B" w:rsidRDefault="00604E7B" w:rsidP="00604E7B">
            <w:pPr>
              <w:jc w:val="center"/>
              <w:rPr>
                <w:rFonts w:eastAsia="Times New Roman"/>
                <w:sz w:val="21"/>
                <w:szCs w:val="21"/>
              </w:rPr>
            </w:pPr>
            <w:r w:rsidRPr="00604E7B">
              <w:rPr>
                <w:rFonts w:eastAsia="Times New Roman"/>
                <w:b/>
                <w:bCs/>
                <w:sz w:val="21"/>
                <w:szCs w:val="21"/>
              </w:rPr>
              <w:t>Лексическая тема</w:t>
            </w:r>
          </w:p>
        </w:tc>
      </w:tr>
      <w:tr w:rsidR="00604E7B" w:rsidRPr="00604E7B" w14:paraId="473F0B46" w14:textId="77777777" w:rsidTr="00F225FD">
        <w:tc>
          <w:tcPr>
            <w:tcW w:w="1560" w:type="dxa"/>
            <w:tcBorders>
              <w:bottom w:val="single" w:sz="4" w:space="0" w:color="auto"/>
            </w:tcBorders>
          </w:tcPr>
          <w:p w14:paraId="6D943FDA" w14:textId="77777777" w:rsidR="00604E7B" w:rsidRPr="00604E7B" w:rsidRDefault="00604E7B" w:rsidP="00604E7B">
            <w:pPr>
              <w:rPr>
                <w:rFonts w:eastAsia="Times New Roman"/>
                <w:b/>
                <w:bCs/>
                <w:w w:val="99"/>
                <w:sz w:val="21"/>
                <w:szCs w:val="21"/>
              </w:rPr>
            </w:pPr>
          </w:p>
        </w:tc>
        <w:tc>
          <w:tcPr>
            <w:tcW w:w="567" w:type="dxa"/>
            <w:tcBorders>
              <w:bottom w:val="single" w:sz="4" w:space="0" w:color="auto"/>
            </w:tcBorders>
          </w:tcPr>
          <w:p w14:paraId="6B6281CF" w14:textId="77777777" w:rsidR="00604E7B" w:rsidRPr="00604E7B" w:rsidRDefault="00604E7B" w:rsidP="00604E7B">
            <w:pPr>
              <w:rPr>
                <w:rFonts w:eastAsia="Times New Roman"/>
                <w:sz w:val="21"/>
                <w:szCs w:val="21"/>
              </w:rPr>
            </w:pPr>
          </w:p>
        </w:tc>
        <w:tc>
          <w:tcPr>
            <w:tcW w:w="7903" w:type="dxa"/>
          </w:tcPr>
          <w:p w14:paraId="3D1AC687" w14:textId="77777777" w:rsidR="00604E7B" w:rsidRPr="00604E7B" w:rsidRDefault="00604E7B" w:rsidP="00604E7B">
            <w:pPr>
              <w:jc w:val="center"/>
              <w:rPr>
                <w:rFonts w:eastAsia="Times New Roman"/>
                <w:b/>
                <w:bCs/>
                <w:sz w:val="21"/>
                <w:szCs w:val="21"/>
              </w:rPr>
            </w:pPr>
            <w:r w:rsidRPr="00604E7B">
              <w:rPr>
                <w:rFonts w:eastAsia="Times New Roman"/>
                <w:b/>
                <w:bCs/>
                <w:sz w:val="21"/>
                <w:szCs w:val="21"/>
              </w:rPr>
              <w:t>сентябрь</w:t>
            </w:r>
          </w:p>
        </w:tc>
      </w:tr>
      <w:tr w:rsidR="00604E7B" w:rsidRPr="00604E7B" w14:paraId="088CD089" w14:textId="77777777" w:rsidTr="00F225FD">
        <w:tc>
          <w:tcPr>
            <w:tcW w:w="1560" w:type="dxa"/>
            <w:tcBorders>
              <w:top w:val="single" w:sz="4" w:space="0" w:color="auto"/>
            </w:tcBorders>
          </w:tcPr>
          <w:p w14:paraId="58A05B4A" w14:textId="77777777" w:rsidR="00604E7B" w:rsidRPr="00604E7B" w:rsidRDefault="00604E7B" w:rsidP="00604E7B">
            <w:pPr>
              <w:rPr>
                <w:rFonts w:eastAsia="Times New Roman"/>
                <w:sz w:val="24"/>
                <w:szCs w:val="24"/>
              </w:rPr>
            </w:pPr>
            <w:r w:rsidRPr="00604E7B">
              <w:rPr>
                <w:rFonts w:eastAsia="Times New Roman"/>
                <w:sz w:val="24"/>
                <w:szCs w:val="24"/>
              </w:rPr>
              <w:t>0</w:t>
            </w:r>
            <w:r w:rsidRPr="00604E7B">
              <w:rPr>
                <w:rFonts w:eastAsia="Times New Roman"/>
                <w:sz w:val="24"/>
                <w:szCs w:val="24"/>
                <w:lang w:val="en-US"/>
              </w:rPr>
              <w:t>1</w:t>
            </w:r>
            <w:r w:rsidRPr="00604E7B">
              <w:rPr>
                <w:rFonts w:eastAsia="Times New Roman"/>
                <w:sz w:val="24"/>
                <w:szCs w:val="24"/>
              </w:rPr>
              <w:t>.09 – 08.09</w:t>
            </w:r>
          </w:p>
        </w:tc>
        <w:tc>
          <w:tcPr>
            <w:tcW w:w="567" w:type="dxa"/>
            <w:vMerge w:val="restart"/>
            <w:tcBorders>
              <w:top w:val="single" w:sz="4" w:space="0" w:color="auto"/>
            </w:tcBorders>
            <w:textDirection w:val="btLr"/>
          </w:tcPr>
          <w:p w14:paraId="1ADAFE13" w14:textId="77777777" w:rsidR="00604E7B" w:rsidRPr="00604E7B" w:rsidRDefault="00604E7B" w:rsidP="00604E7B">
            <w:pPr>
              <w:ind w:right="113"/>
              <w:jc w:val="center"/>
              <w:rPr>
                <w:rFonts w:eastAsia="Times New Roman"/>
                <w:sz w:val="21"/>
                <w:szCs w:val="21"/>
              </w:rPr>
            </w:pPr>
            <w:r w:rsidRPr="00604E7B">
              <w:rPr>
                <w:rFonts w:eastAsia="Times New Roman"/>
                <w:b/>
                <w:sz w:val="21"/>
                <w:szCs w:val="21"/>
              </w:rPr>
              <w:t>Осень</w:t>
            </w:r>
          </w:p>
        </w:tc>
        <w:tc>
          <w:tcPr>
            <w:tcW w:w="7903" w:type="dxa"/>
          </w:tcPr>
          <w:p w14:paraId="5E51F0B9" w14:textId="77777777" w:rsidR="00604E7B" w:rsidRPr="00604E7B" w:rsidRDefault="00604E7B" w:rsidP="00604E7B">
            <w:pPr>
              <w:rPr>
                <w:rFonts w:eastAsia="Times New Roman"/>
                <w:sz w:val="20"/>
                <w:szCs w:val="20"/>
              </w:rPr>
            </w:pPr>
            <w:r w:rsidRPr="00604E7B">
              <w:rPr>
                <w:rFonts w:eastAsia="Times New Roman"/>
                <w:sz w:val="20"/>
                <w:szCs w:val="20"/>
              </w:rPr>
              <w:t>Тема: «Я и мои друзья» «Мы снова вместе». «Мир игры»</w:t>
            </w:r>
          </w:p>
        </w:tc>
      </w:tr>
      <w:tr w:rsidR="00604E7B" w:rsidRPr="00604E7B" w14:paraId="6E50CDE9" w14:textId="77777777" w:rsidTr="00F225FD">
        <w:tc>
          <w:tcPr>
            <w:tcW w:w="1560" w:type="dxa"/>
          </w:tcPr>
          <w:p w14:paraId="1D28DDC1" w14:textId="77777777" w:rsidR="00604E7B" w:rsidRPr="00604E7B" w:rsidRDefault="00604E7B" w:rsidP="00604E7B">
            <w:pPr>
              <w:rPr>
                <w:rFonts w:eastAsia="Times New Roman"/>
                <w:sz w:val="24"/>
                <w:szCs w:val="24"/>
              </w:rPr>
            </w:pPr>
            <w:r w:rsidRPr="00604E7B">
              <w:rPr>
                <w:rFonts w:eastAsia="Times New Roman"/>
                <w:sz w:val="24"/>
                <w:szCs w:val="24"/>
              </w:rPr>
              <w:t>11.09 – 15.09</w:t>
            </w:r>
          </w:p>
        </w:tc>
        <w:tc>
          <w:tcPr>
            <w:tcW w:w="567" w:type="dxa"/>
            <w:vMerge/>
          </w:tcPr>
          <w:p w14:paraId="43D0019D" w14:textId="77777777" w:rsidR="00604E7B" w:rsidRPr="00604E7B" w:rsidRDefault="00604E7B" w:rsidP="00604E7B">
            <w:pPr>
              <w:rPr>
                <w:rFonts w:eastAsia="Times New Roman"/>
                <w:sz w:val="21"/>
                <w:szCs w:val="21"/>
              </w:rPr>
            </w:pPr>
          </w:p>
        </w:tc>
        <w:tc>
          <w:tcPr>
            <w:tcW w:w="7903" w:type="dxa"/>
          </w:tcPr>
          <w:p w14:paraId="1DDACF56" w14:textId="77777777" w:rsidR="00604E7B" w:rsidRPr="00604E7B" w:rsidRDefault="00604E7B" w:rsidP="00604E7B">
            <w:pPr>
              <w:rPr>
                <w:rFonts w:eastAsia="Times New Roman"/>
                <w:sz w:val="20"/>
                <w:szCs w:val="20"/>
              </w:rPr>
            </w:pPr>
            <w:r w:rsidRPr="00604E7B">
              <w:rPr>
                <w:rFonts w:eastAsia="Times New Roman"/>
                <w:sz w:val="20"/>
                <w:szCs w:val="20"/>
              </w:rPr>
              <w:t xml:space="preserve">Тема: «Детский сад» «Наша любимая группа». </w:t>
            </w:r>
          </w:p>
        </w:tc>
      </w:tr>
      <w:tr w:rsidR="00604E7B" w:rsidRPr="00604E7B" w14:paraId="542DF65C" w14:textId="77777777" w:rsidTr="00F225FD">
        <w:tc>
          <w:tcPr>
            <w:tcW w:w="1560" w:type="dxa"/>
          </w:tcPr>
          <w:p w14:paraId="2CF86246" w14:textId="77777777" w:rsidR="00604E7B" w:rsidRPr="00604E7B" w:rsidRDefault="00604E7B" w:rsidP="00604E7B">
            <w:pPr>
              <w:rPr>
                <w:rFonts w:eastAsia="Times New Roman"/>
                <w:sz w:val="24"/>
                <w:szCs w:val="24"/>
              </w:rPr>
            </w:pPr>
            <w:r w:rsidRPr="00604E7B">
              <w:rPr>
                <w:rFonts w:eastAsia="Times New Roman"/>
                <w:sz w:val="24"/>
                <w:szCs w:val="24"/>
              </w:rPr>
              <w:t>18.09 – 22.09</w:t>
            </w:r>
          </w:p>
        </w:tc>
        <w:tc>
          <w:tcPr>
            <w:tcW w:w="567" w:type="dxa"/>
            <w:vMerge/>
          </w:tcPr>
          <w:p w14:paraId="4FDEF05E" w14:textId="77777777" w:rsidR="00604E7B" w:rsidRPr="00604E7B" w:rsidRDefault="00604E7B" w:rsidP="00604E7B">
            <w:pPr>
              <w:rPr>
                <w:rFonts w:eastAsia="Times New Roman"/>
                <w:sz w:val="21"/>
                <w:szCs w:val="21"/>
              </w:rPr>
            </w:pPr>
          </w:p>
        </w:tc>
        <w:tc>
          <w:tcPr>
            <w:tcW w:w="7903" w:type="dxa"/>
          </w:tcPr>
          <w:p w14:paraId="36B8374B" w14:textId="77777777" w:rsidR="00604E7B" w:rsidRPr="00604E7B" w:rsidRDefault="00604E7B" w:rsidP="00604E7B">
            <w:pPr>
              <w:rPr>
                <w:rFonts w:eastAsia="Times New Roman"/>
                <w:sz w:val="20"/>
                <w:szCs w:val="20"/>
              </w:rPr>
            </w:pPr>
            <w:r w:rsidRPr="00604E7B">
              <w:rPr>
                <w:rFonts w:eastAsia="Times New Roman"/>
                <w:sz w:val="20"/>
                <w:szCs w:val="20"/>
              </w:rPr>
              <w:t>Тема: «Впечатления о лете» «Что нам лето подарило»</w:t>
            </w:r>
          </w:p>
        </w:tc>
      </w:tr>
      <w:tr w:rsidR="00604E7B" w:rsidRPr="00604E7B" w14:paraId="2C80BD36" w14:textId="77777777" w:rsidTr="00F225FD">
        <w:tc>
          <w:tcPr>
            <w:tcW w:w="1560" w:type="dxa"/>
          </w:tcPr>
          <w:p w14:paraId="02511785" w14:textId="77777777" w:rsidR="00604E7B" w:rsidRPr="00604E7B" w:rsidRDefault="00604E7B" w:rsidP="00604E7B">
            <w:pPr>
              <w:rPr>
                <w:rFonts w:eastAsia="Times New Roman"/>
                <w:sz w:val="24"/>
                <w:szCs w:val="24"/>
              </w:rPr>
            </w:pPr>
            <w:r w:rsidRPr="00604E7B">
              <w:rPr>
                <w:rFonts w:eastAsia="Times New Roman"/>
                <w:sz w:val="24"/>
                <w:szCs w:val="24"/>
                <w:lang w:val="en-US"/>
              </w:rPr>
              <w:t>2</w:t>
            </w:r>
            <w:r w:rsidRPr="00604E7B">
              <w:rPr>
                <w:rFonts w:eastAsia="Times New Roman"/>
                <w:sz w:val="24"/>
                <w:szCs w:val="24"/>
              </w:rPr>
              <w:t>5.</w:t>
            </w:r>
            <w:r w:rsidRPr="00604E7B">
              <w:rPr>
                <w:rFonts w:eastAsia="Times New Roman"/>
                <w:sz w:val="24"/>
                <w:szCs w:val="24"/>
                <w:lang w:val="en-US"/>
              </w:rPr>
              <w:t xml:space="preserve">09 – </w:t>
            </w:r>
            <w:r w:rsidRPr="00604E7B">
              <w:rPr>
                <w:rFonts w:eastAsia="Times New Roman"/>
                <w:sz w:val="24"/>
                <w:szCs w:val="24"/>
              </w:rPr>
              <w:t>29.09</w:t>
            </w:r>
          </w:p>
        </w:tc>
        <w:tc>
          <w:tcPr>
            <w:tcW w:w="567" w:type="dxa"/>
            <w:vMerge/>
          </w:tcPr>
          <w:p w14:paraId="7BFFF299" w14:textId="77777777" w:rsidR="00604E7B" w:rsidRPr="00604E7B" w:rsidRDefault="00604E7B" w:rsidP="00604E7B">
            <w:pPr>
              <w:rPr>
                <w:rFonts w:eastAsia="Times New Roman"/>
                <w:sz w:val="21"/>
                <w:szCs w:val="21"/>
              </w:rPr>
            </w:pPr>
          </w:p>
        </w:tc>
        <w:tc>
          <w:tcPr>
            <w:tcW w:w="7903" w:type="dxa"/>
          </w:tcPr>
          <w:p w14:paraId="250ADB03" w14:textId="77777777" w:rsidR="00604E7B" w:rsidRPr="00604E7B" w:rsidRDefault="00604E7B" w:rsidP="00604E7B">
            <w:pPr>
              <w:rPr>
                <w:rFonts w:eastAsia="Times New Roman"/>
                <w:sz w:val="20"/>
                <w:szCs w:val="20"/>
              </w:rPr>
            </w:pPr>
            <w:r w:rsidRPr="00604E7B">
              <w:rPr>
                <w:rFonts w:eastAsia="Times New Roman"/>
                <w:sz w:val="20"/>
                <w:szCs w:val="20"/>
              </w:rPr>
              <w:t xml:space="preserve">Тема: «Мир вокруг нас» «Из чего сделаны предметы?» </w:t>
            </w:r>
          </w:p>
        </w:tc>
      </w:tr>
      <w:tr w:rsidR="00604E7B" w:rsidRPr="00604E7B" w14:paraId="752BB0B6" w14:textId="77777777" w:rsidTr="00F225FD">
        <w:tc>
          <w:tcPr>
            <w:tcW w:w="1560" w:type="dxa"/>
          </w:tcPr>
          <w:p w14:paraId="61E78028" w14:textId="77777777" w:rsidR="00604E7B" w:rsidRPr="00604E7B" w:rsidRDefault="00604E7B" w:rsidP="00604E7B">
            <w:pPr>
              <w:rPr>
                <w:rFonts w:eastAsia="Times New Roman"/>
                <w:sz w:val="24"/>
                <w:szCs w:val="24"/>
              </w:rPr>
            </w:pPr>
          </w:p>
        </w:tc>
        <w:tc>
          <w:tcPr>
            <w:tcW w:w="567" w:type="dxa"/>
            <w:vMerge/>
          </w:tcPr>
          <w:p w14:paraId="092C5993" w14:textId="77777777" w:rsidR="00604E7B" w:rsidRPr="00604E7B" w:rsidRDefault="00604E7B" w:rsidP="00604E7B">
            <w:pPr>
              <w:rPr>
                <w:rFonts w:eastAsia="Times New Roman"/>
                <w:sz w:val="21"/>
                <w:szCs w:val="21"/>
              </w:rPr>
            </w:pPr>
          </w:p>
        </w:tc>
        <w:tc>
          <w:tcPr>
            <w:tcW w:w="7903" w:type="dxa"/>
          </w:tcPr>
          <w:p w14:paraId="0575041E" w14:textId="77777777" w:rsidR="00604E7B" w:rsidRPr="00604E7B" w:rsidRDefault="00604E7B" w:rsidP="00604E7B">
            <w:pPr>
              <w:jc w:val="both"/>
              <w:rPr>
                <w:rFonts w:eastAsia="Times New Roman"/>
                <w:sz w:val="20"/>
                <w:szCs w:val="20"/>
              </w:rPr>
            </w:pPr>
          </w:p>
        </w:tc>
      </w:tr>
      <w:tr w:rsidR="00604E7B" w:rsidRPr="00604E7B" w14:paraId="679BDBFF" w14:textId="77777777" w:rsidTr="00F225FD">
        <w:tc>
          <w:tcPr>
            <w:tcW w:w="1560" w:type="dxa"/>
          </w:tcPr>
          <w:p w14:paraId="282730B4" w14:textId="77777777" w:rsidR="00604E7B" w:rsidRPr="00604E7B" w:rsidRDefault="00604E7B" w:rsidP="00604E7B">
            <w:pPr>
              <w:rPr>
                <w:rFonts w:eastAsia="Times New Roman"/>
                <w:sz w:val="24"/>
                <w:szCs w:val="24"/>
              </w:rPr>
            </w:pPr>
          </w:p>
        </w:tc>
        <w:tc>
          <w:tcPr>
            <w:tcW w:w="567" w:type="dxa"/>
            <w:vMerge/>
          </w:tcPr>
          <w:p w14:paraId="0284232A" w14:textId="77777777" w:rsidR="00604E7B" w:rsidRPr="00604E7B" w:rsidRDefault="00604E7B" w:rsidP="00604E7B">
            <w:pPr>
              <w:rPr>
                <w:rFonts w:eastAsia="Times New Roman"/>
                <w:sz w:val="21"/>
                <w:szCs w:val="21"/>
              </w:rPr>
            </w:pPr>
          </w:p>
        </w:tc>
        <w:tc>
          <w:tcPr>
            <w:tcW w:w="7903" w:type="dxa"/>
          </w:tcPr>
          <w:p w14:paraId="2245B776" w14:textId="77777777" w:rsidR="00604E7B" w:rsidRPr="00604E7B" w:rsidRDefault="00604E7B" w:rsidP="00604E7B">
            <w:pPr>
              <w:jc w:val="center"/>
              <w:rPr>
                <w:rFonts w:eastAsia="Times New Roman"/>
                <w:sz w:val="20"/>
                <w:szCs w:val="20"/>
              </w:rPr>
            </w:pPr>
            <w:r w:rsidRPr="00604E7B">
              <w:rPr>
                <w:rFonts w:eastAsia="Times New Roman"/>
                <w:b/>
                <w:bCs/>
                <w:sz w:val="20"/>
                <w:szCs w:val="20"/>
              </w:rPr>
              <w:t>октябрь</w:t>
            </w:r>
          </w:p>
        </w:tc>
      </w:tr>
      <w:tr w:rsidR="00604E7B" w:rsidRPr="00604E7B" w14:paraId="00D77527" w14:textId="77777777" w:rsidTr="00F225FD">
        <w:tc>
          <w:tcPr>
            <w:tcW w:w="1560" w:type="dxa"/>
          </w:tcPr>
          <w:p w14:paraId="6153A3F8" w14:textId="77777777" w:rsidR="00604E7B" w:rsidRPr="00604E7B" w:rsidRDefault="00604E7B" w:rsidP="00604E7B">
            <w:pPr>
              <w:rPr>
                <w:rFonts w:eastAsia="Times New Roman"/>
                <w:sz w:val="24"/>
                <w:szCs w:val="24"/>
              </w:rPr>
            </w:pPr>
            <w:r w:rsidRPr="00604E7B">
              <w:rPr>
                <w:rFonts w:eastAsia="Times New Roman"/>
                <w:sz w:val="24"/>
                <w:szCs w:val="24"/>
              </w:rPr>
              <w:t>02.10 – 06.10</w:t>
            </w:r>
          </w:p>
        </w:tc>
        <w:tc>
          <w:tcPr>
            <w:tcW w:w="567" w:type="dxa"/>
            <w:vMerge/>
          </w:tcPr>
          <w:p w14:paraId="60C6553B" w14:textId="77777777" w:rsidR="00604E7B" w:rsidRPr="00604E7B" w:rsidRDefault="00604E7B" w:rsidP="00604E7B">
            <w:pPr>
              <w:rPr>
                <w:rFonts w:eastAsia="Times New Roman"/>
                <w:sz w:val="21"/>
                <w:szCs w:val="21"/>
              </w:rPr>
            </w:pPr>
          </w:p>
        </w:tc>
        <w:tc>
          <w:tcPr>
            <w:tcW w:w="7903" w:type="dxa"/>
          </w:tcPr>
          <w:p w14:paraId="33C0A71B" w14:textId="77777777" w:rsidR="00604E7B" w:rsidRPr="00604E7B" w:rsidRDefault="00604E7B" w:rsidP="00604E7B">
            <w:pPr>
              <w:rPr>
                <w:rFonts w:eastAsia="Times New Roman"/>
                <w:sz w:val="20"/>
                <w:szCs w:val="20"/>
              </w:rPr>
            </w:pPr>
            <w:r w:rsidRPr="00604E7B">
              <w:rPr>
                <w:rFonts w:eastAsia="Times New Roman"/>
                <w:sz w:val="20"/>
                <w:szCs w:val="20"/>
              </w:rPr>
              <w:t>Тема: «Осень. Осенние настроения» «Мир осенней одежды и обуви»</w:t>
            </w:r>
          </w:p>
        </w:tc>
      </w:tr>
      <w:tr w:rsidR="00604E7B" w:rsidRPr="00604E7B" w14:paraId="04673C04" w14:textId="77777777" w:rsidTr="00F225FD">
        <w:tc>
          <w:tcPr>
            <w:tcW w:w="1560" w:type="dxa"/>
          </w:tcPr>
          <w:p w14:paraId="64B61170" w14:textId="77777777" w:rsidR="00604E7B" w:rsidRPr="00604E7B" w:rsidRDefault="00604E7B" w:rsidP="00604E7B">
            <w:pPr>
              <w:rPr>
                <w:rFonts w:eastAsia="Times New Roman"/>
                <w:sz w:val="24"/>
                <w:szCs w:val="24"/>
              </w:rPr>
            </w:pPr>
            <w:r w:rsidRPr="00604E7B">
              <w:rPr>
                <w:rFonts w:eastAsia="Times New Roman"/>
                <w:sz w:val="24"/>
                <w:szCs w:val="24"/>
              </w:rPr>
              <w:t>09.10 – 13.10</w:t>
            </w:r>
          </w:p>
        </w:tc>
        <w:tc>
          <w:tcPr>
            <w:tcW w:w="567" w:type="dxa"/>
            <w:vMerge/>
          </w:tcPr>
          <w:p w14:paraId="37C7DF57" w14:textId="77777777" w:rsidR="00604E7B" w:rsidRPr="00604E7B" w:rsidRDefault="00604E7B" w:rsidP="00604E7B">
            <w:pPr>
              <w:rPr>
                <w:rFonts w:eastAsia="Times New Roman"/>
                <w:sz w:val="21"/>
                <w:szCs w:val="21"/>
              </w:rPr>
            </w:pPr>
          </w:p>
        </w:tc>
        <w:tc>
          <w:tcPr>
            <w:tcW w:w="7903" w:type="dxa"/>
          </w:tcPr>
          <w:p w14:paraId="09CFCFE5" w14:textId="77777777" w:rsidR="00604E7B" w:rsidRPr="00604E7B" w:rsidRDefault="00604E7B" w:rsidP="00604E7B">
            <w:pPr>
              <w:rPr>
                <w:rFonts w:eastAsia="Times New Roman"/>
                <w:sz w:val="20"/>
                <w:szCs w:val="20"/>
              </w:rPr>
            </w:pPr>
            <w:r w:rsidRPr="00604E7B">
              <w:rPr>
                <w:rFonts w:eastAsia="Times New Roman"/>
                <w:sz w:val="20"/>
                <w:szCs w:val="20"/>
              </w:rPr>
              <w:t>Тема: «Осень. Осенние настроения» «Что нам осень подарила: попробуем осень на вкус»</w:t>
            </w:r>
          </w:p>
        </w:tc>
      </w:tr>
      <w:tr w:rsidR="00604E7B" w:rsidRPr="00604E7B" w14:paraId="134F59B5" w14:textId="77777777" w:rsidTr="00F225FD">
        <w:tc>
          <w:tcPr>
            <w:tcW w:w="1560" w:type="dxa"/>
          </w:tcPr>
          <w:p w14:paraId="0776254C" w14:textId="77777777" w:rsidR="00604E7B" w:rsidRPr="00604E7B" w:rsidRDefault="00604E7B" w:rsidP="00604E7B">
            <w:pPr>
              <w:rPr>
                <w:rFonts w:eastAsia="Times New Roman"/>
                <w:sz w:val="24"/>
                <w:szCs w:val="24"/>
              </w:rPr>
            </w:pPr>
            <w:r w:rsidRPr="00604E7B">
              <w:rPr>
                <w:rFonts w:eastAsia="Times New Roman"/>
                <w:sz w:val="24"/>
                <w:szCs w:val="24"/>
              </w:rPr>
              <w:t>16.10 – 20.10</w:t>
            </w:r>
          </w:p>
        </w:tc>
        <w:tc>
          <w:tcPr>
            <w:tcW w:w="567" w:type="dxa"/>
            <w:vMerge/>
          </w:tcPr>
          <w:p w14:paraId="5A817ECB" w14:textId="77777777" w:rsidR="00604E7B" w:rsidRPr="00604E7B" w:rsidRDefault="00604E7B" w:rsidP="00604E7B">
            <w:pPr>
              <w:rPr>
                <w:rFonts w:eastAsia="Times New Roman"/>
                <w:sz w:val="21"/>
                <w:szCs w:val="21"/>
              </w:rPr>
            </w:pPr>
          </w:p>
        </w:tc>
        <w:tc>
          <w:tcPr>
            <w:tcW w:w="7903" w:type="dxa"/>
          </w:tcPr>
          <w:p w14:paraId="34EA15B4" w14:textId="77777777" w:rsidR="00604E7B" w:rsidRPr="00604E7B" w:rsidRDefault="00604E7B" w:rsidP="00604E7B">
            <w:pPr>
              <w:rPr>
                <w:rFonts w:eastAsia="Times New Roman"/>
                <w:color w:val="000000"/>
                <w:sz w:val="20"/>
                <w:szCs w:val="20"/>
              </w:rPr>
            </w:pPr>
            <w:r w:rsidRPr="00604E7B">
              <w:rPr>
                <w:rFonts w:eastAsia="Times New Roman"/>
                <w:sz w:val="20"/>
                <w:szCs w:val="20"/>
              </w:rPr>
              <w:t xml:space="preserve">Тема: «Мир вокруг нас» </w:t>
            </w:r>
            <w:r w:rsidRPr="00604E7B">
              <w:rPr>
                <w:rFonts w:eastAsia="Times New Roman"/>
                <w:color w:val="000000"/>
                <w:sz w:val="20"/>
                <w:szCs w:val="20"/>
              </w:rPr>
              <w:t>«Будь осторожен: опасное и безопасное вокруг нас»</w:t>
            </w:r>
          </w:p>
        </w:tc>
      </w:tr>
      <w:tr w:rsidR="00604E7B" w:rsidRPr="00604E7B" w14:paraId="5E6C1F3D" w14:textId="77777777" w:rsidTr="00F225FD">
        <w:tc>
          <w:tcPr>
            <w:tcW w:w="1560" w:type="dxa"/>
            <w:tcBorders>
              <w:bottom w:val="single" w:sz="4" w:space="0" w:color="auto"/>
            </w:tcBorders>
          </w:tcPr>
          <w:p w14:paraId="66313AE3" w14:textId="77777777" w:rsidR="00604E7B" w:rsidRPr="00604E7B" w:rsidRDefault="00604E7B" w:rsidP="00604E7B">
            <w:pPr>
              <w:rPr>
                <w:rFonts w:eastAsia="Times New Roman"/>
                <w:sz w:val="24"/>
                <w:szCs w:val="24"/>
              </w:rPr>
            </w:pPr>
            <w:r w:rsidRPr="00604E7B">
              <w:rPr>
                <w:rFonts w:eastAsia="Times New Roman"/>
                <w:sz w:val="24"/>
                <w:szCs w:val="24"/>
              </w:rPr>
              <w:t>23.10 – 27.10</w:t>
            </w:r>
          </w:p>
        </w:tc>
        <w:tc>
          <w:tcPr>
            <w:tcW w:w="567" w:type="dxa"/>
            <w:vMerge/>
          </w:tcPr>
          <w:p w14:paraId="09ACF0E8" w14:textId="77777777" w:rsidR="00604E7B" w:rsidRPr="00604E7B" w:rsidRDefault="00604E7B" w:rsidP="00604E7B">
            <w:pPr>
              <w:rPr>
                <w:rFonts w:eastAsia="Times New Roman"/>
                <w:sz w:val="21"/>
                <w:szCs w:val="21"/>
              </w:rPr>
            </w:pPr>
          </w:p>
        </w:tc>
        <w:tc>
          <w:tcPr>
            <w:tcW w:w="7903" w:type="dxa"/>
          </w:tcPr>
          <w:p w14:paraId="4AA2B0F9" w14:textId="77777777" w:rsidR="00604E7B" w:rsidRPr="00604E7B" w:rsidRDefault="00604E7B" w:rsidP="00604E7B">
            <w:pPr>
              <w:rPr>
                <w:rFonts w:eastAsia="Times New Roman"/>
                <w:sz w:val="20"/>
                <w:szCs w:val="20"/>
              </w:rPr>
            </w:pPr>
            <w:r w:rsidRPr="00604E7B">
              <w:rPr>
                <w:rFonts w:eastAsia="Times New Roman"/>
                <w:sz w:val="20"/>
                <w:szCs w:val="20"/>
              </w:rPr>
              <w:t>Тема: «Мир вокруг нас» «Мы на транспорте поедем»</w:t>
            </w:r>
          </w:p>
        </w:tc>
      </w:tr>
      <w:tr w:rsidR="00604E7B" w:rsidRPr="00604E7B" w14:paraId="7A24C0F7" w14:textId="77777777" w:rsidTr="00F225FD">
        <w:tc>
          <w:tcPr>
            <w:tcW w:w="1560" w:type="dxa"/>
          </w:tcPr>
          <w:p w14:paraId="74F75EBE" w14:textId="77777777" w:rsidR="00604E7B" w:rsidRPr="00604E7B" w:rsidRDefault="00604E7B" w:rsidP="00604E7B">
            <w:pPr>
              <w:rPr>
                <w:rFonts w:eastAsia="Times New Roman"/>
                <w:sz w:val="24"/>
                <w:szCs w:val="24"/>
              </w:rPr>
            </w:pPr>
          </w:p>
        </w:tc>
        <w:tc>
          <w:tcPr>
            <w:tcW w:w="567" w:type="dxa"/>
            <w:vMerge w:val="restart"/>
          </w:tcPr>
          <w:p w14:paraId="50FA9B54" w14:textId="77777777" w:rsidR="00604E7B" w:rsidRPr="00604E7B" w:rsidRDefault="00604E7B" w:rsidP="00604E7B">
            <w:pPr>
              <w:rPr>
                <w:rFonts w:eastAsia="Times New Roman"/>
                <w:sz w:val="21"/>
                <w:szCs w:val="21"/>
              </w:rPr>
            </w:pPr>
          </w:p>
        </w:tc>
        <w:tc>
          <w:tcPr>
            <w:tcW w:w="7903" w:type="dxa"/>
          </w:tcPr>
          <w:p w14:paraId="3925CC8B" w14:textId="77777777" w:rsidR="00604E7B" w:rsidRPr="00604E7B" w:rsidRDefault="00604E7B" w:rsidP="00604E7B">
            <w:pPr>
              <w:jc w:val="center"/>
              <w:rPr>
                <w:rFonts w:eastAsia="Times New Roman"/>
                <w:sz w:val="20"/>
                <w:szCs w:val="20"/>
              </w:rPr>
            </w:pPr>
            <w:r w:rsidRPr="00604E7B">
              <w:rPr>
                <w:rFonts w:eastAsia="Times New Roman"/>
                <w:b/>
                <w:bCs/>
                <w:sz w:val="20"/>
                <w:szCs w:val="20"/>
              </w:rPr>
              <w:t>ноябрь</w:t>
            </w:r>
          </w:p>
        </w:tc>
      </w:tr>
      <w:tr w:rsidR="00604E7B" w:rsidRPr="00604E7B" w14:paraId="5D46398B" w14:textId="77777777" w:rsidTr="00F225FD">
        <w:tc>
          <w:tcPr>
            <w:tcW w:w="1560" w:type="dxa"/>
          </w:tcPr>
          <w:p w14:paraId="6F0BC714" w14:textId="77777777" w:rsidR="00604E7B" w:rsidRPr="00604E7B" w:rsidRDefault="00604E7B" w:rsidP="00604E7B">
            <w:pPr>
              <w:rPr>
                <w:rFonts w:eastAsia="Times New Roman"/>
                <w:sz w:val="24"/>
                <w:szCs w:val="24"/>
              </w:rPr>
            </w:pPr>
            <w:r w:rsidRPr="00604E7B">
              <w:rPr>
                <w:rFonts w:eastAsia="Times New Roman"/>
                <w:sz w:val="24"/>
                <w:szCs w:val="24"/>
              </w:rPr>
              <w:t>01.11 – 03.11</w:t>
            </w:r>
          </w:p>
        </w:tc>
        <w:tc>
          <w:tcPr>
            <w:tcW w:w="567" w:type="dxa"/>
            <w:vMerge/>
          </w:tcPr>
          <w:p w14:paraId="31E13424" w14:textId="77777777" w:rsidR="00604E7B" w:rsidRPr="00604E7B" w:rsidRDefault="00604E7B" w:rsidP="00604E7B">
            <w:pPr>
              <w:rPr>
                <w:rFonts w:eastAsia="Times New Roman"/>
                <w:sz w:val="21"/>
                <w:szCs w:val="21"/>
              </w:rPr>
            </w:pPr>
          </w:p>
        </w:tc>
        <w:tc>
          <w:tcPr>
            <w:tcW w:w="7903" w:type="dxa"/>
          </w:tcPr>
          <w:p w14:paraId="279A15E2" w14:textId="77777777" w:rsidR="00604E7B" w:rsidRPr="00604E7B" w:rsidRDefault="00604E7B" w:rsidP="00604E7B">
            <w:pPr>
              <w:jc w:val="both"/>
              <w:rPr>
                <w:rFonts w:eastAsia="Times New Roman"/>
                <w:sz w:val="20"/>
                <w:szCs w:val="20"/>
              </w:rPr>
            </w:pPr>
            <w:r w:rsidRPr="00604E7B">
              <w:rPr>
                <w:rFonts w:eastAsia="Times New Roman"/>
                <w:sz w:val="20"/>
                <w:szCs w:val="20"/>
              </w:rPr>
              <w:t>Тема: «Моя малая родина» «Детский сад в нашем городе»</w:t>
            </w:r>
            <w:r w:rsidRPr="00604E7B">
              <w:rPr>
                <w:rFonts w:eastAsia="Times New Roman"/>
                <w:i/>
                <w:color w:val="000000"/>
                <w:sz w:val="20"/>
                <w:szCs w:val="20"/>
              </w:rPr>
              <w:t xml:space="preserve"> (День народного единства)</w:t>
            </w:r>
          </w:p>
        </w:tc>
      </w:tr>
      <w:tr w:rsidR="00604E7B" w:rsidRPr="00604E7B" w14:paraId="69EB62D7" w14:textId="77777777" w:rsidTr="00F225FD">
        <w:tc>
          <w:tcPr>
            <w:tcW w:w="1560" w:type="dxa"/>
          </w:tcPr>
          <w:p w14:paraId="6A1A7D68" w14:textId="77777777" w:rsidR="00604E7B" w:rsidRPr="00604E7B" w:rsidRDefault="00604E7B" w:rsidP="00604E7B">
            <w:pPr>
              <w:rPr>
                <w:rFonts w:eastAsia="Times New Roman"/>
                <w:sz w:val="24"/>
                <w:szCs w:val="24"/>
              </w:rPr>
            </w:pPr>
            <w:r w:rsidRPr="00604E7B">
              <w:rPr>
                <w:rFonts w:eastAsia="Times New Roman"/>
                <w:sz w:val="24"/>
                <w:szCs w:val="24"/>
              </w:rPr>
              <w:t>07.11 – 11.11</w:t>
            </w:r>
          </w:p>
        </w:tc>
        <w:tc>
          <w:tcPr>
            <w:tcW w:w="567" w:type="dxa"/>
            <w:vMerge/>
          </w:tcPr>
          <w:p w14:paraId="1549FEE9" w14:textId="77777777" w:rsidR="00604E7B" w:rsidRPr="00604E7B" w:rsidRDefault="00604E7B" w:rsidP="00604E7B">
            <w:pPr>
              <w:rPr>
                <w:rFonts w:eastAsia="Times New Roman"/>
                <w:sz w:val="21"/>
                <w:szCs w:val="21"/>
              </w:rPr>
            </w:pPr>
          </w:p>
        </w:tc>
        <w:tc>
          <w:tcPr>
            <w:tcW w:w="7903" w:type="dxa"/>
          </w:tcPr>
          <w:p w14:paraId="52C4FB59" w14:textId="77777777" w:rsidR="00604E7B" w:rsidRPr="00604E7B" w:rsidRDefault="00604E7B" w:rsidP="00604E7B">
            <w:pPr>
              <w:rPr>
                <w:rFonts w:eastAsia="Times New Roman"/>
                <w:sz w:val="20"/>
                <w:szCs w:val="20"/>
              </w:rPr>
            </w:pPr>
            <w:r w:rsidRPr="00604E7B">
              <w:rPr>
                <w:rFonts w:eastAsia="Times New Roman"/>
                <w:sz w:val="20"/>
                <w:szCs w:val="20"/>
              </w:rPr>
              <w:t>Тема:</w:t>
            </w:r>
            <w:r w:rsidRPr="00604E7B">
              <w:rPr>
                <w:rFonts w:eastAsia="Times New Roman"/>
                <w:b/>
                <w:bCs/>
                <w:i/>
                <w:iCs/>
                <w:sz w:val="20"/>
                <w:szCs w:val="20"/>
              </w:rPr>
              <w:t xml:space="preserve"> </w:t>
            </w:r>
            <w:r w:rsidRPr="00604E7B">
              <w:rPr>
                <w:rFonts w:eastAsia="Times New Roman"/>
                <w:bCs/>
                <w:iCs/>
                <w:sz w:val="20"/>
                <w:szCs w:val="20"/>
              </w:rPr>
              <w:t>«Мир игры»</w:t>
            </w:r>
            <w:r w:rsidRPr="00604E7B">
              <w:rPr>
                <w:rFonts w:eastAsia="Times New Roman"/>
                <w:sz w:val="20"/>
                <w:szCs w:val="20"/>
              </w:rPr>
              <w:t xml:space="preserve"> </w:t>
            </w:r>
            <w:r w:rsidRPr="00604E7B">
              <w:rPr>
                <w:rFonts w:eastAsia="Times New Roman"/>
                <w:bCs/>
                <w:iCs/>
                <w:sz w:val="20"/>
                <w:szCs w:val="20"/>
              </w:rPr>
              <w:t>«Мои  любимые игрушки»</w:t>
            </w:r>
          </w:p>
        </w:tc>
      </w:tr>
      <w:tr w:rsidR="00604E7B" w:rsidRPr="00604E7B" w14:paraId="2D10EEB4" w14:textId="77777777" w:rsidTr="00F225FD">
        <w:tc>
          <w:tcPr>
            <w:tcW w:w="1560" w:type="dxa"/>
          </w:tcPr>
          <w:p w14:paraId="063BC653" w14:textId="77777777" w:rsidR="00604E7B" w:rsidRPr="00604E7B" w:rsidRDefault="00604E7B" w:rsidP="00604E7B">
            <w:pPr>
              <w:rPr>
                <w:rFonts w:eastAsia="Times New Roman"/>
                <w:sz w:val="24"/>
                <w:szCs w:val="24"/>
              </w:rPr>
            </w:pPr>
            <w:r w:rsidRPr="00604E7B">
              <w:rPr>
                <w:rFonts w:eastAsia="Times New Roman"/>
                <w:sz w:val="24"/>
                <w:szCs w:val="24"/>
              </w:rPr>
              <w:t>14.11 – 17.11</w:t>
            </w:r>
          </w:p>
        </w:tc>
        <w:tc>
          <w:tcPr>
            <w:tcW w:w="567" w:type="dxa"/>
            <w:vMerge/>
          </w:tcPr>
          <w:p w14:paraId="3E340710" w14:textId="77777777" w:rsidR="00604E7B" w:rsidRPr="00604E7B" w:rsidRDefault="00604E7B" w:rsidP="00604E7B">
            <w:pPr>
              <w:rPr>
                <w:rFonts w:eastAsia="Times New Roman"/>
                <w:sz w:val="21"/>
                <w:szCs w:val="21"/>
              </w:rPr>
            </w:pPr>
          </w:p>
        </w:tc>
        <w:tc>
          <w:tcPr>
            <w:tcW w:w="7903" w:type="dxa"/>
          </w:tcPr>
          <w:p w14:paraId="6CFFD165" w14:textId="77777777" w:rsidR="00604E7B" w:rsidRPr="00604E7B" w:rsidRDefault="00604E7B" w:rsidP="00604E7B">
            <w:pPr>
              <w:rPr>
                <w:rFonts w:eastAsia="Times New Roman"/>
                <w:sz w:val="20"/>
                <w:szCs w:val="20"/>
              </w:rPr>
            </w:pPr>
            <w:r w:rsidRPr="00604E7B">
              <w:rPr>
                <w:rFonts w:eastAsia="Times New Roman"/>
                <w:sz w:val="20"/>
                <w:szCs w:val="20"/>
              </w:rPr>
              <w:t>Тема: «Мир вокруг нас» «Мой домашний любимец»</w:t>
            </w:r>
          </w:p>
        </w:tc>
      </w:tr>
      <w:tr w:rsidR="00604E7B" w:rsidRPr="00604E7B" w14:paraId="2410E43D" w14:textId="77777777" w:rsidTr="00F225FD">
        <w:tc>
          <w:tcPr>
            <w:tcW w:w="1560" w:type="dxa"/>
          </w:tcPr>
          <w:p w14:paraId="7DA22F27" w14:textId="77777777" w:rsidR="00604E7B" w:rsidRPr="00604E7B" w:rsidRDefault="00604E7B" w:rsidP="00604E7B">
            <w:pPr>
              <w:rPr>
                <w:rFonts w:eastAsia="Times New Roman"/>
                <w:sz w:val="24"/>
                <w:szCs w:val="24"/>
              </w:rPr>
            </w:pPr>
            <w:r w:rsidRPr="00604E7B">
              <w:rPr>
                <w:rFonts w:eastAsia="Times New Roman"/>
                <w:sz w:val="24"/>
                <w:szCs w:val="24"/>
              </w:rPr>
              <w:t>20.11 – 24.11</w:t>
            </w:r>
          </w:p>
        </w:tc>
        <w:tc>
          <w:tcPr>
            <w:tcW w:w="567" w:type="dxa"/>
            <w:vMerge/>
          </w:tcPr>
          <w:p w14:paraId="51F7DB1C" w14:textId="77777777" w:rsidR="00604E7B" w:rsidRPr="00604E7B" w:rsidRDefault="00604E7B" w:rsidP="00604E7B">
            <w:pPr>
              <w:rPr>
                <w:rFonts w:eastAsia="Times New Roman"/>
                <w:sz w:val="21"/>
                <w:szCs w:val="21"/>
              </w:rPr>
            </w:pPr>
          </w:p>
        </w:tc>
        <w:tc>
          <w:tcPr>
            <w:tcW w:w="7903" w:type="dxa"/>
          </w:tcPr>
          <w:p w14:paraId="2C9DA966" w14:textId="77777777" w:rsidR="00604E7B" w:rsidRPr="00604E7B" w:rsidRDefault="00604E7B" w:rsidP="00604E7B">
            <w:pPr>
              <w:rPr>
                <w:rFonts w:eastAsia="Times New Roman"/>
                <w:sz w:val="20"/>
                <w:szCs w:val="20"/>
              </w:rPr>
            </w:pPr>
            <w:r w:rsidRPr="00604E7B">
              <w:rPr>
                <w:rFonts w:eastAsia="Times New Roman"/>
                <w:sz w:val="20"/>
                <w:szCs w:val="20"/>
              </w:rPr>
              <w:t>Тема:</w:t>
            </w:r>
            <w:r w:rsidRPr="00604E7B">
              <w:rPr>
                <w:rFonts w:eastAsia="Times New Roman"/>
                <w:b/>
                <w:bCs/>
                <w:i/>
                <w:iCs/>
                <w:sz w:val="20"/>
                <w:szCs w:val="20"/>
              </w:rPr>
              <w:t xml:space="preserve"> </w:t>
            </w:r>
            <w:r w:rsidRPr="00604E7B">
              <w:rPr>
                <w:rFonts w:eastAsia="Times New Roman"/>
                <w:bCs/>
                <w:iCs/>
                <w:sz w:val="20"/>
                <w:szCs w:val="20"/>
              </w:rPr>
              <w:t>«Мир игры»</w:t>
            </w:r>
            <w:r w:rsidRPr="00604E7B">
              <w:rPr>
                <w:rFonts w:eastAsia="Times New Roman"/>
                <w:sz w:val="20"/>
                <w:szCs w:val="20"/>
              </w:rPr>
              <w:t xml:space="preserve"> «Народные игрушки (Дымково и Каргополье)»</w:t>
            </w:r>
          </w:p>
          <w:p w14:paraId="37787AEF" w14:textId="77777777" w:rsidR="00604E7B" w:rsidRPr="00604E7B" w:rsidRDefault="00604E7B" w:rsidP="00604E7B">
            <w:pPr>
              <w:rPr>
                <w:rFonts w:eastAsia="Times New Roman"/>
                <w:sz w:val="20"/>
                <w:szCs w:val="20"/>
              </w:rPr>
            </w:pPr>
            <w:r w:rsidRPr="00604E7B">
              <w:rPr>
                <w:rFonts w:eastAsia="Times New Roman"/>
                <w:sz w:val="20"/>
                <w:szCs w:val="20"/>
              </w:rPr>
              <w:t>«Осенние дни рождения» «Подарки именинникам»</w:t>
            </w:r>
          </w:p>
        </w:tc>
      </w:tr>
      <w:tr w:rsidR="00604E7B" w:rsidRPr="00604E7B" w14:paraId="5148B932" w14:textId="77777777" w:rsidTr="00F225FD">
        <w:tc>
          <w:tcPr>
            <w:tcW w:w="1560" w:type="dxa"/>
          </w:tcPr>
          <w:p w14:paraId="3710C197" w14:textId="77777777" w:rsidR="00604E7B" w:rsidRPr="00604E7B" w:rsidRDefault="00604E7B" w:rsidP="00604E7B">
            <w:pPr>
              <w:rPr>
                <w:rFonts w:eastAsia="Times New Roman"/>
                <w:sz w:val="24"/>
                <w:szCs w:val="24"/>
              </w:rPr>
            </w:pPr>
            <w:r w:rsidRPr="00604E7B">
              <w:rPr>
                <w:rFonts w:eastAsia="Times New Roman"/>
                <w:sz w:val="24"/>
                <w:szCs w:val="24"/>
              </w:rPr>
              <w:t>27.11-01.12</w:t>
            </w:r>
          </w:p>
        </w:tc>
        <w:tc>
          <w:tcPr>
            <w:tcW w:w="567" w:type="dxa"/>
            <w:vMerge/>
          </w:tcPr>
          <w:p w14:paraId="18DF97FF" w14:textId="77777777" w:rsidR="00604E7B" w:rsidRPr="00604E7B" w:rsidRDefault="00604E7B" w:rsidP="00604E7B">
            <w:pPr>
              <w:rPr>
                <w:rFonts w:eastAsia="Times New Roman"/>
                <w:sz w:val="21"/>
                <w:szCs w:val="21"/>
              </w:rPr>
            </w:pPr>
          </w:p>
        </w:tc>
        <w:tc>
          <w:tcPr>
            <w:tcW w:w="7903" w:type="dxa"/>
          </w:tcPr>
          <w:p w14:paraId="54D6D8D1" w14:textId="77777777" w:rsidR="00604E7B" w:rsidRPr="00604E7B" w:rsidRDefault="00604E7B" w:rsidP="00604E7B">
            <w:pPr>
              <w:rPr>
                <w:rFonts w:eastAsia="Times New Roman"/>
                <w:sz w:val="20"/>
                <w:szCs w:val="20"/>
              </w:rPr>
            </w:pPr>
            <w:r w:rsidRPr="00604E7B">
              <w:rPr>
                <w:rFonts w:eastAsia="Times New Roman"/>
                <w:sz w:val="20"/>
                <w:szCs w:val="20"/>
              </w:rPr>
              <w:t xml:space="preserve">Тема: «Мир игры»  </w:t>
            </w:r>
            <w:r w:rsidRPr="00604E7B">
              <w:rPr>
                <w:rFonts w:eastAsia="Times New Roman"/>
                <w:i/>
                <w:sz w:val="20"/>
                <w:szCs w:val="20"/>
              </w:rPr>
              <w:t>(День матери в России – 28.11)</w:t>
            </w:r>
          </w:p>
        </w:tc>
      </w:tr>
      <w:tr w:rsidR="00604E7B" w:rsidRPr="00604E7B" w14:paraId="58B95931" w14:textId="77777777" w:rsidTr="00F225FD">
        <w:tc>
          <w:tcPr>
            <w:tcW w:w="1560" w:type="dxa"/>
          </w:tcPr>
          <w:p w14:paraId="6DF582E3" w14:textId="77777777" w:rsidR="00604E7B" w:rsidRPr="00604E7B" w:rsidRDefault="00604E7B" w:rsidP="00604E7B">
            <w:pPr>
              <w:rPr>
                <w:rFonts w:eastAsia="Times New Roman"/>
                <w:sz w:val="24"/>
                <w:szCs w:val="24"/>
              </w:rPr>
            </w:pPr>
          </w:p>
        </w:tc>
        <w:tc>
          <w:tcPr>
            <w:tcW w:w="567" w:type="dxa"/>
            <w:vMerge w:val="restart"/>
            <w:textDirection w:val="btLr"/>
          </w:tcPr>
          <w:p w14:paraId="7EAB227E" w14:textId="77777777" w:rsidR="00604E7B" w:rsidRPr="00604E7B" w:rsidRDefault="00604E7B" w:rsidP="00604E7B">
            <w:pPr>
              <w:ind w:right="113"/>
              <w:jc w:val="center"/>
              <w:rPr>
                <w:rFonts w:eastAsia="Times New Roman"/>
                <w:b/>
                <w:sz w:val="21"/>
                <w:szCs w:val="21"/>
              </w:rPr>
            </w:pPr>
            <w:r w:rsidRPr="00604E7B">
              <w:rPr>
                <w:rFonts w:eastAsia="Times New Roman"/>
                <w:b/>
                <w:sz w:val="21"/>
                <w:szCs w:val="21"/>
              </w:rPr>
              <w:t>Зима</w:t>
            </w:r>
          </w:p>
        </w:tc>
        <w:tc>
          <w:tcPr>
            <w:tcW w:w="7903" w:type="dxa"/>
          </w:tcPr>
          <w:p w14:paraId="06572880" w14:textId="77777777" w:rsidR="00604E7B" w:rsidRPr="00604E7B" w:rsidRDefault="00604E7B" w:rsidP="00604E7B">
            <w:pPr>
              <w:jc w:val="center"/>
              <w:rPr>
                <w:rFonts w:eastAsia="Times New Roman"/>
                <w:sz w:val="20"/>
                <w:szCs w:val="20"/>
              </w:rPr>
            </w:pPr>
            <w:r w:rsidRPr="00604E7B">
              <w:rPr>
                <w:rFonts w:eastAsia="Times New Roman"/>
                <w:b/>
                <w:bCs/>
                <w:w w:val="99"/>
                <w:sz w:val="20"/>
                <w:szCs w:val="20"/>
              </w:rPr>
              <w:t>декабрь</w:t>
            </w:r>
          </w:p>
        </w:tc>
      </w:tr>
      <w:tr w:rsidR="00604E7B" w:rsidRPr="00604E7B" w14:paraId="08DAF726" w14:textId="77777777" w:rsidTr="00F225FD">
        <w:tc>
          <w:tcPr>
            <w:tcW w:w="1560" w:type="dxa"/>
          </w:tcPr>
          <w:p w14:paraId="599F8A76" w14:textId="77777777" w:rsidR="00604E7B" w:rsidRPr="00604E7B" w:rsidRDefault="00604E7B" w:rsidP="00604E7B">
            <w:pPr>
              <w:rPr>
                <w:rFonts w:eastAsia="Times New Roman"/>
                <w:sz w:val="24"/>
                <w:szCs w:val="24"/>
              </w:rPr>
            </w:pPr>
            <w:r w:rsidRPr="00604E7B">
              <w:rPr>
                <w:rFonts w:eastAsia="Times New Roman"/>
                <w:sz w:val="24"/>
                <w:szCs w:val="24"/>
              </w:rPr>
              <w:t>04.12-08.12</w:t>
            </w:r>
          </w:p>
        </w:tc>
        <w:tc>
          <w:tcPr>
            <w:tcW w:w="567" w:type="dxa"/>
            <w:vMerge/>
          </w:tcPr>
          <w:p w14:paraId="588FACA7" w14:textId="77777777" w:rsidR="00604E7B" w:rsidRPr="00604E7B" w:rsidRDefault="00604E7B" w:rsidP="00604E7B">
            <w:pPr>
              <w:rPr>
                <w:rFonts w:eastAsia="Times New Roman"/>
                <w:sz w:val="21"/>
                <w:szCs w:val="21"/>
              </w:rPr>
            </w:pPr>
          </w:p>
        </w:tc>
        <w:tc>
          <w:tcPr>
            <w:tcW w:w="7903" w:type="dxa"/>
          </w:tcPr>
          <w:p w14:paraId="1ADF7011" w14:textId="77777777" w:rsidR="00604E7B" w:rsidRPr="00604E7B" w:rsidRDefault="00604E7B" w:rsidP="00604E7B">
            <w:pPr>
              <w:rPr>
                <w:rFonts w:eastAsia="Times New Roman"/>
                <w:b/>
                <w:sz w:val="20"/>
                <w:szCs w:val="20"/>
              </w:rPr>
            </w:pPr>
            <w:r w:rsidRPr="00604E7B">
              <w:rPr>
                <w:rFonts w:eastAsia="Times New Roman"/>
                <w:sz w:val="20"/>
                <w:szCs w:val="20"/>
              </w:rPr>
              <w:t>Тема: «Мой мир» «Что я знаю о себе»</w:t>
            </w:r>
          </w:p>
        </w:tc>
      </w:tr>
      <w:tr w:rsidR="00604E7B" w:rsidRPr="00604E7B" w14:paraId="78B247EF" w14:textId="77777777" w:rsidTr="00F225FD">
        <w:tc>
          <w:tcPr>
            <w:tcW w:w="1560" w:type="dxa"/>
          </w:tcPr>
          <w:p w14:paraId="53481E68" w14:textId="77777777" w:rsidR="00604E7B" w:rsidRPr="00604E7B" w:rsidRDefault="00604E7B" w:rsidP="00604E7B">
            <w:pPr>
              <w:rPr>
                <w:rFonts w:eastAsia="Times New Roman"/>
                <w:sz w:val="24"/>
                <w:szCs w:val="24"/>
              </w:rPr>
            </w:pPr>
            <w:r w:rsidRPr="00604E7B">
              <w:rPr>
                <w:rFonts w:eastAsia="Times New Roman"/>
                <w:sz w:val="24"/>
                <w:szCs w:val="24"/>
              </w:rPr>
              <w:t>11.12-15.12</w:t>
            </w:r>
          </w:p>
        </w:tc>
        <w:tc>
          <w:tcPr>
            <w:tcW w:w="567" w:type="dxa"/>
            <w:vMerge/>
          </w:tcPr>
          <w:p w14:paraId="10C35F10" w14:textId="77777777" w:rsidR="00604E7B" w:rsidRPr="00604E7B" w:rsidRDefault="00604E7B" w:rsidP="00604E7B">
            <w:pPr>
              <w:rPr>
                <w:rFonts w:eastAsia="Times New Roman"/>
                <w:sz w:val="21"/>
                <w:szCs w:val="21"/>
              </w:rPr>
            </w:pPr>
          </w:p>
        </w:tc>
        <w:tc>
          <w:tcPr>
            <w:tcW w:w="7903" w:type="dxa"/>
          </w:tcPr>
          <w:p w14:paraId="3222B624" w14:textId="77777777" w:rsidR="00604E7B" w:rsidRPr="00604E7B" w:rsidRDefault="00604E7B" w:rsidP="00604E7B">
            <w:pPr>
              <w:rPr>
                <w:rFonts w:eastAsia="Times New Roman"/>
                <w:sz w:val="20"/>
                <w:szCs w:val="20"/>
              </w:rPr>
            </w:pPr>
            <w:r w:rsidRPr="00604E7B">
              <w:rPr>
                <w:rFonts w:eastAsia="Times New Roman"/>
                <w:sz w:val="20"/>
                <w:szCs w:val="20"/>
              </w:rPr>
              <w:t>Тема: «Начало зимы» «Что зима нам подарила»  «Мир зимней одежды и обуви»</w:t>
            </w:r>
          </w:p>
        </w:tc>
      </w:tr>
      <w:tr w:rsidR="00604E7B" w:rsidRPr="00604E7B" w14:paraId="24D5FC05" w14:textId="77777777" w:rsidTr="00F225FD">
        <w:tc>
          <w:tcPr>
            <w:tcW w:w="1560" w:type="dxa"/>
          </w:tcPr>
          <w:p w14:paraId="6A7E9940" w14:textId="77777777" w:rsidR="00604E7B" w:rsidRPr="00604E7B" w:rsidRDefault="00604E7B" w:rsidP="00604E7B">
            <w:pPr>
              <w:rPr>
                <w:rFonts w:eastAsia="Times New Roman"/>
                <w:sz w:val="24"/>
                <w:szCs w:val="24"/>
              </w:rPr>
            </w:pPr>
            <w:r w:rsidRPr="00604E7B">
              <w:rPr>
                <w:rFonts w:eastAsia="Times New Roman"/>
                <w:sz w:val="24"/>
                <w:szCs w:val="24"/>
              </w:rPr>
              <w:t>18.12-22.12</w:t>
            </w:r>
          </w:p>
        </w:tc>
        <w:tc>
          <w:tcPr>
            <w:tcW w:w="567" w:type="dxa"/>
            <w:vMerge/>
          </w:tcPr>
          <w:p w14:paraId="15CA2F27" w14:textId="77777777" w:rsidR="00604E7B" w:rsidRPr="00604E7B" w:rsidRDefault="00604E7B" w:rsidP="00604E7B">
            <w:pPr>
              <w:rPr>
                <w:rFonts w:eastAsia="Times New Roman"/>
                <w:sz w:val="21"/>
                <w:szCs w:val="21"/>
              </w:rPr>
            </w:pPr>
          </w:p>
        </w:tc>
        <w:tc>
          <w:tcPr>
            <w:tcW w:w="7903" w:type="dxa"/>
          </w:tcPr>
          <w:p w14:paraId="087FAB29" w14:textId="77777777" w:rsidR="00604E7B" w:rsidRPr="00604E7B" w:rsidRDefault="00604E7B" w:rsidP="00604E7B">
            <w:pPr>
              <w:rPr>
                <w:rFonts w:eastAsia="Times New Roman"/>
                <w:sz w:val="20"/>
                <w:szCs w:val="20"/>
              </w:rPr>
            </w:pPr>
            <w:r w:rsidRPr="00604E7B">
              <w:rPr>
                <w:rFonts w:eastAsia="Times New Roman"/>
                <w:sz w:val="20"/>
                <w:szCs w:val="20"/>
              </w:rPr>
              <w:t>Тема: «Начало зимы» «Как помочь птицам зимой»</w:t>
            </w:r>
          </w:p>
        </w:tc>
      </w:tr>
      <w:tr w:rsidR="00604E7B" w:rsidRPr="00604E7B" w14:paraId="67DEA522" w14:textId="77777777" w:rsidTr="00F225FD">
        <w:tc>
          <w:tcPr>
            <w:tcW w:w="1560" w:type="dxa"/>
          </w:tcPr>
          <w:p w14:paraId="4032012A" w14:textId="77777777" w:rsidR="00604E7B" w:rsidRPr="00604E7B" w:rsidRDefault="00604E7B" w:rsidP="00604E7B">
            <w:pPr>
              <w:rPr>
                <w:rFonts w:eastAsia="Times New Roman"/>
                <w:sz w:val="24"/>
                <w:szCs w:val="24"/>
              </w:rPr>
            </w:pPr>
            <w:r w:rsidRPr="00604E7B">
              <w:rPr>
                <w:rFonts w:eastAsia="Times New Roman"/>
                <w:sz w:val="24"/>
                <w:szCs w:val="24"/>
              </w:rPr>
              <w:t>25.12 – 29.12</w:t>
            </w:r>
          </w:p>
        </w:tc>
        <w:tc>
          <w:tcPr>
            <w:tcW w:w="567" w:type="dxa"/>
            <w:vMerge/>
          </w:tcPr>
          <w:p w14:paraId="59638EAF" w14:textId="77777777" w:rsidR="00604E7B" w:rsidRPr="00604E7B" w:rsidRDefault="00604E7B" w:rsidP="00604E7B">
            <w:pPr>
              <w:rPr>
                <w:rFonts w:eastAsia="Times New Roman"/>
                <w:sz w:val="21"/>
                <w:szCs w:val="21"/>
              </w:rPr>
            </w:pPr>
          </w:p>
        </w:tc>
        <w:tc>
          <w:tcPr>
            <w:tcW w:w="7903" w:type="dxa"/>
          </w:tcPr>
          <w:p w14:paraId="5B65B507" w14:textId="77777777" w:rsidR="00604E7B" w:rsidRPr="00604E7B" w:rsidRDefault="00604E7B" w:rsidP="00604E7B">
            <w:pPr>
              <w:rPr>
                <w:rFonts w:eastAsia="Times New Roman"/>
                <w:sz w:val="20"/>
                <w:szCs w:val="20"/>
              </w:rPr>
            </w:pPr>
            <w:r w:rsidRPr="00604E7B">
              <w:rPr>
                <w:rFonts w:eastAsia="Times New Roman"/>
                <w:sz w:val="20"/>
                <w:szCs w:val="20"/>
              </w:rPr>
              <w:t>Тема: «К нам приходит Новый год» «Мастерская Деда Мороза»</w:t>
            </w:r>
          </w:p>
        </w:tc>
      </w:tr>
      <w:tr w:rsidR="00604E7B" w:rsidRPr="00604E7B" w14:paraId="08DA26A4" w14:textId="77777777" w:rsidTr="00F225FD">
        <w:tc>
          <w:tcPr>
            <w:tcW w:w="1560" w:type="dxa"/>
          </w:tcPr>
          <w:p w14:paraId="6371F027" w14:textId="77777777" w:rsidR="00604E7B" w:rsidRPr="00604E7B" w:rsidRDefault="00604E7B" w:rsidP="00604E7B">
            <w:pPr>
              <w:rPr>
                <w:rFonts w:eastAsia="Times New Roman"/>
                <w:sz w:val="24"/>
                <w:szCs w:val="24"/>
              </w:rPr>
            </w:pPr>
          </w:p>
        </w:tc>
        <w:tc>
          <w:tcPr>
            <w:tcW w:w="567" w:type="dxa"/>
            <w:vMerge/>
          </w:tcPr>
          <w:p w14:paraId="2516EA1A" w14:textId="77777777" w:rsidR="00604E7B" w:rsidRPr="00604E7B" w:rsidRDefault="00604E7B" w:rsidP="00604E7B">
            <w:pPr>
              <w:rPr>
                <w:rFonts w:eastAsia="Times New Roman"/>
                <w:sz w:val="21"/>
                <w:szCs w:val="21"/>
              </w:rPr>
            </w:pPr>
          </w:p>
        </w:tc>
        <w:tc>
          <w:tcPr>
            <w:tcW w:w="7903" w:type="dxa"/>
          </w:tcPr>
          <w:p w14:paraId="7B1FAA6E" w14:textId="77777777" w:rsidR="00604E7B" w:rsidRPr="00604E7B" w:rsidRDefault="00604E7B" w:rsidP="00604E7B">
            <w:pPr>
              <w:rPr>
                <w:rFonts w:eastAsia="Times New Roman"/>
                <w:sz w:val="20"/>
                <w:szCs w:val="20"/>
              </w:rPr>
            </w:pPr>
          </w:p>
        </w:tc>
      </w:tr>
      <w:tr w:rsidR="00604E7B" w:rsidRPr="00604E7B" w14:paraId="55C81B53" w14:textId="77777777" w:rsidTr="00F225FD">
        <w:tc>
          <w:tcPr>
            <w:tcW w:w="1560" w:type="dxa"/>
          </w:tcPr>
          <w:p w14:paraId="34090B9D" w14:textId="77777777" w:rsidR="00604E7B" w:rsidRPr="00604E7B" w:rsidRDefault="00604E7B" w:rsidP="00604E7B">
            <w:pPr>
              <w:rPr>
                <w:rFonts w:eastAsia="Times New Roman"/>
                <w:sz w:val="24"/>
                <w:szCs w:val="24"/>
              </w:rPr>
            </w:pPr>
          </w:p>
        </w:tc>
        <w:tc>
          <w:tcPr>
            <w:tcW w:w="567" w:type="dxa"/>
            <w:vMerge/>
          </w:tcPr>
          <w:p w14:paraId="5A0F5C0D" w14:textId="77777777" w:rsidR="00604E7B" w:rsidRPr="00604E7B" w:rsidRDefault="00604E7B" w:rsidP="00604E7B">
            <w:pPr>
              <w:rPr>
                <w:rFonts w:eastAsia="Times New Roman"/>
                <w:sz w:val="21"/>
                <w:szCs w:val="21"/>
              </w:rPr>
            </w:pPr>
          </w:p>
        </w:tc>
        <w:tc>
          <w:tcPr>
            <w:tcW w:w="7903" w:type="dxa"/>
          </w:tcPr>
          <w:p w14:paraId="1A4B4CA5" w14:textId="77777777" w:rsidR="00604E7B" w:rsidRPr="00604E7B" w:rsidRDefault="00604E7B" w:rsidP="00604E7B">
            <w:pPr>
              <w:jc w:val="center"/>
              <w:rPr>
                <w:rFonts w:eastAsia="Times New Roman"/>
                <w:sz w:val="20"/>
                <w:szCs w:val="20"/>
              </w:rPr>
            </w:pPr>
            <w:r w:rsidRPr="00604E7B">
              <w:rPr>
                <w:rFonts w:eastAsia="Times New Roman"/>
                <w:b/>
                <w:bCs/>
                <w:sz w:val="20"/>
                <w:szCs w:val="20"/>
              </w:rPr>
              <w:t>январь</w:t>
            </w:r>
          </w:p>
        </w:tc>
      </w:tr>
      <w:tr w:rsidR="00604E7B" w:rsidRPr="00604E7B" w14:paraId="3F771D52" w14:textId="77777777" w:rsidTr="00F225FD">
        <w:tc>
          <w:tcPr>
            <w:tcW w:w="1560" w:type="dxa"/>
          </w:tcPr>
          <w:p w14:paraId="78CD20A2" w14:textId="77777777" w:rsidR="00604E7B" w:rsidRPr="00604E7B" w:rsidRDefault="00604E7B" w:rsidP="00604E7B">
            <w:pPr>
              <w:rPr>
                <w:rFonts w:eastAsia="Times New Roman"/>
                <w:sz w:val="24"/>
                <w:szCs w:val="24"/>
              </w:rPr>
            </w:pPr>
            <w:r w:rsidRPr="00604E7B">
              <w:rPr>
                <w:rFonts w:eastAsia="Times New Roman"/>
                <w:sz w:val="24"/>
                <w:szCs w:val="24"/>
              </w:rPr>
              <w:t>09.01- 12.01</w:t>
            </w:r>
          </w:p>
        </w:tc>
        <w:tc>
          <w:tcPr>
            <w:tcW w:w="567" w:type="dxa"/>
            <w:vMerge/>
          </w:tcPr>
          <w:p w14:paraId="7069CCC0" w14:textId="77777777" w:rsidR="00604E7B" w:rsidRPr="00604E7B" w:rsidRDefault="00604E7B" w:rsidP="00604E7B">
            <w:pPr>
              <w:rPr>
                <w:rFonts w:eastAsia="Times New Roman"/>
                <w:sz w:val="21"/>
                <w:szCs w:val="21"/>
              </w:rPr>
            </w:pPr>
          </w:p>
        </w:tc>
        <w:tc>
          <w:tcPr>
            <w:tcW w:w="7903" w:type="dxa"/>
          </w:tcPr>
          <w:p w14:paraId="25E0E327" w14:textId="77777777" w:rsidR="00604E7B" w:rsidRPr="00604E7B" w:rsidRDefault="00604E7B" w:rsidP="00604E7B">
            <w:pPr>
              <w:rPr>
                <w:rFonts w:eastAsia="Times New Roman"/>
                <w:sz w:val="20"/>
                <w:szCs w:val="20"/>
              </w:rPr>
            </w:pPr>
            <w:r w:rsidRPr="00604E7B">
              <w:rPr>
                <w:rFonts w:eastAsia="Times New Roman"/>
                <w:sz w:val="20"/>
                <w:szCs w:val="20"/>
              </w:rPr>
              <w:t>Тема: «Рождественское чудо» «Мы встречаем Новый год и Рождество»</w:t>
            </w:r>
          </w:p>
        </w:tc>
      </w:tr>
      <w:tr w:rsidR="00604E7B" w:rsidRPr="00604E7B" w14:paraId="295959C5" w14:textId="77777777" w:rsidTr="00F225FD">
        <w:tc>
          <w:tcPr>
            <w:tcW w:w="1560" w:type="dxa"/>
          </w:tcPr>
          <w:p w14:paraId="57AC9792" w14:textId="77777777" w:rsidR="00604E7B" w:rsidRPr="00604E7B" w:rsidRDefault="00604E7B" w:rsidP="00604E7B">
            <w:pPr>
              <w:rPr>
                <w:rFonts w:eastAsia="Times New Roman"/>
                <w:sz w:val="24"/>
                <w:szCs w:val="24"/>
              </w:rPr>
            </w:pPr>
            <w:r w:rsidRPr="00604E7B">
              <w:rPr>
                <w:rFonts w:eastAsia="Times New Roman"/>
                <w:sz w:val="24"/>
                <w:szCs w:val="24"/>
              </w:rPr>
              <w:t>15.01- 19.01</w:t>
            </w:r>
          </w:p>
        </w:tc>
        <w:tc>
          <w:tcPr>
            <w:tcW w:w="567" w:type="dxa"/>
            <w:vMerge/>
          </w:tcPr>
          <w:p w14:paraId="133FB281" w14:textId="77777777" w:rsidR="00604E7B" w:rsidRPr="00604E7B" w:rsidRDefault="00604E7B" w:rsidP="00604E7B">
            <w:pPr>
              <w:rPr>
                <w:rFonts w:eastAsia="Times New Roman"/>
                <w:sz w:val="21"/>
                <w:szCs w:val="21"/>
              </w:rPr>
            </w:pPr>
          </w:p>
        </w:tc>
        <w:tc>
          <w:tcPr>
            <w:tcW w:w="7903" w:type="dxa"/>
          </w:tcPr>
          <w:p w14:paraId="0DAFB903" w14:textId="77777777" w:rsidR="00604E7B" w:rsidRPr="00604E7B" w:rsidRDefault="00604E7B" w:rsidP="00604E7B">
            <w:pPr>
              <w:rPr>
                <w:rFonts w:eastAsia="Times New Roman"/>
                <w:sz w:val="20"/>
                <w:szCs w:val="20"/>
              </w:rPr>
            </w:pPr>
            <w:r w:rsidRPr="00604E7B">
              <w:rPr>
                <w:rFonts w:eastAsia="Times New Roman"/>
                <w:sz w:val="20"/>
                <w:szCs w:val="20"/>
              </w:rPr>
              <w:t>Тема: «Я и мои друзья» «Добрые слова для друга»</w:t>
            </w:r>
          </w:p>
        </w:tc>
      </w:tr>
      <w:tr w:rsidR="00604E7B" w:rsidRPr="00604E7B" w14:paraId="09AB3639" w14:textId="77777777" w:rsidTr="00F225FD">
        <w:tc>
          <w:tcPr>
            <w:tcW w:w="1560" w:type="dxa"/>
          </w:tcPr>
          <w:p w14:paraId="63D59E73" w14:textId="77777777" w:rsidR="00604E7B" w:rsidRPr="00604E7B" w:rsidRDefault="00604E7B" w:rsidP="00604E7B">
            <w:pPr>
              <w:rPr>
                <w:rFonts w:eastAsia="Times New Roman"/>
                <w:sz w:val="24"/>
                <w:szCs w:val="24"/>
              </w:rPr>
            </w:pPr>
            <w:r w:rsidRPr="00604E7B">
              <w:rPr>
                <w:rFonts w:eastAsia="Times New Roman"/>
                <w:sz w:val="24"/>
                <w:szCs w:val="24"/>
              </w:rPr>
              <w:t>22.01- 26.01</w:t>
            </w:r>
          </w:p>
        </w:tc>
        <w:tc>
          <w:tcPr>
            <w:tcW w:w="567" w:type="dxa"/>
            <w:vMerge/>
          </w:tcPr>
          <w:p w14:paraId="152C9159" w14:textId="77777777" w:rsidR="00604E7B" w:rsidRPr="00604E7B" w:rsidRDefault="00604E7B" w:rsidP="00604E7B">
            <w:pPr>
              <w:rPr>
                <w:rFonts w:eastAsia="Times New Roman"/>
                <w:sz w:val="21"/>
                <w:szCs w:val="21"/>
              </w:rPr>
            </w:pPr>
          </w:p>
        </w:tc>
        <w:tc>
          <w:tcPr>
            <w:tcW w:w="7903" w:type="dxa"/>
          </w:tcPr>
          <w:p w14:paraId="69D0C890" w14:textId="77777777" w:rsidR="00604E7B" w:rsidRPr="00604E7B" w:rsidRDefault="00604E7B" w:rsidP="00604E7B">
            <w:pPr>
              <w:rPr>
                <w:rFonts w:eastAsia="Times New Roman"/>
                <w:sz w:val="20"/>
                <w:szCs w:val="20"/>
              </w:rPr>
            </w:pPr>
            <w:r w:rsidRPr="00604E7B">
              <w:rPr>
                <w:rFonts w:eastAsia="Times New Roman"/>
                <w:sz w:val="20"/>
                <w:szCs w:val="20"/>
              </w:rPr>
              <w:t>Тема: «Я и мои друзья» «Мы улыбаемся, мы грустим»</w:t>
            </w:r>
          </w:p>
        </w:tc>
      </w:tr>
      <w:tr w:rsidR="00604E7B" w:rsidRPr="00604E7B" w14:paraId="70332777" w14:textId="77777777" w:rsidTr="00F225FD">
        <w:tc>
          <w:tcPr>
            <w:tcW w:w="1560" w:type="dxa"/>
          </w:tcPr>
          <w:p w14:paraId="084BF07E" w14:textId="77777777" w:rsidR="00604E7B" w:rsidRPr="00604E7B" w:rsidRDefault="00604E7B" w:rsidP="00604E7B">
            <w:pPr>
              <w:rPr>
                <w:rFonts w:eastAsia="Times New Roman"/>
                <w:sz w:val="24"/>
                <w:szCs w:val="24"/>
              </w:rPr>
            </w:pPr>
            <w:r w:rsidRPr="00604E7B">
              <w:rPr>
                <w:rFonts w:eastAsia="Times New Roman"/>
                <w:sz w:val="24"/>
                <w:szCs w:val="24"/>
              </w:rPr>
              <w:t>29.01-02.02</w:t>
            </w:r>
          </w:p>
        </w:tc>
        <w:tc>
          <w:tcPr>
            <w:tcW w:w="567" w:type="dxa"/>
            <w:vMerge/>
          </w:tcPr>
          <w:p w14:paraId="6455C5B2" w14:textId="77777777" w:rsidR="00604E7B" w:rsidRPr="00604E7B" w:rsidRDefault="00604E7B" w:rsidP="00604E7B">
            <w:pPr>
              <w:rPr>
                <w:rFonts w:eastAsia="Times New Roman"/>
                <w:sz w:val="21"/>
                <w:szCs w:val="21"/>
              </w:rPr>
            </w:pPr>
          </w:p>
        </w:tc>
        <w:tc>
          <w:tcPr>
            <w:tcW w:w="7903" w:type="dxa"/>
          </w:tcPr>
          <w:p w14:paraId="498E3925" w14:textId="77777777" w:rsidR="00604E7B" w:rsidRPr="00604E7B" w:rsidRDefault="00604E7B" w:rsidP="00604E7B">
            <w:pPr>
              <w:rPr>
                <w:rFonts w:eastAsia="Times New Roman"/>
                <w:sz w:val="20"/>
                <w:szCs w:val="20"/>
              </w:rPr>
            </w:pPr>
            <w:r w:rsidRPr="00604E7B">
              <w:rPr>
                <w:rFonts w:eastAsia="Times New Roman"/>
                <w:sz w:val="20"/>
                <w:szCs w:val="20"/>
              </w:rPr>
              <w:t>Тема: «Рождественское чудо» «Зимовье зверей»</w:t>
            </w:r>
          </w:p>
        </w:tc>
      </w:tr>
      <w:tr w:rsidR="00604E7B" w:rsidRPr="00604E7B" w14:paraId="61C38026" w14:textId="77777777" w:rsidTr="00F225FD">
        <w:tc>
          <w:tcPr>
            <w:tcW w:w="1560" w:type="dxa"/>
          </w:tcPr>
          <w:p w14:paraId="757DF710" w14:textId="77777777" w:rsidR="00604E7B" w:rsidRPr="00604E7B" w:rsidRDefault="00604E7B" w:rsidP="00604E7B">
            <w:pPr>
              <w:rPr>
                <w:rFonts w:eastAsia="Times New Roman"/>
                <w:sz w:val="24"/>
                <w:szCs w:val="24"/>
              </w:rPr>
            </w:pPr>
          </w:p>
        </w:tc>
        <w:tc>
          <w:tcPr>
            <w:tcW w:w="567" w:type="dxa"/>
            <w:vMerge w:val="restart"/>
          </w:tcPr>
          <w:p w14:paraId="7C7C244F" w14:textId="77777777" w:rsidR="00604E7B" w:rsidRPr="00604E7B" w:rsidRDefault="00604E7B" w:rsidP="00604E7B">
            <w:pPr>
              <w:spacing w:after="200" w:line="276" w:lineRule="auto"/>
              <w:rPr>
                <w:rFonts w:eastAsia="Times New Roman"/>
                <w:sz w:val="21"/>
                <w:szCs w:val="21"/>
              </w:rPr>
            </w:pPr>
          </w:p>
        </w:tc>
        <w:tc>
          <w:tcPr>
            <w:tcW w:w="7903" w:type="dxa"/>
          </w:tcPr>
          <w:p w14:paraId="4189E283" w14:textId="77777777" w:rsidR="00604E7B" w:rsidRPr="00604E7B" w:rsidRDefault="00604E7B" w:rsidP="00604E7B">
            <w:pPr>
              <w:jc w:val="center"/>
              <w:rPr>
                <w:rFonts w:eastAsia="Times New Roman"/>
                <w:sz w:val="20"/>
                <w:szCs w:val="20"/>
              </w:rPr>
            </w:pPr>
            <w:r w:rsidRPr="00604E7B">
              <w:rPr>
                <w:rFonts w:eastAsia="Times New Roman"/>
                <w:b/>
                <w:bCs/>
                <w:sz w:val="20"/>
                <w:szCs w:val="20"/>
              </w:rPr>
              <w:t>февраль</w:t>
            </w:r>
          </w:p>
        </w:tc>
      </w:tr>
      <w:tr w:rsidR="00604E7B" w:rsidRPr="00604E7B" w14:paraId="7C71A2B4" w14:textId="77777777" w:rsidTr="00F225FD">
        <w:tc>
          <w:tcPr>
            <w:tcW w:w="1560" w:type="dxa"/>
          </w:tcPr>
          <w:p w14:paraId="2418135D" w14:textId="77777777" w:rsidR="00604E7B" w:rsidRPr="00604E7B" w:rsidRDefault="00604E7B" w:rsidP="00604E7B">
            <w:pPr>
              <w:rPr>
                <w:rFonts w:eastAsia="Times New Roman"/>
                <w:sz w:val="24"/>
                <w:szCs w:val="24"/>
              </w:rPr>
            </w:pPr>
            <w:r w:rsidRPr="00604E7B">
              <w:rPr>
                <w:rFonts w:eastAsia="Times New Roman"/>
                <w:sz w:val="24"/>
                <w:szCs w:val="24"/>
              </w:rPr>
              <w:t>05.02-09.02</w:t>
            </w:r>
          </w:p>
        </w:tc>
        <w:tc>
          <w:tcPr>
            <w:tcW w:w="567" w:type="dxa"/>
            <w:vMerge/>
          </w:tcPr>
          <w:p w14:paraId="4AAB9D4B" w14:textId="77777777" w:rsidR="00604E7B" w:rsidRPr="00604E7B" w:rsidRDefault="00604E7B" w:rsidP="00604E7B">
            <w:pPr>
              <w:rPr>
                <w:rFonts w:eastAsia="Times New Roman"/>
                <w:sz w:val="21"/>
                <w:szCs w:val="21"/>
              </w:rPr>
            </w:pPr>
          </w:p>
        </w:tc>
        <w:tc>
          <w:tcPr>
            <w:tcW w:w="7903" w:type="dxa"/>
          </w:tcPr>
          <w:p w14:paraId="34BE1D2A" w14:textId="77777777" w:rsidR="00604E7B" w:rsidRPr="00604E7B" w:rsidRDefault="00604E7B" w:rsidP="00604E7B">
            <w:pPr>
              <w:rPr>
                <w:rFonts w:eastAsia="Times New Roman"/>
                <w:color w:val="000000"/>
                <w:sz w:val="20"/>
                <w:szCs w:val="20"/>
              </w:rPr>
            </w:pPr>
            <w:r w:rsidRPr="00604E7B">
              <w:rPr>
                <w:rFonts w:eastAsia="Times New Roman"/>
                <w:color w:val="000000"/>
                <w:sz w:val="20"/>
                <w:szCs w:val="20"/>
              </w:rPr>
              <w:t>Тема:</w:t>
            </w:r>
            <w:r w:rsidRPr="00604E7B">
              <w:rPr>
                <w:rFonts w:eastAsia="Times New Roman"/>
                <w:sz w:val="20"/>
                <w:szCs w:val="20"/>
              </w:rPr>
              <w:t xml:space="preserve"> </w:t>
            </w:r>
            <w:r w:rsidRPr="00604E7B">
              <w:rPr>
                <w:rFonts w:eastAsia="Times New Roman"/>
                <w:color w:val="000000"/>
                <w:sz w:val="20"/>
                <w:szCs w:val="20"/>
              </w:rPr>
              <w:t>«Мир профессий»</w:t>
            </w:r>
            <w:r w:rsidRPr="00604E7B">
              <w:rPr>
                <w:rFonts w:eastAsia="Times New Roman"/>
                <w:sz w:val="20"/>
                <w:szCs w:val="20"/>
              </w:rPr>
              <w:t xml:space="preserve"> </w:t>
            </w:r>
            <w:r w:rsidRPr="00604E7B">
              <w:rPr>
                <w:rFonts w:eastAsia="Times New Roman"/>
                <w:color w:val="000000"/>
                <w:sz w:val="20"/>
                <w:szCs w:val="20"/>
              </w:rPr>
              <w:t>«Взрослые и дети»</w:t>
            </w:r>
            <w:r w:rsidRPr="00604E7B">
              <w:rPr>
                <w:rFonts w:eastAsia="Times New Roman"/>
                <w:sz w:val="20"/>
                <w:szCs w:val="20"/>
              </w:rPr>
              <w:t xml:space="preserve"> </w:t>
            </w:r>
            <w:r w:rsidRPr="00604E7B">
              <w:rPr>
                <w:rFonts w:eastAsia="Times New Roman"/>
                <w:color w:val="000000"/>
                <w:sz w:val="20"/>
                <w:szCs w:val="20"/>
              </w:rPr>
              <w:t>«Кто работает в детском саду»</w:t>
            </w:r>
          </w:p>
        </w:tc>
      </w:tr>
      <w:tr w:rsidR="00604E7B" w:rsidRPr="00604E7B" w14:paraId="0ADC73CE" w14:textId="77777777" w:rsidTr="00F225FD">
        <w:tc>
          <w:tcPr>
            <w:tcW w:w="1560" w:type="dxa"/>
          </w:tcPr>
          <w:p w14:paraId="2E7BDA6A" w14:textId="77777777" w:rsidR="00604E7B" w:rsidRPr="00604E7B" w:rsidRDefault="00604E7B" w:rsidP="00604E7B">
            <w:pPr>
              <w:rPr>
                <w:rFonts w:eastAsia="Times New Roman"/>
                <w:sz w:val="24"/>
                <w:szCs w:val="24"/>
              </w:rPr>
            </w:pPr>
            <w:r w:rsidRPr="00604E7B">
              <w:rPr>
                <w:rFonts w:eastAsia="Times New Roman"/>
                <w:sz w:val="24"/>
                <w:szCs w:val="24"/>
              </w:rPr>
              <w:t>12.02-16.02</w:t>
            </w:r>
          </w:p>
        </w:tc>
        <w:tc>
          <w:tcPr>
            <w:tcW w:w="567" w:type="dxa"/>
            <w:vMerge/>
          </w:tcPr>
          <w:p w14:paraId="6076D445" w14:textId="77777777" w:rsidR="00604E7B" w:rsidRPr="00604E7B" w:rsidRDefault="00604E7B" w:rsidP="00604E7B">
            <w:pPr>
              <w:rPr>
                <w:rFonts w:eastAsia="Times New Roman"/>
                <w:sz w:val="21"/>
                <w:szCs w:val="21"/>
              </w:rPr>
            </w:pPr>
          </w:p>
        </w:tc>
        <w:tc>
          <w:tcPr>
            <w:tcW w:w="7903" w:type="dxa"/>
          </w:tcPr>
          <w:p w14:paraId="49BA4B02" w14:textId="77777777" w:rsidR="00604E7B" w:rsidRPr="00604E7B" w:rsidRDefault="00604E7B" w:rsidP="00604E7B">
            <w:pPr>
              <w:rPr>
                <w:rFonts w:eastAsia="Times New Roman"/>
                <w:sz w:val="20"/>
                <w:szCs w:val="20"/>
              </w:rPr>
            </w:pPr>
            <w:r w:rsidRPr="00604E7B">
              <w:rPr>
                <w:rFonts w:eastAsia="Times New Roman"/>
                <w:sz w:val="20"/>
                <w:szCs w:val="20"/>
              </w:rPr>
              <w:t>Тема: «Мир технических чудес» «Как нам помогает техника в детском саду и дома?»</w:t>
            </w:r>
          </w:p>
        </w:tc>
      </w:tr>
      <w:tr w:rsidR="00604E7B" w:rsidRPr="00604E7B" w14:paraId="29206930" w14:textId="77777777" w:rsidTr="00F225FD">
        <w:tc>
          <w:tcPr>
            <w:tcW w:w="1560" w:type="dxa"/>
          </w:tcPr>
          <w:p w14:paraId="465364C7" w14:textId="77777777" w:rsidR="00604E7B" w:rsidRPr="00604E7B" w:rsidRDefault="00604E7B" w:rsidP="00604E7B">
            <w:pPr>
              <w:rPr>
                <w:rFonts w:eastAsia="Times New Roman"/>
                <w:sz w:val="24"/>
                <w:szCs w:val="24"/>
              </w:rPr>
            </w:pPr>
            <w:r w:rsidRPr="00604E7B">
              <w:rPr>
                <w:rFonts w:eastAsia="Times New Roman"/>
                <w:sz w:val="24"/>
                <w:szCs w:val="24"/>
              </w:rPr>
              <w:t>19.02-22.02</w:t>
            </w:r>
          </w:p>
        </w:tc>
        <w:tc>
          <w:tcPr>
            <w:tcW w:w="567" w:type="dxa"/>
            <w:vMerge/>
          </w:tcPr>
          <w:p w14:paraId="084DEFF4" w14:textId="77777777" w:rsidR="00604E7B" w:rsidRPr="00604E7B" w:rsidRDefault="00604E7B" w:rsidP="00604E7B">
            <w:pPr>
              <w:rPr>
                <w:rFonts w:eastAsia="Times New Roman"/>
                <w:sz w:val="21"/>
                <w:szCs w:val="21"/>
              </w:rPr>
            </w:pPr>
          </w:p>
        </w:tc>
        <w:tc>
          <w:tcPr>
            <w:tcW w:w="7903" w:type="dxa"/>
          </w:tcPr>
          <w:p w14:paraId="30FB05F6" w14:textId="77777777" w:rsidR="00604E7B" w:rsidRPr="00604E7B" w:rsidRDefault="00604E7B" w:rsidP="00604E7B">
            <w:pPr>
              <w:rPr>
                <w:rFonts w:eastAsia="Times New Roman"/>
                <w:sz w:val="20"/>
                <w:szCs w:val="20"/>
              </w:rPr>
            </w:pPr>
            <w:r w:rsidRPr="00604E7B">
              <w:rPr>
                <w:rFonts w:eastAsia="Times New Roman"/>
                <w:color w:val="000000"/>
                <w:sz w:val="20"/>
                <w:szCs w:val="20"/>
              </w:rPr>
              <w:t>Тема: «Зима.</w:t>
            </w:r>
            <w:r w:rsidRPr="00604E7B">
              <w:rPr>
                <w:rFonts w:eastAsia="Times New Roman"/>
                <w:sz w:val="20"/>
                <w:szCs w:val="20"/>
              </w:rPr>
              <w:t xml:space="preserve"> </w:t>
            </w:r>
            <w:r w:rsidRPr="00604E7B">
              <w:rPr>
                <w:rFonts w:eastAsia="Times New Roman"/>
                <w:color w:val="000000"/>
                <w:sz w:val="20"/>
                <w:szCs w:val="20"/>
              </w:rPr>
              <w:t>«Большие и маленькие (домашние животные и их детеныши)».</w:t>
            </w:r>
            <w:r w:rsidRPr="00604E7B">
              <w:rPr>
                <w:rFonts w:eastAsia="Times New Roman"/>
                <w:i/>
                <w:sz w:val="20"/>
                <w:szCs w:val="20"/>
              </w:rPr>
              <w:t xml:space="preserve"> «Наши папы — защитники России»</w:t>
            </w:r>
          </w:p>
        </w:tc>
      </w:tr>
      <w:tr w:rsidR="00604E7B" w:rsidRPr="00604E7B" w14:paraId="2BB48A5B" w14:textId="77777777" w:rsidTr="00F225FD">
        <w:tc>
          <w:tcPr>
            <w:tcW w:w="1560" w:type="dxa"/>
          </w:tcPr>
          <w:p w14:paraId="5B702077" w14:textId="77777777" w:rsidR="00604E7B" w:rsidRPr="00604E7B" w:rsidRDefault="00604E7B" w:rsidP="00604E7B">
            <w:pPr>
              <w:rPr>
                <w:rFonts w:eastAsia="Times New Roman"/>
                <w:sz w:val="24"/>
                <w:szCs w:val="24"/>
              </w:rPr>
            </w:pPr>
            <w:r w:rsidRPr="00604E7B">
              <w:rPr>
                <w:rFonts w:eastAsia="Times New Roman"/>
                <w:sz w:val="24"/>
                <w:szCs w:val="24"/>
              </w:rPr>
              <w:t>26.02-01.03</w:t>
            </w:r>
          </w:p>
        </w:tc>
        <w:tc>
          <w:tcPr>
            <w:tcW w:w="567" w:type="dxa"/>
            <w:vMerge/>
          </w:tcPr>
          <w:p w14:paraId="779A60C0" w14:textId="77777777" w:rsidR="00604E7B" w:rsidRPr="00604E7B" w:rsidRDefault="00604E7B" w:rsidP="00604E7B">
            <w:pPr>
              <w:rPr>
                <w:rFonts w:eastAsia="Times New Roman"/>
                <w:sz w:val="21"/>
                <w:szCs w:val="21"/>
              </w:rPr>
            </w:pPr>
          </w:p>
        </w:tc>
        <w:tc>
          <w:tcPr>
            <w:tcW w:w="7903" w:type="dxa"/>
          </w:tcPr>
          <w:p w14:paraId="787E98B0" w14:textId="77777777" w:rsidR="00604E7B" w:rsidRPr="00604E7B" w:rsidRDefault="00604E7B" w:rsidP="00604E7B">
            <w:pPr>
              <w:jc w:val="both"/>
              <w:rPr>
                <w:rFonts w:eastAsia="Times New Roman"/>
                <w:color w:val="000000"/>
                <w:sz w:val="20"/>
                <w:szCs w:val="20"/>
              </w:rPr>
            </w:pPr>
            <w:r w:rsidRPr="00604E7B">
              <w:rPr>
                <w:rFonts w:eastAsia="Times New Roman"/>
                <w:sz w:val="20"/>
                <w:szCs w:val="20"/>
              </w:rPr>
              <w:t xml:space="preserve">Тема: «Зима». «Витамины – помощники здоровью» </w:t>
            </w:r>
            <w:r w:rsidRPr="00604E7B">
              <w:rPr>
                <w:rFonts w:eastAsia="Times New Roman"/>
                <w:color w:val="000000"/>
                <w:sz w:val="20"/>
                <w:szCs w:val="20"/>
              </w:rPr>
              <w:t>«Зимние дни рождения»</w:t>
            </w:r>
            <w:r w:rsidRPr="00604E7B">
              <w:rPr>
                <w:rFonts w:eastAsia="Times New Roman"/>
                <w:i/>
                <w:sz w:val="20"/>
                <w:szCs w:val="20"/>
              </w:rPr>
              <w:t xml:space="preserve"> </w:t>
            </w:r>
          </w:p>
        </w:tc>
      </w:tr>
      <w:tr w:rsidR="00604E7B" w:rsidRPr="00604E7B" w14:paraId="2E2C8479" w14:textId="77777777" w:rsidTr="00F225FD">
        <w:tc>
          <w:tcPr>
            <w:tcW w:w="1560" w:type="dxa"/>
          </w:tcPr>
          <w:p w14:paraId="482C869F" w14:textId="77777777" w:rsidR="00604E7B" w:rsidRPr="00604E7B" w:rsidRDefault="00604E7B" w:rsidP="00604E7B">
            <w:pPr>
              <w:rPr>
                <w:rFonts w:eastAsia="Times New Roman"/>
                <w:sz w:val="24"/>
                <w:szCs w:val="24"/>
              </w:rPr>
            </w:pPr>
          </w:p>
        </w:tc>
        <w:tc>
          <w:tcPr>
            <w:tcW w:w="567" w:type="dxa"/>
            <w:vMerge w:val="restart"/>
            <w:textDirection w:val="btLr"/>
          </w:tcPr>
          <w:p w14:paraId="6F355920" w14:textId="77777777" w:rsidR="00604E7B" w:rsidRPr="00604E7B" w:rsidRDefault="00604E7B" w:rsidP="00604E7B">
            <w:pPr>
              <w:ind w:left="113" w:right="113"/>
              <w:jc w:val="center"/>
              <w:rPr>
                <w:rFonts w:eastAsia="Times New Roman"/>
                <w:b/>
                <w:sz w:val="21"/>
                <w:szCs w:val="21"/>
              </w:rPr>
            </w:pPr>
            <w:r w:rsidRPr="00604E7B">
              <w:rPr>
                <w:rFonts w:eastAsia="Times New Roman"/>
                <w:b/>
                <w:sz w:val="21"/>
                <w:szCs w:val="21"/>
              </w:rPr>
              <w:t>Весна</w:t>
            </w:r>
          </w:p>
        </w:tc>
        <w:tc>
          <w:tcPr>
            <w:tcW w:w="7903" w:type="dxa"/>
          </w:tcPr>
          <w:p w14:paraId="6CA918E2" w14:textId="77777777" w:rsidR="00604E7B" w:rsidRPr="00604E7B" w:rsidRDefault="00604E7B" w:rsidP="00604E7B">
            <w:pPr>
              <w:jc w:val="center"/>
              <w:rPr>
                <w:rFonts w:eastAsia="Times New Roman"/>
                <w:sz w:val="20"/>
                <w:szCs w:val="20"/>
              </w:rPr>
            </w:pPr>
            <w:r w:rsidRPr="00604E7B">
              <w:rPr>
                <w:rFonts w:eastAsia="Times New Roman"/>
                <w:b/>
                <w:bCs/>
                <w:sz w:val="20"/>
                <w:szCs w:val="20"/>
              </w:rPr>
              <w:t>март</w:t>
            </w:r>
          </w:p>
        </w:tc>
      </w:tr>
      <w:tr w:rsidR="00604E7B" w:rsidRPr="00604E7B" w14:paraId="5DB87CC2" w14:textId="77777777" w:rsidTr="00F225FD">
        <w:tc>
          <w:tcPr>
            <w:tcW w:w="1560" w:type="dxa"/>
          </w:tcPr>
          <w:p w14:paraId="7CE2DEDC" w14:textId="77777777" w:rsidR="00604E7B" w:rsidRPr="00604E7B" w:rsidRDefault="00604E7B" w:rsidP="00604E7B">
            <w:pPr>
              <w:rPr>
                <w:rFonts w:eastAsia="Times New Roman"/>
                <w:sz w:val="24"/>
                <w:szCs w:val="24"/>
              </w:rPr>
            </w:pPr>
            <w:r w:rsidRPr="00604E7B">
              <w:rPr>
                <w:rFonts w:eastAsia="Times New Roman"/>
                <w:sz w:val="24"/>
                <w:szCs w:val="24"/>
              </w:rPr>
              <w:t>04.03-07.03</w:t>
            </w:r>
          </w:p>
        </w:tc>
        <w:tc>
          <w:tcPr>
            <w:tcW w:w="567" w:type="dxa"/>
            <w:vMerge/>
          </w:tcPr>
          <w:p w14:paraId="268C9403" w14:textId="77777777" w:rsidR="00604E7B" w:rsidRPr="00604E7B" w:rsidRDefault="00604E7B" w:rsidP="00604E7B">
            <w:pPr>
              <w:rPr>
                <w:rFonts w:eastAsia="Times New Roman"/>
                <w:sz w:val="21"/>
                <w:szCs w:val="21"/>
              </w:rPr>
            </w:pPr>
          </w:p>
        </w:tc>
        <w:tc>
          <w:tcPr>
            <w:tcW w:w="7903" w:type="dxa"/>
          </w:tcPr>
          <w:p w14:paraId="7A16F4C1" w14:textId="77777777" w:rsidR="00604E7B" w:rsidRPr="00604E7B" w:rsidRDefault="00604E7B" w:rsidP="00604E7B">
            <w:pPr>
              <w:rPr>
                <w:rFonts w:eastAsia="Times New Roman"/>
                <w:sz w:val="20"/>
                <w:szCs w:val="20"/>
              </w:rPr>
            </w:pPr>
            <w:r w:rsidRPr="00604E7B">
              <w:rPr>
                <w:rFonts w:eastAsia="Times New Roman"/>
                <w:sz w:val="20"/>
                <w:szCs w:val="20"/>
              </w:rPr>
              <w:t>Тема: «Весна пришла» «Поздравляем мам»</w:t>
            </w:r>
            <w:r w:rsidRPr="00604E7B">
              <w:rPr>
                <w:rFonts w:eastAsia="Times New Roman"/>
                <w:i/>
                <w:sz w:val="20"/>
                <w:szCs w:val="20"/>
              </w:rPr>
              <w:t xml:space="preserve"> </w:t>
            </w:r>
          </w:p>
        </w:tc>
      </w:tr>
      <w:tr w:rsidR="00604E7B" w:rsidRPr="00604E7B" w14:paraId="754FC4EC" w14:textId="77777777" w:rsidTr="00F225FD">
        <w:tc>
          <w:tcPr>
            <w:tcW w:w="1560" w:type="dxa"/>
          </w:tcPr>
          <w:p w14:paraId="09970701" w14:textId="77777777" w:rsidR="00604E7B" w:rsidRPr="00604E7B" w:rsidRDefault="00604E7B" w:rsidP="00604E7B">
            <w:pPr>
              <w:rPr>
                <w:rFonts w:eastAsia="Times New Roman"/>
                <w:sz w:val="24"/>
                <w:szCs w:val="24"/>
              </w:rPr>
            </w:pPr>
            <w:r w:rsidRPr="00604E7B">
              <w:rPr>
                <w:rFonts w:eastAsia="Times New Roman"/>
                <w:sz w:val="24"/>
                <w:szCs w:val="24"/>
              </w:rPr>
              <w:t>11.03-15.03</w:t>
            </w:r>
          </w:p>
        </w:tc>
        <w:tc>
          <w:tcPr>
            <w:tcW w:w="567" w:type="dxa"/>
            <w:vMerge/>
          </w:tcPr>
          <w:p w14:paraId="01F473C1" w14:textId="77777777" w:rsidR="00604E7B" w:rsidRPr="00604E7B" w:rsidRDefault="00604E7B" w:rsidP="00604E7B">
            <w:pPr>
              <w:rPr>
                <w:rFonts w:eastAsia="Times New Roman"/>
                <w:sz w:val="21"/>
                <w:szCs w:val="21"/>
              </w:rPr>
            </w:pPr>
          </w:p>
        </w:tc>
        <w:tc>
          <w:tcPr>
            <w:tcW w:w="7903" w:type="dxa"/>
          </w:tcPr>
          <w:p w14:paraId="1A09640B" w14:textId="77777777" w:rsidR="00604E7B" w:rsidRPr="00604E7B" w:rsidRDefault="00604E7B" w:rsidP="00604E7B">
            <w:pPr>
              <w:rPr>
                <w:rFonts w:eastAsia="Times New Roman"/>
                <w:b/>
                <w:sz w:val="20"/>
                <w:szCs w:val="20"/>
              </w:rPr>
            </w:pPr>
            <w:r w:rsidRPr="00604E7B">
              <w:rPr>
                <w:rFonts w:eastAsia="Times New Roman"/>
                <w:sz w:val="20"/>
                <w:szCs w:val="20"/>
              </w:rPr>
              <w:t xml:space="preserve">Тема: «Весна пришла» «Природа просыпается после зимы» </w:t>
            </w:r>
            <w:r w:rsidRPr="00604E7B">
              <w:rPr>
                <w:rFonts w:eastAsia="Times New Roman"/>
                <w:i/>
                <w:sz w:val="20"/>
                <w:szCs w:val="20"/>
              </w:rPr>
              <w:t>(Открывай ворота – масленица пришла)</w:t>
            </w:r>
          </w:p>
        </w:tc>
      </w:tr>
      <w:tr w:rsidR="00604E7B" w:rsidRPr="00604E7B" w14:paraId="2484F203" w14:textId="77777777" w:rsidTr="00F225FD">
        <w:tc>
          <w:tcPr>
            <w:tcW w:w="1560" w:type="dxa"/>
          </w:tcPr>
          <w:p w14:paraId="10429B28" w14:textId="77777777" w:rsidR="00604E7B" w:rsidRPr="00604E7B" w:rsidRDefault="00604E7B" w:rsidP="00604E7B">
            <w:pPr>
              <w:rPr>
                <w:rFonts w:eastAsia="Times New Roman"/>
                <w:sz w:val="24"/>
                <w:szCs w:val="24"/>
              </w:rPr>
            </w:pPr>
            <w:r w:rsidRPr="00604E7B">
              <w:rPr>
                <w:rFonts w:eastAsia="Times New Roman"/>
                <w:sz w:val="24"/>
                <w:szCs w:val="24"/>
              </w:rPr>
              <w:t>18.03-22.03</w:t>
            </w:r>
          </w:p>
        </w:tc>
        <w:tc>
          <w:tcPr>
            <w:tcW w:w="567" w:type="dxa"/>
            <w:vMerge/>
          </w:tcPr>
          <w:p w14:paraId="6647061A" w14:textId="77777777" w:rsidR="00604E7B" w:rsidRPr="00604E7B" w:rsidRDefault="00604E7B" w:rsidP="00604E7B">
            <w:pPr>
              <w:rPr>
                <w:rFonts w:eastAsia="Times New Roman"/>
                <w:sz w:val="21"/>
                <w:szCs w:val="21"/>
              </w:rPr>
            </w:pPr>
          </w:p>
        </w:tc>
        <w:tc>
          <w:tcPr>
            <w:tcW w:w="7903" w:type="dxa"/>
          </w:tcPr>
          <w:p w14:paraId="4DC1F29B" w14:textId="77777777" w:rsidR="00604E7B" w:rsidRPr="00604E7B" w:rsidRDefault="00604E7B" w:rsidP="00604E7B">
            <w:pPr>
              <w:rPr>
                <w:rFonts w:eastAsia="Times New Roman"/>
                <w:sz w:val="20"/>
                <w:szCs w:val="20"/>
              </w:rPr>
            </w:pPr>
            <w:r w:rsidRPr="00604E7B">
              <w:rPr>
                <w:rFonts w:eastAsia="Times New Roman"/>
                <w:sz w:val="20"/>
                <w:szCs w:val="20"/>
              </w:rPr>
              <w:t>Тема: «Весна пришла» «Мир весенней одежды и обуви»</w:t>
            </w:r>
          </w:p>
        </w:tc>
      </w:tr>
      <w:tr w:rsidR="00604E7B" w:rsidRPr="00604E7B" w14:paraId="2920CBF2" w14:textId="77777777" w:rsidTr="00F225FD">
        <w:tc>
          <w:tcPr>
            <w:tcW w:w="1560" w:type="dxa"/>
          </w:tcPr>
          <w:p w14:paraId="1B451E6E" w14:textId="77777777" w:rsidR="00604E7B" w:rsidRPr="00604E7B" w:rsidRDefault="00604E7B" w:rsidP="00604E7B">
            <w:pPr>
              <w:rPr>
                <w:rFonts w:eastAsia="Times New Roman"/>
                <w:sz w:val="24"/>
                <w:szCs w:val="24"/>
              </w:rPr>
            </w:pPr>
            <w:r w:rsidRPr="00604E7B">
              <w:rPr>
                <w:rFonts w:eastAsia="Times New Roman"/>
                <w:sz w:val="24"/>
                <w:szCs w:val="24"/>
              </w:rPr>
              <w:t>25.03-29.03</w:t>
            </w:r>
          </w:p>
        </w:tc>
        <w:tc>
          <w:tcPr>
            <w:tcW w:w="567" w:type="dxa"/>
            <w:vMerge/>
          </w:tcPr>
          <w:p w14:paraId="45AD246C" w14:textId="77777777" w:rsidR="00604E7B" w:rsidRPr="00604E7B" w:rsidRDefault="00604E7B" w:rsidP="00604E7B">
            <w:pPr>
              <w:rPr>
                <w:rFonts w:eastAsia="Times New Roman"/>
                <w:sz w:val="21"/>
                <w:szCs w:val="21"/>
              </w:rPr>
            </w:pPr>
          </w:p>
        </w:tc>
        <w:tc>
          <w:tcPr>
            <w:tcW w:w="7903" w:type="dxa"/>
          </w:tcPr>
          <w:p w14:paraId="1E5B217F" w14:textId="77777777" w:rsidR="00604E7B" w:rsidRPr="00604E7B" w:rsidRDefault="00604E7B" w:rsidP="00604E7B">
            <w:pPr>
              <w:rPr>
                <w:rFonts w:eastAsia="Times New Roman"/>
                <w:sz w:val="20"/>
                <w:szCs w:val="20"/>
              </w:rPr>
            </w:pPr>
            <w:r w:rsidRPr="00604E7B">
              <w:rPr>
                <w:rFonts w:eastAsia="Times New Roman"/>
                <w:sz w:val="20"/>
                <w:szCs w:val="20"/>
              </w:rPr>
              <w:t>Тема: «Мир вокруг нас» «Кораблики»</w:t>
            </w:r>
          </w:p>
        </w:tc>
      </w:tr>
      <w:tr w:rsidR="00604E7B" w:rsidRPr="00604E7B" w14:paraId="268B3F14" w14:textId="77777777" w:rsidTr="00F225FD">
        <w:tc>
          <w:tcPr>
            <w:tcW w:w="1560" w:type="dxa"/>
          </w:tcPr>
          <w:p w14:paraId="6A3CCF57" w14:textId="77777777" w:rsidR="00604E7B" w:rsidRPr="00604E7B" w:rsidRDefault="00604E7B" w:rsidP="00604E7B">
            <w:pPr>
              <w:rPr>
                <w:rFonts w:eastAsia="Times New Roman"/>
                <w:sz w:val="24"/>
                <w:szCs w:val="24"/>
              </w:rPr>
            </w:pPr>
          </w:p>
        </w:tc>
        <w:tc>
          <w:tcPr>
            <w:tcW w:w="567" w:type="dxa"/>
            <w:vMerge/>
          </w:tcPr>
          <w:p w14:paraId="39EB20EF" w14:textId="77777777" w:rsidR="00604E7B" w:rsidRPr="00604E7B" w:rsidRDefault="00604E7B" w:rsidP="00604E7B">
            <w:pPr>
              <w:rPr>
                <w:rFonts w:eastAsia="Times New Roman"/>
                <w:sz w:val="21"/>
                <w:szCs w:val="21"/>
              </w:rPr>
            </w:pPr>
          </w:p>
        </w:tc>
        <w:tc>
          <w:tcPr>
            <w:tcW w:w="7903" w:type="dxa"/>
          </w:tcPr>
          <w:p w14:paraId="0C5B52FC" w14:textId="77777777" w:rsidR="00604E7B" w:rsidRPr="00604E7B" w:rsidRDefault="00604E7B" w:rsidP="00604E7B">
            <w:pPr>
              <w:rPr>
                <w:rFonts w:eastAsia="Times New Roman"/>
                <w:sz w:val="20"/>
                <w:szCs w:val="20"/>
              </w:rPr>
            </w:pPr>
          </w:p>
        </w:tc>
      </w:tr>
      <w:tr w:rsidR="00604E7B" w:rsidRPr="00604E7B" w14:paraId="2697EF01" w14:textId="77777777" w:rsidTr="00F225FD">
        <w:tc>
          <w:tcPr>
            <w:tcW w:w="1560" w:type="dxa"/>
          </w:tcPr>
          <w:p w14:paraId="46FF9837" w14:textId="77777777" w:rsidR="00604E7B" w:rsidRPr="00604E7B" w:rsidRDefault="00604E7B" w:rsidP="00604E7B">
            <w:pPr>
              <w:rPr>
                <w:rFonts w:eastAsia="Times New Roman"/>
                <w:sz w:val="24"/>
                <w:szCs w:val="24"/>
              </w:rPr>
            </w:pPr>
          </w:p>
        </w:tc>
        <w:tc>
          <w:tcPr>
            <w:tcW w:w="567" w:type="dxa"/>
            <w:vMerge/>
          </w:tcPr>
          <w:p w14:paraId="567F476D" w14:textId="77777777" w:rsidR="00604E7B" w:rsidRPr="00604E7B" w:rsidRDefault="00604E7B" w:rsidP="00604E7B">
            <w:pPr>
              <w:rPr>
                <w:rFonts w:eastAsia="Times New Roman"/>
                <w:sz w:val="21"/>
                <w:szCs w:val="21"/>
              </w:rPr>
            </w:pPr>
          </w:p>
        </w:tc>
        <w:tc>
          <w:tcPr>
            <w:tcW w:w="7903" w:type="dxa"/>
          </w:tcPr>
          <w:p w14:paraId="6BE40B71" w14:textId="77777777" w:rsidR="00604E7B" w:rsidRPr="00604E7B" w:rsidRDefault="00604E7B" w:rsidP="00604E7B">
            <w:pPr>
              <w:jc w:val="center"/>
              <w:rPr>
                <w:rFonts w:eastAsia="Times New Roman"/>
                <w:sz w:val="20"/>
                <w:szCs w:val="20"/>
              </w:rPr>
            </w:pPr>
            <w:r w:rsidRPr="00604E7B">
              <w:rPr>
                <w:rFonts w:eastAsia="Times New Roman"/>
                <w:b/>
                <w:bCs/>
                <w:w w:val="99"/>
                <w:sz w:val="20"/>
                <w:szCs w:val="20"/>
              </w:rPr>
              <w:t>апрель</w:t>
            </w:r>
          </w:p>
        </w:tc>
      </w:tr>
      <w:tr w:rsidR="00604E7B" w:rsidRPr="00604E7B" w14:paraId="096EB2A9" w14:textId="77777777" w:rsidTr="00F225FD">
        <w:tc>
          <w:tcPr>
            <w:tcW w:w="1560" w:type="dxa"/>
          </w:tcPr>
          <w:p w14:paraId="2DB8C411" w14:textId="77777777" w:rsidR="00604E7B" w:rsidRPr="00604E7B" w:rsidRDefault="00604E7B" w:rsidP="00604E7B">
            <w:pPr>
              <w:rPr>
                <w:rFonts w:eastAsia="Times New Roman"/>
                <w:sz w:val="24"/>
                <w:szCs w:val="24"/>
              </w:rPr>
            </w:pPr>
            <w:r w:rsidRPr="00604E7B">
              <w:rPr>
                <w:rFonts w:eastAsia="Times New Roman"/>
                <w:sz w:val="24"/>
                <w:szCs w:val="24"/>
              </w:rPr>
              <w:t>01.04-05.04</w:t>
            </w:r>
          </w:p>
        </w:tc>
        <w:tc>
          <w:tcPr>
            <w:tcW w:w="567" w:type="dxa"/>
            <w:vMerge/>
          </w:tcPr>
          <w:p w14:paraId="24469DB0" w14:textId="77777777" w:rsidR="00604E7B" w:rsidRPr="00604E7B" w:rsidRDefault="00604E7B" w:rsidP="00604E7B">
            <w:pPr>
              <w:rPr>
                <w:rFonts w:eastAsia="Times New Roman"/>
                <w:sz w:val="21"/>
                <w:szCs w:val="21"/>
              </w:rPr>
            </w:pPr>
          </w:p>
        </w:tc>
        <w:tc>
          <w:tcPr>
            <w:tcW w:w="7903" w:type="dxa"/>
          </w:tcPr>
          <w:p w14:paraId="441C36CA" w14:textId="77777777" w:rsidR="00604E7B" w:rsidRPr="00604E7B" w:rsidRDefault="00604E7B" w:rsidP="00604E7B">
            <w:pPr>
              <w:rPr>
                <w:rFonts w:eastAsia="Times New Roman"/>
                <w:sz w:val="20"/>
                <w:szCs w:val="20"/>
              </w:rPr>
            </w:pPr>
            <w:r w:rsidRPr="00604E7B">
              <w:rPr>
                <w:rFonts w:eastAsia="Times New Roman"/>
                <w:sz w:val="20"/>
                <w:szCs w:val="20"/>
              </w:rPr>
              <w:t xml:space="preserve">Тема: «Скворцы прилетели, на крыльях весну принесли» </w:t>
            </w:r>
            <w:r w:rsidRPr="00604E7B">
              <w:rPr>
                <w:rFonts w:eastAsia="Times New Roman"/>
                <w:bCs/>
                <w:iCs/>
                <w:sz w:val="20"/>
                <w:szCs w:val="20"/>
              </w:rPr>
              <w:t>«Что нам весна подарила»</w:t>
            </w:r>
            <w:r w:rsidRPr="00604E7B">
              <w:rPr>
                <w:rFonts w:eastAsia="Times New Roman"/>
                <w:sz w:val="20"/>
                <w:szCs w:val="20"/>
              </w:rPr>
              <w:t xml:space="preserve"> </w:t>
            </w:r>
          </w:p>
        </w:tc>
      </w:tr>
      <w:tr w:rsidR="00604E7B" w:rsidRPr="00604E7B" w14:paraId="56E81A34" w14:textId="77777777" w:rsidTr="00F225FD">
        <w:tc>
          <w:tcPr>
            <w:tcW w:w="1560" w:type="dxa"/>
          </w:tcPr>
          <w:p w14:paraId="76C8B79C" w14:textId="77777777" w:rsidR="00604E7B" w:rsidRPr="00604E7B" w:rsidRDefault="00604E7B" w:rsidP="00604E7B">
            <w:pPr>
              <w:rPr>
                <w:rFonts w:eastAsia="Times New Roman"/>
                <w:sz w:val="24"/>
                <w:szCs w:val="24"/>
              </w:rPr>
            </w:pPr>
            <w:r w:rsidRPr="00604E7B">
              <w:rPr>
                <w:rFonts w:eastAsia="Times New Roman"/>
                <w:sz w:val="24"/>
                <w:szCs w:val="24"/>
              </w:rPr>
              <w:t>08.04-12.04</w:t>
            </w:r>
          </w:p>
        </w:tc>
        <w:tc>
          <w:tcPr>
            <w:tcW w:w="567" w:type="dxa"/>
            <w:vMerge/>
          </w:tcPr>
          <w:p w14:paraId="0D38E10C" w14:textId="77777777" w:rsidR="00604E7B" w:rsidRPr="00604E7B" w:rsidRDefault="00604E7B" w:rsidP="00604E7B">
            <w:pPr>
              <w:rPr>
                <w:rFonts w:eastAsia="Times New Roman"/>
                <w:sz w:val="21"/>
                <w:szCs w:val="21"/>
              </w:rPr>
            </w:pPr>
          </w:p>
        </w:tc>
        <w:tc>
          <w:tcPr>
            <w:tcW w:w="7903" w:type="dxa"/>
          </w:tcPr>
          <w:p w14:paraId="5A1E491F" w14:textId="77777777" w:rsidR="00604E7B" w:rsidRPr="00604E7B" w:rsidRDefault="00604E7B" w:rsidP="00604E7B">
            <w:pPr>
              <w:jc w:val="both"/>
              <w:rPr>
                <w:rFonts w:eastAsia="Times New Roman"/>
                <w:sz w:val="20"/>
                <w:szCs w:val="20"/>
              </w:rPr>
            </w:pPr>
            <w:r w:rsidRPr="00604E7B">
              <w:rPr>
                <w:rFonts w:eastAsia="Times New Roman"/>
                <w:sz w:val="20"/>
                <w:szCs w:val="20"/>
              </w:rPr>
              <w:t>Тема: «Скворцы прилетели, на крыльях весну принесли» «Большие и маленькие (дикие животные и их детеныши)» (</w:t>
            </w:r>
            <w:r w:rsidRPr="00604E7B">
              <w:rPr>
                <w:rFonts w:eastAsia="Times New Roman"/>
                <w:i/>
                <w:sz w:val="20"/>
                <w:szCs w:val="20"/>
              </w:rPr>
              <w:t>«Путешествие в космос»)</w:t>
            </w:r>
            <w:r w:rsidRPr="00604E7B">
              <w:rPr>
                <w:rFonts w:eastAsia="Times New Roman"/>
                <w:sz w:val="20"/>
                <w:szCs w:val="20"/>
              </w:rPr>
              <w:t xml:space="preserve"> </w:t>
            </w:r>
          </w:p>
        </w:tc>
      </w:tr>
      <w:tr w:rsidR="00604E7B" w:rsidRPr="00604E7B" w14:paraId="10FE4BC8" w14:textId="77777777" w:rsidTr="00F225FD">
        <w:tc>
          <w:tcPr>
            <w:tcW w:w="1560" w:type="dxa"/>
          </w:tcPr>
          <w:p w14:paraId="214224F8" w14:textId="77777777" w:rsidR="00604E7B" w:rsidRPr="00604E7B" w:rsidRDefault="00604E7B" w:rsidP="00604E7B">
            <w:pPr>
              <w:rPr>
                <w:rFonts w:eastAsia="Times New Roman"/>
                <w:sz w:val="24"/>
                <w:szCs w:val="24"/>
              </w:rPr>
            </w:pPr>
            <w:r w:rsidRPr="00604E7B">
              <w:rPr>
                <w:rFonts w:eastAsia="Times New Roman"/>
                <w:sz w:val="24"/>
                <w:szCs w:val="24"/>
              </w:rPr>
              <w:t>15.04-19.04</w:t>
            </w:r>
          </w:p>
        </w:tc>
        <w:tc>
          <w:tcPr>
            <w:tcW w:w="567" w:type="dxa"/>
            <w:vMerge/>
          </w:tcPr>
          <w:p w14:paraId="0190FD0A" w14:textId="77777777" w:rsidR="00604E7B" w:rsidRPr="00604E7B" w:rsidRDefault="00604E7B" w:rsidP="00604E7B">
            <w:pPr>
              <w:rPr>
                <w:rFonts w:eastAsia="Times New Roman"/>
                <w:sz w:val="21"/>
                <w:szCs w:val="21"/>
              </w:rPr>
            </w:pPr>
          </w:p>
        </w:tc>
        <w:tc>
          <w:tcPr>
            <w:tcW w:w="7903" w:type="dxa"/>
          </w:tcPr>
          <w:p w14:paraId="32480BED" w14:textId="77777777" w:rsidR="00604E7B" w:rsidRPr="00604E7B" w:rsidRDefault="00604E7B" w:rsidP="00604E7B">
            <w:pPr>
              <w:rPr>
                <w:rFonts w:eastAsia="Times New Roman"/>
                <w:sz w:val="20"/>
                <w:szCs w:val="20"/>
              </w:rPr>
            </w:pPr>
            <w:r w:rsidRPr="00604E7B">
              <w:rPr>
                <w:rFonts w:eastAsia="Times New Roman"/>
                <w:sz w:val="20"/>
                <w:szCs w:val="20"/>
              </w:rPr>
              <w:t xml:space="preserve">Тема: «Мир технических чудес» «Пишем письма, звоним друзьям» </w:t>
            </w:r>
          </w:p>
        </w:tc>
      </w:tr>
      <w:tr w:rsidR="00604E7B" w:rsidRPr="00604E7B" w14:paraId="39C42E4C" w14:textId="77777777" w:rsidTr="00F225FD">
        <w:tc>
          <w:tcPr>
            <w:tcW w:w="1560" w:type="dxa"/>
          </w:tcPr>
          <w:p w14:paraId="06ADFDFB" w14:textId="77777777" w:rsidR="00604E7B" w:rsidRPr="00604E7B" w:rsidRDefault="00604E7B" w:rsidP="00604E7B">
            <w:pPr>
              <w:rPr>
                <w:rFonts w:eastAsia="Times New Roman"/>
                <w:sz w:val="24"/>
                <w:szCs w:val="24"/>
              </w:rPr>
            </w:pPr>
            <w:r w:rsidRPr="00604E7B">
              <w:rPr>
                <w:rFonts w:eastAsia="Times New Roman"/>
                <w:sz w:val="24"/>
                <w:szCs w:val="24"/>
              </w:rPr>
              <w:t>22.04-27.04</w:t>
            </w:r>
          </w:p>
        </w:tc>
        <w:tc>
          <w:tcPr>
            <w:tcW w:w="567" w:type="dxa"/>
            <w:vMerge/>
          </w:tcPr>
          <w:p w14:paraId="5BF5387F" w14:textId="77777777" w:rsidR="00604E7B" w:rsidRPr="00604E7B" w:rsidRDefault="00604E7B" w:rsidP="00604E7B">
            <w:pPr>
              <w:rPr>
                <w:rFonts w:eastAsia="Times New Roman"/>
                <w:sz w:val="21"/>
                <w:szCs w:val="21"/>
              </w:rPr>
            </w:pPr>
          </w:p>
        </w:tc>
        <w:tc>
          <w:tcPr>
            <w:tcW w:w="7903" w:type="dxa"/>
          </w:tcPr>
          <w:p w14:paraId="69854C12" w14:textId="77777777" w:rsidR="00604E7B" w:rsidRPr="00604E7B" w:rsidRDefault="00604E7B" w:rsidP="00604E7B">
            <w:pPr>
              <w:rPr>
                <w:rFonts w:eastAsia="Times New Roman"/>
                <w:sz w:val="20"/>
                <w:szCs w:val="20"/>
              </w:rPr>
            </w:pPr>
            <w:r w:rsidRPr="00604E7B">
              <w:rPr>
                <w:rFonts w:eastAsia="Times New Roman"/>
                <w:sz w:val="20"/>
                <w:szCs w:val="20"/>
              </w:rPr>
              <w:t xml:space="preserve">Тема: «Профессии наших родителей» «Кем работают мама и папа?» </w:t>
            </w:r>
            <w:r w:rsidRPr="00604E7B">
              <w:rPr>
                <w:rFonts w:eastAsia="Times New Roman"/>
                <w:i/>
                <w:sz w:val="20"/>
                <w:szCs w:val="20"/>
              </w:rPr>
              <w:t>(День пожарной охраны – 30.04)</w:t>
            </w:r>
          </w:p>
        </w:tc>
      </w:tr>
      <w:tr w:rsidR="00604E7B" w:rsidRPr="00604E7B" w14:paraId="15FAC30B" w14:textId="77777777" w:rsidTr="00F225FD">
        <w:tc>
          <w:tcPr>
            <w:tcW w:w="1560" w:type="dxa"/>
          </w:tcPr>
          <w:p w14:paraId="3630F8B2" w14:textId="77777777" w:rsidR="00604E7B" w:rsidRPr="00604E7B" w:rsidRDefault="00604E7B" w:rsidP="00604E7B">
            <w:pPr>
              <w:rPr>
                <w:rFonts w:eastAsia="Times New Roman"/>
                <w:sz w:val="24"/>
                <w:szCs w:val="24"/>
              </w:rPr>
            </w:pPr>
          </w:p>
        </w:tc>
        <w:tc>
          <w:tcPr>
            <w:tcW w:w="567" w:type="dxa"/>
            <w:vMerge/>
          </w:tcPr>
          <w:p w14:paraId="0FC18B66" w14:textId="77777777" w:rsidR="00604E7B" w:rsidRPr="00604E7B" w:rsidRDefault="00604E7B" w:rsidP="00604E7B">
            <w:pPr>
              <w:rPr>
                <w:rFonts w:eastAsia="Times New Roman"/>
                <w:sz w:val="21"/>
                <w:szCs w:val="21"/>
              </w:rPr>
            </w:pPr>
          </w:p>
        </w:tc>
        <w:tc>
          <w:tcPr>
            <w:tcW w:w="7903" w:type="dxa"/>
          </w:tcPr>
          <w:p w14:paraId="0F0D8D84" w14:textId="77777777" w:rsidR="00604E7B" w:rsidRPr="00604E7B" w:rsidRDefault="00604E7B" w:rsidP="00604E7B">
            <w:pPr>
              <w:jc w:val="center"/>
              <w:rPr>
                <w:rFonts w:eastAsia="Times New Roman"/>
                <w:sz w:val="20"/>
                <w:szCs w:val="20"/>
              </w:rPr>
            </w:pPr>
            <w:r w:rsidRPr="00604E7B">
              <w:rPr>
                <w:rFonts w:eastAsia="Times New Roman"/>
                <w:b/>
                <w:bCs/>
                <w:w w:val="99"/>
                <w:sz w:val="20"/>
                <w:szCs w:val="20"/>
              </w:rPr>
              <w:t>май</w:t>
            </w:r>
          </w:p>
        </w:tc>
      </w:tr>
      <w:tr w:rsidR="00604E7B" w:rsidRPr="00604E7B" w14:paraId="11DDEB89" w14:textId="77777777" w:rsidTr="00F225FD">
        <w:tc>
          <w:tcPr>
            <w:tcW w:w="1560" w:type="dxa"/>
          </w:tcPr>
          <w:p w14:paraId="5019386A" w14:textId="77777777" w:rsidR="00604E7B" w:rsidRPr="00604E7B" w:rsidRDefault="00604E7B" w:rsidP="00604E7B">
            <w:pPr>
              <w:rPr>
                <w:rFonts w:eastAsia="Times New Roman"/>
                <w:sz w:val="24"/>
                <w:szCs w:val="24"/>
              </w:rPr>
            </w:pPr>
            <w:r w:rsidRPr="00604E7B">
              <w:rPr>
                <w:rFonts w:eastAsia="Times New Roman"/>
                <w:sz w:val="24"/>
                <w:szCs w:val="24"/>
              </w:rPr>
              <w:t>02.05 - 08.05</w:t>
            </w:r>
          </w:p>
        </w:tc>
        <w:tc>
          <w:tcPr>
            <w:tcW w:w="567" w:type="dxa"/>
            <w:vMerge/>
          </w:tcPr>
          <w:p w14:paraId="729615EB" w14:textId="77777777" w:rsidR="00604E7B" w:rsidRPr="00604E7B" w:rsidRDefault="00604E7B" w:rsidP="00604E7B">
            <w:pPr>
              <w:rPr>
                <w:rFonts w:eastAsia="Times New Roman"/>
                <w:sz w:val="21"/>
                <w:szCs w:val="21"/>
              </w:rPr>
            </w:pPr>
          </w:p>
        </w:tc>
        <w:tc>
          <w:tcPr>
            <w:tcW w:w="7903" w:type="dxa"/>
          </w:tcPr>
          <w:p w14:paraId="02D3C94B" w14:textId="77777777" w:rsidR="00604E7B" w:rsidRPr="00604E7B" w:rsidRDefault="00604E7B" w:rsidP="00604E7B">
            <w:pPr>
              <w:rPr>
                <w:rFonts w:eastAsia="Times New Roman"/>
                <w:sz w:val="20"/>
                <w:szCs w:val="20"/>
              </w:rPr>
            </w:pPr>
            <w:r w:rsidRPr="00604E7B">
              <w:rPr>
                <w:rFonts w:eastAsia="Times New Roman"/>
                <w:sz w:val="20"/>
                <w:szCs w:val="20"/>
              </w:rPr>
              <w:t>Тема: «День Победы». «День Победы» (</w:t>
            </w:r>
            <w:r w:rsidRPr="00604E7B">
              <w:rPr>
                <w:rFonts w:eastAsia="Times New Roman"/>
                <w:i/>
                <w:sz w:val="20"/>
                <w:szCs w:val="20"/>
              </w:rPr>
              <w:t>Хлеб – всему голова)</w:t>
            </w:r>
          </w:p>
        </w:tc>
      </w:tr>
      <w:tr w:rsidR="00604E7B" w:rsidRPr="00604E7B" w14:paraId="2905EBFC" w14:textId="77777777" w:rsidTr="00F225FD">
        <w:tc>
          <w:tcPr>
            <w:tcW w:w="1560" w:type="dxa"/>
          </w:tcPr>
          <w:p w14:paraId="09A19D79" w14:textId="77777777" w:rsidR="00604E7B" w:rsidRPr="00604E7B" w:rsidRDefault="00604E7B" w:rsidP="00604E7B">
            <w:pPr>
              <w:rPr>
                <w:rFonts w:eastAsia="Times New Roman"/>
                <w:sz w:val="24"/>
                <w:szCs w:val="24"/>
              </w:rPr>
            </w:pPr>
            <w:r w:rsidRPr="00604E7B">
              <w:rPr>
                <w:rFonts w:eastAsia="Times New Roman"/>
                <w:sz w:val="24"/>
                <w:szCs w:val="24"/>
              </w:rPr>
              <w:t>13.05-17.05</w:t>
            </w:r>
          </w:p>
        </w:tc>
        <w:tc>
          <w:tcPr>
            <w:tcW w:w="567" w:type="dxa"/>
            <w:vMerge/>
          </w:tcPr>
          <w:p w14:paraId="1822E601" w14:textId="77777777" w:rsidR="00604E7B" w:rsidRPr="00604E7B" w:rsidRDefault="00604E7B" w:rsidP="00604E7B">
            <w:pPr>
              <w:rPr>
                <w:rFonts w:eastAsia="Times New Roman"/>
                <w:sz w:val="21"/>
                <w:szCs w:val="21"/>
              </w:rPr>
            </w:pPr>
          </w:p>
        </w:tc>
        <w:tc>
          <w:tcPr>
            <w:tcW w:w="7903" w:type="dxa"/>
          </w:tcPr>
          <w:p w14:paraId="0DDE6CF0" w14:textId="77777777" w:rsidR="00604E7B" w:rsidRPr="00604E7B" w:rsidRDefault="00604E7B" w:rsidP="00604E7B">
            <w:pPr>
              <w:rPr>
                <w:rFonts w:eastAsia="Times New Roman"/>
                <w:sz w:val="20"/>
                <w:szCs w:val="20"/>
              </w:rPr>
            </w:pPr>
            <w:r w:rsidRPr="00604E7B">
              <w:rPr>
                <w:rFonts w:eastAsia="Times New Roman"/>
                <w:sz w:val="20"/>
                <w:szCs w:val="20"/>
              </w:rPr>
              <w:t xml:space="preserve">Тема: «Наш город». «Наш город». </w:t>
            </w:r>
          </w:p>
        </w:tc>
      </w:tr>
      <w:tr w:rsidR="00604E7B" w:rsidRPr="00604E7B" w14:paraId="6ECFC0AF" w14:textId="77777777" w:rsidTr="00F225FD">
        <w:tc>
          <w:tcPr>
            <w:tcW w:w="1560" w:type="dxa"/>
          </w:tcPr>
          <w:p w14:paraId="633AF03F" w14:textId="77777777" w:rsidR="00604E7B" w:rsidRPr="00604E7B" w:rsidRDefault="00604E7B" w:rsidP="00604E7B">
            <w:pPr>
              <w:rPr>
                <w:rFonts w:eastAsia="Times New Roman"/>
                <w:sz w:val="24"/>
                <w:szCs w:val="24"/>
              </w:rPr>
            </w:pPr>
            <w:r w:rsidRPr="00604E7B">
              <w:rPr>
                <w:rFonts w:eastAsia="Times New Roman"/>
                <w:sz w:val="24"/>
                <w:szCs w:val="24"/>
              </w:rPr>
              <w:t>20.05-24.05</w:t>
            </w:r>
          </w:p>
        </w:tc>
        <w:tc>
          <w:tcPr>
            <w:tcW w:w="567" w:type="dxa"/>
            <w:vMerge/>
          </w:tcPr>
          <w:p w14:paraId="671F8896" w14:textId="77777777" w:rsidR="00604E7B" w:rsidRPr="00604E7B" w:rsidRDefault="00604E7B" w:rsidP="00604E7B">
            <w:pPr>
              <w:rPr>
                <w:rFonts w:eastAsia="Times New Roman"/>
                <w:sz w:val="21"/>
                <w:szCs w:val="21"/>
              </w:rPr>
            </w:pPr>
          </w:p>
        </w:tc>
        <w:tc>
          <w:tcPr>
            <w:tcW w:w="7903" w:type="dxa"/>
          </w:tcPr>
          <w:p w14:paraId="3FC7CB51" w14:textId="77777777" w:rsidR="00604E7B" w:rsidRPr="00604E7B" w:rsidRDefault="00604E7B" w:rsidP="00604E7B">
            <w:pPr>
              <w:rPr>
                <w:rFonts w:eastAsia="Times New Roman"/>
                <w:sz w:val="20"/>
                <w:szCs w:val="20"/>
              </w:rPr>
            </w:pPr>
            <w:r w:rsidRPr="00604E7B">
              <w:rPr>
                <w:rFonts w:eastAsia="Times New Roman"/>
                <w:sz w:val="20"/>
                <w:szCs w:val="20"/>
              </w:rPr>
              <w:t>Тема: «Права детей в России» «Что я знаю о себе»</w:t>
            </w:r>
            <w:r w:rsidRPr="00604E7B">
              <w:rPr>
                <w:rFonts w:eastAsia="Times New Roman"/>
                <w:i/>
                <w:sz w:val="20"/>
                <w:szCs w:val="20"/>
              </w:rPr>
              <w:t xml:space="preserve"> Международный день семьи (15.05)</w:t>
            </w:r>
          </w:p>
        </w:tc>
      </w:tr>
      <w:tr w:rsidR="00604E7B" w:rsidRPr="00604E7B" w14:paraId="2C846AE0" w14:textId="77777777" w:rsidTr="00F225FD">
        <w:tc>
          <w:tcPr>
            <w:tcW w:w="1560" w:type="dxa"/>
          </w:tcPr>
          <w:p w14:paraId="331FE6BF" w14:textId="77777777" w:rsidR="00604E7B" w:rsidRPr="00604E7B" w:rsidRDefault="00604E7B" w:rsidP="00604E7B">
            <w:pPr>
              <w:rPr>
                <w:rFonts w:eastAsia="Times New Roman"/>
                <w:sz w:val="24"/>
                <w:szCs w:val="24"/>
              </w:rPr>
            </w:pPr>
            <w:r w:rsidRPr="00604E7B">
              <w:rPr>
                <w:rFonts w:eastAsia="Times New Roman"/>
                <w:sz w:val="24"/>
                <w:szCs w:val="24"/>
              </w:rPr>
              <w:t>27.05-31.05</w:t>
            </w:r>
          </w:p>
        </w:tc>
        <w:tc>
          <w:tcPr>
            <w:tcW w:w="567" w:type="dxa"/>
            <w:vMerge/>
          </w:tcPr>
          <w:p w14:paraId="69E3F9E3" w14:textId="77777777" w:rsidR="00604E7B" w:rsidRPr="00604E7B" w:rsidRDefault="00604E7B" w:rsidP="00604E7B">
            <w:pPr>
              <w:rPr>
                <w:rFonts w:eastAsia="Times New Roman"/>
                <w:sz w:val="21"/>
                <w:szCs w:val="21"/>
              </w:rPr>
            </w:pPr>
          </w:p>
        </w:tc>
        <w:tc>
          <w:tcPr>
            <w:tcW w:w="7903" w:type="dxa"/>
          </w:tcPr>
          <w:p w14:paraId="69F664C3" w14:textId="77777777" w:rsidR="00604E7B" w:rsidRPr="00604E7B" w:rsidRDefault="00604E7B" w:rsidP="00604E7B">
            <w:pPr>
              <w:jc w:val="both"/>
              <w:rPr>
                <w:rFonts w:eastAsia="Times New Roman"/>
                <w:sz w:val="20"/>
                <w:szCs w:val="20"/>
              </w:rPr>
            </w:pPr>
            <w:r w:rsidRPr="00604E7B">
              <w:rPr>
                <w:rFonts w:eastAsia="Times New Roman"/>
                <w:color w:val="000000"/>
                <w:sz w:val="20"/>
                <w:szCs w:val="20"/>
              </w:rPr>
              <w:t>Тема:</w:t>
            </w:r>
            <w:r w:rsidRPr="00604E7B">
              <w:rPr>
                <w:rFonts w:eastAsia="Times New Roman"/>
                <w:sz w:val="20"/>
                <w:szCs w:val="20"/>
              </w:rPr>
              <w:t xml:space="preserve"> </w:t>
            </w:r>
            <w:r w:rsidRPr="00604E7B">
              <w:rPr>
                <w:rFonts w:eastAsia="Times New Roman"/>
                <w:color w:val="000000"/>
                <w:sz w:val="20"/>
                <w:szCs w:val="20"/>
              </w:rPr>
              <w:t>«Страна, в которой я живу»</w:t>
            </w:r>
            <w:r w:rsidRPr="00604E7B">
              <w:rPr>
                <w:rFonts w:eastAsia="Times New Roman"/>
                <w:sz w:val="20"/>
                <w:szCs w:val="20"/>
              </w:rPr>
              <w:t xml:space="preserve"> </w:t>
            </w:r>
            <w:r w:rsidRPr="00604E7B">
              <w:rPr>
                <w:rFonts w:eastAsia="Times New Roman"/>
                <w:color w:val="000000"/>
                <w:sz w:val="20"/>
                <w:szCs w:val="20"/>
              </w:rPr>
              <w:t>«Мы на транспорте поедем»</w:t>
            </w:r>
            <w:r w:rsidRPr="00604E7B">
              <w:rPr>
                <w:rFonts w:eastAsia="Times New Roman"/>
                <w:sz w:val="20"/>
                <w:szCs w:val="20"/>
              </w:rPr>
              <w:t xml:space="preserve"> </w:t>
            </w:r>
            <w:r w:rsidRPr="00604E7B">
              <w:rPr>
                <w:rFonts w:eastAsia="Times New Roman"/>
                <w:i/>
                <w:sz w:val="20"/>
                <w:szCs w:val="20"/>
              </w:rPr>
              <w:t>«Весенние дни рождения»</w:t>
            </w:r>
          </w:p>
        </w:tc>
      </w:tr>
      <w:tr w:rsidR="00604E7B" w:rsidRPr="00604E7B" w14:paraId="2DAE214A" w14:textId="77777777" w:rsidTr="00F225FD">
        <w:tc>
          <w:tcPr>
            <w:tcW w:w="1560" w:type="dxa"/>
          </w:tcPr>
          <w:p w14:paraId="6F04EBA3" w14:textId="77777777" w:rsidR="00604E7B" w:rsidRPr="00604E7B" w:rsidRDefault="00604E7B" w:rsidP="00604E7B">
            <w:pPr>
              <w:rPr>
                <w:rFonts w:eastAsia="Times New Roman"/>
                <w:sz w:val="24"/>
                <w:szCs w:val="24"/>
                <w:highlight w:val="yellow"/>
              </w:rPr>
            </w:pPr>
          </w:p>
        </w:tc>
        <w:tc>
          <w:tcPr>
            <w:tcW w:w="567" w:type="dxa"/>
            <w:vMerge/>
            <w:tcBorders>
              <w:bottom w:val="single" w:sz="4" w:space="0" w:color="auto"/>
            </w:tcBorders>
          </w:tcPr>
          <w:p w14:paraId="2AD0CB5F" w14:textId="77777777" w:rsidR="00604E7B" w:rsidRPr="00604E7B" w:rsidRDefault="00604E7B" w:rsidP="00604E7B">
            <w:pPr>
              <w:rPr>
                <w:rFonts w:eastAsia="Times New Roman"/>
                <w:sz w:val="21"/>
                <w:szCs w:val="21"/>
              </w:rPr>
            </w:pPr>
          </w:p>
        </w:tc>
        <w:tc>
          <w:tcPr>
            <w:tcW w:w="7903" w:type="dxa"/>
          </w:tcPr>
          <w:p w14:paraId="2716B86E" w14:textId="77777777" w:rsidR="00604E7B" w:rsidRPr="00604E7B" w:rsidRDefault="00604E7B" w:rsidP="00604E7B">
            <w:pPr>
              <w:rPr>
                <w:rFonts w:eastAsia="Times New Roman"/>
                <w:sz w:val="21"/>
                <w:szCs w:val="21"/>
              </w:rPr>
            </w:pPr>
          </w:p>
        </w:tc>
      </w:tr>
    </w:tbl>
    <w:p w14:paraId="0982531C" w14:textId="77777777" w:rsidR="005B601E" w:rsidRPr="00B37653" w:rsidRDefault="005B601E" w:rsidP="00C04F1A">
      <w:pPr>
        <w:tabs>
          <w:tab w:val="left" w:pos="3647"/>
        </w:tabs>
        <w:rPr>
          <w:sz w:val="28"/>
          <w:szCs w:val="28"/>
        </w:rPr>
        <w:sectPr w:rsidR="005B601E" w:rsidRPr="00B37653" w:rsidSect="00CC0281">
          <w:pgSz w:w="11906" w:h="16838"/>
          <w:pgMar w:top="1134" w:right="850" w:bottom="1134" w:left="1701" w:header="709" w:footer="709" w:gutter="0"/>
          <w:cols w:space="708"/>
          <w:titlePg/>
          <w:docGrid w:linePitch="360"/>
        </w:sectPr>
      </w:pPr>
    </w:p>
    <w:tbl>
      <w:tblPr>
        <w:tblStyle w:val="a3"/>
        <w:tblpPr w:leftFromText="180" w:rightFromText="180" w:horzAnchor="margin" w:tblpXSpec="right" w:tblpY="-8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729B" w:rsidRPr="00B37653" w14:paraId="56CE62D1" w14:textId="77777777" w:rsidTr="007C729B">
        <w:tc>
          <w:tcPr>
            <w:tcW w:w="4785" w:type="dxa"/>
          </w:tcPr>
          <w:p w14:paraId="67BB0A2C" w14:textId="77777777" w:rsidR="007C729B" w:rsidRPr="00B37653" w:rsidRDefault="007C729B" w:rsidP="00C04F1A">
            <w:pPr>
              <w:tabs>
                <w:tab w:val="left" w:pos="3647"/>
              </w:tabs>
              <w:rPr>
                <w:sz w:val="28"/>
                <w:szCs w:val="28"/>
              </w:rPr>
            </w:pPr>
          </w:p>
        </w:tc>
        <w:tc>
          <w:tcPr>
            <w:tcW w:w="4786" w:type="dxa"/>
          </w:tcPr>
          <w:p w14:paraId="0D82323F" w14:textId="77777777" w:rsidR="007C729B" w:rsidRPr="00B37653" w:rsidRDefault="007C729B" w:rsidP="007C729B">
            <w:pPr>
              <w:tabs>
                <w:tab w:val="left" w:pos="3647"/>
              </w:tabs>
              <w:jc w:val="both"/>
              <w:rPr>
                <w:sz w:val="28"/>
                <w:szCs w:val="28"/>
              </w:rPr>
            </w:pPr>
            <w:r w:rsidRPr="00B37653">
              <w:rPr>
                <w:sz w:val="20"/>
                <w:szCs w:val="20"/>
              </w:rPr>
              <w:t xml:space="preserve">Приложение </w:t>
            </w:r>
            <w:r w:rsidR="00000E88" w:rsidRPr="00B37653">
              <w:rPr>
                <w:sz w:val="20"/>
                <w:szCs w:val="20"/>
              </w:rPr>
              <w:t xml:space="preserve">№ </w:t>
            </w:r>
            <w:r w:rsidRPr="00B37653">
              <w:rPr>
                <w:sz w:val="20"/>
                <w:szCs w:val="20"/>
              </w:rPr>
              <w:t>1. Перспективный план работы по обучению детей безопасному поведению на дорогах в средней группе</w:t>
            </w:r>
          </w:p>
        </w:tc>
      </w:tr>
    </w:tbl>
    <w:p w14:paraId="46B1D427" w14:textId="48F00ABE" w:rsidR="007C729B" w:rsidRPr="00B37653" w:rsidRDefault="007C729B" w:rsidP="007C729B">
      <w:pPr>
        <w:jc w:val="center"/>
        <w:rPr>
          <w:b/>
          <w:sz w:val="28"/>
          <w:szCs w:val="28"/>
        </w:rPr>
      </w:pPr>
      <w:r w:rsidRPr="00B37653">
        <w:rPr>
          <w:b/>
          <w:sz w:val="28"/>
          <w:szCs w:val="28"/>
        </w:rPr>
        <w:t>Перспективный план работы по обучению детей безопасному поведению на дорогах в средней группе</w:t>
      </w:r>
      <w:r w:rsidR="0025270C">
        <w:rPr>
          <w:b/>
          <w:sz w:val="28"/>
          <w:szCs w:val="28"/>
        </w:rPr>
        <w:t xml:space="preserve"> № 3</w:t>
      </w:r>
    </w:p>
    <w:p w14:paraId="2F24A90C" w14:textId="77777777" w:rsidR="007C729B" w:rsidRPr="00B37653" w:rsidRDefault="007C729B" w:rsidP="007C729B">
      <w:pPr>
        <w:rPr>
          <w:b/>
          <w:sz w:val="28"/>
          <w:szCs w:val="28"/>
        </w:rPr>
      </w:pPr>
    </w:p>
    <w:tbl>
      <w:tblPr>
        <w:tblStyle w:val="a3"/>
        <w:tblW w:w="15622" w:type="dxa"/>
        <w:tblInd w:w="-318" w:type="dxa"/>
        <w:tblLayout w:type="fixed"/>
        <w:tblLook w:val="01E0" w:firstRow="1" w:lastRow="1" w:firstColumn="1" w:lastColumn="1" w:noHBand="0" w:noVBand="0"/>
      </w:tblPr>
      <w:tblGrid>
        <w:gridCol w:w="1986"/>
        <w:gridCol w:w="1140"/>
        <w:gridCol w:w="1939"/>
        <w:gridCol w:w="2381"/>
        <w:gridCol w:w="2340"/>
        <w:gridCol w:w="1856"/>
        <w:gridCol w:w="1800"/>
        <w:gridCol w:w="2180"/>
      </w:tblGrid>
      <w:tr w:rsidR="00B37653" w:rsidRPr="00B37653" w14:paraId="09293569" w14:textId="77777777" w:rsidTr="00C04F1A">
        <w:tc>
          <w:tcPr>
            <w:tcW w:w="1986" w:type="dxa"/>
          </w:tcPr>
          <w:p w14:paraId="2C75F2C6" w14:textId="77777777" w:rsidR="007C729B" w:rsidRPr="00B37653" w:rsidRDefault="007C729B" w:rsidP="00053588">
            <w:pPr>
              <w:rPr>
                <w:b/>
              </w:rPr>
            </w:pPr>
            <w:r w:rsidRPr="00B37653">
              <w:rPr>
                <w:b/>
              </w:rPr>
              <w:t xml:space="preserve">Тема занятий </w:t>
            </w:r>
          </w:p>
        </w:tc>
        <w:tc>
          <w:tcPr>
            <w:tcW w:w="1140" w:type="dxa"/>
          </w:tcPr>
          <w:p w14:paraId="43EF5F5C" w14:textId="77777777" w:rsidR="007C729B" w:rsidRPr="00B37653" w:rsidRDefault="007C729B" w:rsidP="00053588">
            <w:pPr>
              <w:rPr>
                <w:b/>
              </w:rPr>
            </w:pPr>
            <w:r w:rsidRPr="00B37653">
              <w:rPr>
                <w:b/>
              </w:rPr>
              <w:t xml:space="preserve">Дата </w:t>
            </w:r>
          </w:p>
        </w:tc>
        <w:tc>
          <w:tcPr>
            <w:tcW w:w="1939" w:type="dxa"/>
          </w:tcPr>
          <w:p w14:paraId="512A268F" w14:textId="77777777" w:rsidR="007C729B" w:rsidRPr="00B37653" w:rsidRDefault="007C729B" w:rsidP="00053588">
            <w:pPr>
              <w:rPr>
                <w:b/>
              </w:rPr>
            </w:pPr>
            <w:r w:rsidRPr="00B37653">
              <w:rPr>
                <w:b/>
              </w:rPr>
              <w:t xml:space="preserve">Программное содержание </w:t>
            </w:r>
          </w:p>
        </w:tc>
        <w:tc>
          <w:tcPr>
            <w:tcW w:w="2381" w:type="dxa"/>
          </w:tcPr>
          <w:p w14:paraId="5916297E" w14:textId="77777777" w:rsidR="007C729B" w:rsidRPr="00B37653" w:rsidRDefault="007C729B" w:rsidP="00053588">
            <w:pPr>
              <w:rPr>
                <w:b/>
              </w:rPr>
            </w:pPr>
            <w:r w:rsidRPr="00B37653">
              <w:rPr>
                <w:b/>
              </w:rPr>
              <w:t>Оборудование</w:t>
            </w:r>
          </w:p>
        </w:tc>
        <w:tc>
          <w:tcPr>
            <w:tcW w:w="2340" w:type="dxa"/>
          </w:tcPr>
          <w:p w14:paraId="4242B60B" w14:textId="77777777" w:rsidR="007C729B" w:rsidRPr="00B37653" w:rsidRDefault="007C729B" w:rsidP="00053588">
            <w:pPr>
              <w:rPr>
                <w:b/>
              </w:rPr>
            </w:pPr>
            <w:r w:rsidRPr="00B37653">
              <w:rPr>
                <w:b/>
              </w:rPr>
              <w:t>Предварительная работа</w:t>
            </w:r>
          </w:p>
        </w:tc>
        <w:tc>
          <w:tcPr>
            <w:tcW w:w="1856" w:type="dxa"/>
          </w:tcPr>
          <w:p w14:paraId="144E93B9" w14:textId="77777777" w:rsidR="007C729B" w:rsidRPr="00B37653" w:rsidRDefault="007C729B" w:rsidP="00053588">
            <w:pPr>
              <w:rPr>
                <w:b/>
              </w:rPr>
            </w:pPr>
            <w:r w:rsidRPr="00B37653">
              <w:rPr>
                <w:b/>
              </w:rPr>
              <w:t>Словарная работа</w:t>
            </w:r>
          </w:p>
        </w:tc>
        <w:tc>
          <w:tcPr>
            <w:tcW w:w="1800" w:type="dxa"/>
          </w:tcPr>
          <w:p w14:paraId="2585DDE0" w14:textId="77777777" w:rsidR="007C729B" w:rsidRPr="00B37653" w:rsidRDefault="007C729B" w:rsidP="00053588">
            <w:pPr>
              <w:rPr>
                <w:b/>
              </w:rPr>
            </w:pPr>
            <w:r w:rsidRPr="00B37653">
              <w:rPr>
                <w:b/>
              </w:rPr>
              <w:t>Компонент ДОУ</w:t>
            </w:r>
          </w:p>
        </w:tc>
        <w:tc>
          <w:tcPr>
            <w:tcW w:w="2180" w:type="dxa"/>
          </w:tcPr>
          <w:p w14:paraId="1B9DA0A9" w14:textId="77777777" w:rsidR="007C729B" w:rsidRPr="00B37653" w:rsidRDefault="007C729B" w:rsidP="00053588">
            <w:pPr>
              <w:rPr>
                <w:b/>
              </w:rPr>
            </w:pPr>
            <w:r w:rsidRPr="00B37653">
              <w:rPr>
                <w:b/>
              </w:rPr>
              <w:t xml:space="preserve">Сопутствующие формы работы </w:t>
            </w:r>
          </w:p>
        </w:tc>
      </w:tr>
      <w:tr w:rsidR="00B37653" w:rsidRPr="00B37653" w14:paraId="2AF715AF" w14:textId="77777777" w:rsidTr="00C04F1A">
        <w:tc>
          <w:tcPr>
            <w:tcW w:w="1986" w:type="dxa"/>
          </w:tcPr>
          <w:p w14:paraId="0CF2B199" w14:textId="77777777" w:rsidR="007C729B" w:rsidRPr="00B37653" w:rsidRDefault="007C729B" w:rsidP="00053588">
            <w:pPr>
              <w:rPr>
                <w:b/>
                <w:i/>
              </w:rPr>
            </w:pPr>
            <w:r w:rsidRPr="00B37653">
              <w:rPr>
                <w:b/>
                <w:i/>
              </w:rPr>
              <w:t xml:space="preserve">      1</w:t>
            </w:r>
          </w:p>
        </w:tc>
        <w:tc>
          <w:tcPr>
            <w:tcW w:w="1140" w:type="dxa"/>
          </w:tcPr>
          <w:p w14:paraId="5593F3C0" w14:textId="77777777" w:rsidR="007C729B" w:rsidRPr="00B37653" w:rsidRDefault="007C729B" w:rsidP="00053588">
            <w:pPr>
              <w:rPr>
                <w:b/>
                <w:i/>
              </w:rPr>
            </w:pPr>
            <w:r w:rsidRPr="00B37653">
              <w:rPr>
                <w:b/>
                <w:i/>
              </w:rPr>
              <w:t xml:space="preserve">     2              </w:t>
            </w:r>
          </w:p>
        </w:tc>
        <w:tc>
          <w:tcPr>
            <w:tcW w:w="1939" w:type="dxa"/>
          </w:tcPr>
          <w:p w14:paraId="27FAFD4B" w14:textId="77777777" w:rsidR="007C729B" w:rsidRPr="00B37653" w:rsidRDefault="007C729B" w:rsidP="00053588">
            <w:pPr>
              <w:rPr>
                <w:b/>
                <w:i/>
              </w:rPr>
            </w:pPr>
            <w:r w:rsidRPr="00B37653">
              <w:rPr>
                <w:b/>
                <w:i/>
              </w:rPr>
              <w:t xml:space="preserve">            3</w:t>
            </w:r>
          </w:p>
        </w:tc>
        <w:tc>
          <w:tcPr>
            <w:tcW w:w="2381" w:type="dxa"/>
          </w:tcPr>
          <w:p w14:paraId="62D3F957" w14:textId="77777777" w:rsidR="007C729B" w:rsidRPr="00B37653" w:rsidRDefault="007C729B" w:rsidP="00053588">
            <w:pPr>
              <w:rPr>
                <w:b/>
                <w:i/>
              </w:rPr>
            </w:pPr>
            <w:r w:rsidRPr="00B37653">
              <w:rPr>
                <w:b/>
                <w:i/>
              </w:rPr>
              <w:t xml:space="preserve">            4</w:t>
            </w:r>
          </w:p>
        </w:tc>
        <w:tc>
          <w:tcPr>
            <w:tcW w:w="2340" w:type="dxa"/>
          </w:tcPr>
          <w:p w14:paraId="7911694D" w14:textId="77777777" w:rsidR="007C729B" w:rsidRPr="00B37653" w:rsidRDefault="007C729B" w:rsidP="00053588">
            <w:pPr>
              <w:rPr>
                <w:b/>
                <w:i/>
              </w:rPr>
            </w:pPr>
            <w:r w:rsidRPr="00B37653">
              <w:rPr>
                <w:b/>
                <w:i/>
              </w:rPr>
              <w:t xml:space="preserve">               5</w:t>
            </w:r>
          </w:p>
        </w:tc>
        <w:tc>
          <w:tcPr>
            <w:tcW w:w="1856" w:type="dxa"/>
          </w:tcPr>
          <w:p w14:paraId="2C01A1FD" w14:textId="77777777" w:rsidR="007C729B" w:rsidRPr="00B37653" w:rsidRDefault="007C729B" w:rsidP="00053588">
            <w:pPr>
              <w:rPr>
                <w:b/>
                <w:i/>
              </w:rPr>
            </w:pPr>
            <w:r w:rsidRPr="00B37653">
              <w:rPr>
                <w:b/>
                <w:i/>
              </w:rPr>
              <w:t xml:space="preserve">          6</w:t>
            </w:r>
          </w:p>
        </w:tc>
        <w:tc>
          <w:tcPr>
            <w:tcW w:w="1800" w:type="dxa"/>
          </w:tcPr>
          <w:p w14:paraId="55B039DB" w14:textId="77777777" w:rsidR="007C729B" w:rsidRPr="00B37653" w:rsidRDefault="007C729B" w:rsidP="00053588">
            <w:pPr>
              <w:rPr>
                <w:b/>
                <w:i/>
              </w:rPr>
            </w:pPr>
            <w:r w:rsidRPr="00B37653">
              <w:rPr>
                <w:b/>
                <w:i/>
              </w:rPr>
              <w:t xml:space="preserve">         7</w:t>
            </w:r>
          </w:p>
        </w:tc>
        <w:tc>
          <w:tcPr>
            <w:tcW w:w="2180" w:type="dxa"/>
          </w:tcPr>
          <w:p w14:paraId="64A86351" w14:textId="77777777" w:rsidR="007C729B" w:rsidRPr="00B37653" w:rsidRDefault="007C729B" w:rsidP="00053588">
            <w:pPr>
              <w:rPr>
                <w:b/>
                <w:i/>
              </w:rPr>
            </w:pPr>
            <w:r w:rsidRPr="00B37653">
              <w:rPr>
                <w:b/>
                <w:i/>
              </w:rPr>
              <w:t xml:space="preserve">             8</w:t>
            </w:r>
          </w:p>
        </w:tc>
      </w:tr>
      <w:tr w:rsidR="00B37653" w:rsidRPr="00B37653" w14:paraId="73ED6E68" w14:textId="77777777" w:rsidTr="009E6DB1">
        <w:trPr>
          <w:trHeight w:val="88"/>
        </w:trPr>
        <w:tc>
          <w:tcPr>
            <w:tcW w:w="1986" w:type="dxa"/>
          </w:tcPr>
          <w:p w14:paraId="6407ACB2" w14:textId="77777777" w:rsidR="007C729B" w:rsidRPr="00B37653" w:rsidRDefault="007C729B" w:rsidP="00053588">
            <w:pPr>
              <w:ind w:left="72"/>
              <w:rPr>
                <w:b/>
                <w:i/>
              </w:rPr>
            </w:pPr>
            <w:r w:rsidRPr="00B37653">
              <w:rPr>
                <w:b/>
                <w:i/>
              </w:rPr>
              <w:t>1.Знакомство с автокабинетом.</w:t>
            </w:r>
          </w:p>
          <w:p w14:paraId="15790581" w14:textId="77777777" w:rsidR="007C729B" w:rsidRPr="00B37653" w:rsidRDefault="007C729B" w:rsidP="00053588">
            <w:pPr>
              <w:rPr>
                <w:b/>
                <w:i/>
              </w:rPr>
            </w:pPr>
            <w:r w:rsidRPr="00B37653">
              <w:rPr>
                <w:b/>
                <w:i/>
              </w:rPr>
              <w:t xml:space="preserve"> Ориентация на   </w:t>
            </w:r>
          </w:p>
          <w:p w14:paraId="5ED4DB5C" w14:textId="77777777" w:rsidR="007C729B" w:rsidRPr="00B37653" w:rsidRDefault="007C729B" w:rsidP="00053588">
            <w:pPr>
              <w:rPr>
                <w:b/>
                <w:i/>
                <w:sz w:val="28"/>
                <w:szCs w:val="28"/>
              </w:rPr>
            </w:pPr>
            <w:r w:rsidRPr="00B37653">
              <w:rPr>
                <w:b/>
                <w:i/>
              </w:rPr>
              <w:t xml:space="preserve"> местности.</w:t>
            </w:r>
          </w:p>
          <w:p w14:paraId="26F04CCA" w14:textId="77777777" w:rsidR="007C729B" w:rsidRPr="00B37653" w:rsidRDefault="007C729B" w:rsidP="00053588">
            <w:pPr>
              <w:rPr>
                <w:i/>
              </w:rPr>
            </w:pPr>
            <w:r w:rsidRPr="00B37653">
              <w:rPr>
                <w:i/>
              </w:rPr>
              <w:t>Предварительная диагностика</w:t>
            </w:r>
          </w:p>
          <w:p w14:paraId="6BBE983A" w14:textId="77777777" w:rsidR="007C729B" w:rsidRPr="00B37653" w:rsidRDefault="007C729B" w:rsidP="00053588">
            <w:pPr>
              <w:rPr>
                <w:sz w:val="28"/>
                <w:szCs w:val="28"/>
              </w:rPr>
            </w:pPr>
          </w:p>
          <w:p w14:paraId="09E2E7C7" w14:textId="77777777" w:rsidR="007C729B" w:rsidRPr="00B37653" w:rsidRDefault="007C729B" w:rsidP="00053588">
            <w:pPr>
              <w:rPr>
                <w:sz w:val="28"/>
                <w:szCs w:val="28"/>
              </w:rPr>
            </w:pPr>
          </w:p>
          <w:p w14:paraId="60E276C3" w14:textId="77777777" w:rsidR="007C729B" w:rsidRPr="00B37653" w:rsidRDefault="007C729B" w:rsidP="00053588">
            <w:pPr>
              <w:rPr>
                <w:sz w:val="28"/>
                <w:szCs w:val="28"/>
              </w:rPr>
            </w:pPr>
          </w:p>
          <w:p w14:paraId="6AF2FCE4" w14:textId="77777777" w:rsidR="007C729B" w:rsidRPr="00B37653" w:rsidRDefault="007C729B" w:rsidP="00053588">
            <w:pPr>
              <w:rPr>
                <w:sz w:val="28"/>
                <w:szCs w:val="28"/>
              </w:rPr>
            </w:pPr>
          </w:p>
          <w:p w14:paraId="06DC9FCE" w14:textId="77777777" w:rsidR="007C729B" w:rsidRPr="00B37653" w:rsidRDefault="007C729B" w:rsidP="00053588">
            <w:pPr>
              <w:rPr>
                <w:sz w:val="28"/>
                <w:szCs w:val="28"/>
              </w:rPr>
            </w:pPr>
          </w:p>
          <w:p w14:paraId="58EB67BE" w14:textId="77777777" w:rsidR="007C729B" w:rsidRDefault="007C729B" w:rsidP="00053588"/>
          <w:p w14:paraId="59F7CFEB" w14:textId="77777777" w:rsidR="00C04F1A" w:rsidRPr="00C04F1A" w:rsidRDefault="00C04F1A" w:rsidP="00053588"/>
          <w:p w14:paraId="12F059CB" w14:textId="77777777" w:rsidR="007C729B" w:rsidRPr="00B37653" w:rsidRDefault="007C729B" w:rsidP="00053588">
            <w:pPr>
              <w:rPr>
                <w:b/>
                <w:i/>
              </w:rPr>
            </w:pPr>
            <w:r w:rsidRPr="00B37653">
              <w:rPr>
                <w:b/>
                <w:i/>
              </w:rPr>
              <w:t>2. Цвета, их последовательность и значение в дорожном движении.</w:t>
            </w:r>
          </w:p>
          <w:p w14:paraId="29B1780B" w14:textId="77777777" w:rsidR="007C729B" w:rsidRPr="00B37653" w:rsidRDefault="007C729B" w:rsidP="00053588"/>
          <w:p w14:paraId="185719C9" w14:textId="77777777" w:rsidR="007C729B" w:rsidRPr="00B37653" w:rsidRDefault="007C729B" w:rsidP="00053588"/>
          <w:p w14:paraId="6084FB0D" w14:textId="77777777" w:rsidR="007C729B" w:rsidRPr="00B37653" w:rsidRDefault="007C729B" w:rsidP="00053588"/>
          <w:p w14:paraId="68A0030D" w14:textId="77777777" w:rsidR="007C729B" w:rsidRPr="00B37653" w:rsidRDefault="007C729B" w:rsidP="00053588"/>
          <w:p w14:paraId="5DA2080D" w14:textId="77777777" w:rsidR="007C729B" w:rsidRPr="00B37653" w:rsidRDefault="007C729B" w:rsidP="00053588"/>
          <w:p w14:paraId="2C1BBE01" w14:textId="77777777" w:rsidR="001A6BA7" w:rsidRPr="00B37653" w:rsidRDefault="001A6BA7" w:rsidP="00053588"/>
          <w:p w14:paraId="3F54F9B1" w14:textId="77777777" w:rsidR="007C729B" w:rsidRPr="00B37653" w:rsidRDefault="007C729B" w:rsidP="00053588"/>
          <w:p w14:paraId="39FBC029" w14:textId="77777777" w:rsidR="007C729B" w:rsidRDefault="007C729B" w:rsidP="00053588"/>
          <w:p w14:paraId="0A07BBF7" w14:textId="77777777" w:rsidR="00C04F1A" w:rsidRPr="00B37653" w:rsidRDefault="00C04F1A" w:rsidP="00053588"/>
          <w:p w14:paraId="65C2A8C0" w14:textId="77777777" w:rsidR="007C729B" w:rsidRPr="00C04F1A" w:rsidRDefault="007C729B" w:rsidP="00C04F1A">
            <w:pPr>
              <w:rPr>
                <w:b/>
                <w:i/>
              </w:rPr>
            </w:pPr>
            <w:r w:rsidRPr="00B37653">
              <w:rPr>
                <w:b/>
                <w:i/>
              </w:rPr>
              <w:t xml:space="preserve">3.Городской общественный </w:t>
            </w:r>
            <w:r w:rsidRPr="00B37653">
              <w:rPr>
                <w:b/>
                <w:i/>
              </w:rPr>
              <w:lastRenderedPageBreak/>
              <w:t>транспорт.</w:t>
            </w:r>
          </w:p>
          <w:p w14:paraId="77D0CC87" w14:textId="77777777" w:rsidR="001A6BA7" w:rsidRPr="00B37653" w:rsidRDefault="001A6BA7" w:rsidP="00053588"/>
          <w:p w14:paraId="20433DC6" w14:textId="77777777" w:rsidR="007C729B" w:rsidRPr="00B37653" w:rsidRDefault="007C729B" w:rsidP="00053588">
            <w:pPr>
              <w:rPr>
                <w:b/>
                <w:i/>
              </w:rPr>
            </w:pPr>
            <w:r w:rsidRPr="00B37653">
              <w:rPr>
                <w:b/>
                <w:i/>
              </w:rPr>
              <w:t>4. Я еду в транспорте.</w:t>
            </w:r>
          </w:p>
          <w:p w14:paraId="4EA5899B" w14:textId="77777777" w:rsidR="007C729B" w:rsidRPr="00B37653" w:rsidRDefault="007C729B" w:rsidP="00053588"/>
          <w:p w14:paraId="3F9CCD62" w14:textId="77777777" w:rsidR="007C729B" w:rsidRPr="00B37653" w:rsidRDefault="007C729B" w:rsidP="00053588"/>
          <w:p w14:paraId="7D800CC7" w14:textId="77777777" w:rsidR="007C729B" w:rsidRPr="00B37653" w:rsidRDefault="007C729B" w:rsidP="00053588"/>
          <w:p w14:paraId="347728E0" w14:textId="77777777" w:rsidR="007C729B" w:rsidRPr="00B37653" w:rsidRDefault="007C729B" w:rsidP="00053588"/>
          <w:p w14:paraId="5A67F982" w14:textId="77777777" w:rsidR="007C729B" w:rsidRPr="00B37653" w:rsidRDefault="007C729B" w:rsidP="00053588"/>
          <w:p w14:paraId="61DBCBCA" w14:textId="77777777" w:rsidR="007C729B" w:rsidRPr="00B37653" w:rsidRDefault="007C729B" w:rsidP="00053588"/>
          <w:p w14:paraId="4825DCDF" w14:textId="77777777" w:rsidR="007C729B" w:rsidRPr="00B37653" w:rsidRDefault="007C729B" w:rsidP="00053588"/>
          <w:p w14:paraId="6F9744B4" w14:textId="77777777" w:rsidR="007C729B" w:rsidRPr="00B37653" w:rsidRDefault="007C729B" w:rsidP="00053588"/>
          <w:p w14:paraId="1933AA99" w14:textId="77777777" w:rsidR="007C729B" w:rsidRPr="00B37653" w:rsidRDefault="007C729B" w:rsidP="00053588"/>
          <w:p w14:paraId="6E247723" w14:textId="77777777" w:rsidR="007C729B" w:rsidRPr="00B37653" w:rsidRDefault="007C729B" w:rsidP="00053588"/>
          <w:p w14:paraId="07FB6577" w14:textId="77777777" w:rsidR="007C729B" w:rsidRPr="00B37653" w:rsidRDefault="007C729B" w:rsidP="00053588"/>
          <w:p w14:paraId="5270417F" w14:textId="77777777" w:rsidR="007C729B" w:rsidRPr="00B37653" w:rsidRDefault="007C729B" w:rsidP="00053588"/>
          <w:p w14:paraId="378D98FA" w14:textId="77777777" w:rsidR="007C729B" w:rsidRPr="00B37653" w:rsidRDefault="007C729B" w:rsidP="00053588">
            <w:pPr>
              <w:rPr>
                <w:b/>
                <w:i/>
              </w:rPr>
            </w:pPr>
            <w:r w:rsidRPr="00B37653">
              <w:rPr>
                <w:b/>
                <w:i/>
              </w:rPr>
              <w:t>5.Железнодорожный транспорт.</w:t>
            </w:r>
          </w:p>
          <w:p w14:paraId="4E32819E" w14:textId="77777777" w:rsidR="007C729B" w:rsidRPr="00B37653" w:rsidRDefault="007C729B" w:rsidP="00053588"/>
          <w:p w14:paraId="02A3593A" w14:textId="77777777" w:rsidR="007C729B" w:rsidRPr="00B37653" w:rsidRDefault="007C729B" w:rsidP="00053588"/>
          <w:p w14:paraId="4FA2BCD8" w14:textId="77777777" w:rsidR="007C729B" w:rsidRPr="00B37653" w:rsidRDefault="007C729B" w:rsidP="00053588"/>
          <w:p w14:paraId="31337BD8" w14:textId="77777777" w:rsidR="007C729B" w:rsidRPr="00B37653" w:rsidRDefault="007C729B" w:rsidP="00053588"/>
          <w:p w14:paraId="1F22E1FD" w14:textId="77777777" w:rsidR="007C729B" w:rsidRPr="00B37653" w:rsidRDefault="007C729B" w:rsidP="00053588"/>
          <w:p w14:paraId="18447C8E" w14:textId="77777777" w:rsidR="007C729B" w:rsidRPr="00B37653" w:rsidRDefault="007C729B" w:rsidP="00053588"/>
          <w:p w14:paraId="166B1EAB" w14:textId="77777777" w:rsidR="007C729B" w:rsidRPr="00B37653" w:rsidRDefault="007C729B" w:rsidP="00053588"/>
          <w:p w14:paraId="268439C0" w14:textId="77777777" w:rsidR="007C729B" w:rsidRPr="00B37653" w:rsidRDefault="007C729B" w:rsidP="00053588"/>
          <w:p w14:paraId="39A833FF" w14:textId="77777777" w:rsidR="007C729B" w:rsidRPr="00B37653" w:rsidRDefault="007C729B" w:rsidP="00053588"/>
          <w:p w14:paraId="04DF8ECA" w14:textId="77777777" w:rsidR="007C729B" w:rsidRPr="00B37653" w:rsidRDefault="007C729B" w:rsidP="00053588"/>
          <w:p w14:paraId="0F7583FF" w14:textId="77777777" w:rsidR="007C729B" w:rsidRPr="00B37653" w:rsidRDefault="007C729B" w:rsidP="00053588"/>
          <w:p w14:paraId="2A559259" w14:textId="77777777" w:rsidR="007C729B" w:rsidRPr="00B37653" w:rsidRDefault="007C729B" w:rsidP="00053588">
            <w:pPr>
              <w:rPr>
                <w:b/>
                <w:i/>
              </w:rPr>
            </w:pPr>
            <w:r w:rsidRPr="00B37653">
              <w:rPr>
                <w:b/>
                <w:i/>
              </w:rPr>
              <w:t>6. Знаки, сопутствующие железной дороге.</w:t>
            </w:r>
          </w:p>
          <w:p w14:paraId="2FDC2977" w14:textId="77777777" w:rsidR="007C729B" w:rsidRPr="00B37653" w:rsidRDefault="007C729B" w:rsidP="00053588"/>
          <w:p w14:paraId="2C2F787F" w14:textId="77777777" w:rsidR="007C729B" w:rsidRPr="00B37653" w:rsidRDefault="007C729B" w:rsidP="00053588"/>
          <w:p w14:paraId="342E77CE" w14:textId="77777777" w:rsidR="007C729B" w:rsidRPr="00B37653" w:rsidRDefault="007C729B" w:rsidP="00053588"/>
          <w:p w14:paraId="75B6E13D" w14:textId="77777777" w:rsidR="00A32CF9" w:rsidRPr="00B37653" w:rsidRDefault="00A32CF9" w:rsidP="00053588"/>
          <w:p w14:paraId="03EBE556" w14:textId="77777777" w:rsidR="007C729B" w:rsidRPr="00B37653" w:rsidRDefault="007C729B" w:rsidP="00053588"/>
          <w:p w14:paraId="0BC9D79B" w14:textId="77777777" w:rsidR="007C729B" w:rsidRPr="00B37653" w:rsidRDefault="007C729B" w:rsidP="00053588">
            <w:pPr>
              <w:rPr>
                <w:b/>
                <w:i/>
              </w:rPr>
            </w:pPr>
            <w:r w:rsidRPr="00B37653">
              <w:rPr>
                <w:b/>
                <w:i/>
              </w:rPr>
              <w:t>7. Гужевой транспорт.</w:t>
            </w:r>
          </w:p>
          <w:p w14:paraId="59611419" w14:textId="77777777" w:rsidR="007C729B" w:rsidRPr="00B37653" w:rsidRDefault="007C729B" w:rsidP="00053588"/>
          <w:p w14:paraId="7C4CE529" w14:textId="77777777" w:rsidR="007C729B" w:rsidRPr="00B37653" w:rsidRDefault="007C729B" w:rsidP="00053588"/>
          <w:p w14:paraId="2D004D2F" w14:textId="77777777" w:rsidR="007C729B" w:rsidRPr="00B37653" w:rsidRDefault="007C729B" w:rsidP="00053588"/>
          <w:p w14:paraId="7F9DBE24" w14:textId="77777777" w:rsidR="007C729B" w:rsidRPr="00B37653" w:rsidRDefault="007C729B" w:rsidP="00053588"/>
          <w:p w14:paraId="61946283" w14:textId="77777777" w:rsidR="007C729B" w:rsidRPr="00B37653" w:rsidRDefault="007C729B" w:rsidP="00053588"/>
          <w:p w14:paraId="14942A1D" w14:textId="77777777" w:rsidR="007C729B" w:rsidRPr="00B37653" w:rsidRDefault="007C729B" w:rsidP="00053588"/>
          <w:p w14:paraId="13204AF1" w14:textId="77777777" w:rsidR="007C729B" w:rsidRPr="00B37653" w:rsidRDefault="007C729B" w:rsidP="00053588"/>
          <w:p w14:paraId="58E7C010" w14:textId="77777777" w:rsidR="007C729B" w:rsidRPr="00B37653" w:rsidRDefault="007C729B" w:rsidP="00053588">
            <w:pPr>
              <w:rPr>
                <w:b/>
                <w:i/>
              </w:rPr>
            </w:pPr>
            <w:r w:rsidRPr="00B37653">
              <w:rPr>
                <w:b/>
                <w:i/>
              </w:rPr>
              <w:t>8. На перекрестках и площадях.</w:t>
            </w:r>
          </w:p>
          <w:p w14:paraId="4DC00EB6" w14:textId="77777777" w:rsidR="007C729B" w:rsidRPr="00B37653" w:rsidRDefault="007C729B" w:rsidP="00053588">
            <w:pPr>
              <w:rPr>
                <w:b/>
                <w:i/>
              </w:rPr>
            </w:pPr>
          </w:p>
          <w:p w14:paraId="5C014158" w14:textId="77777777" w:rsidR="007C729B" w:rsidRPr="00B37653" w:rsidRDefault="007C729B" w:rsidP="00053588">
            <w:pPr>
              <w:rPr>
                <w:b/>
                <w:i/>
              </w:rPr>
            </w:pPr>
          </w:p>
          <w:p w14:paraId="3734B605" w14:textId="77777777" w:rsidR="007C729B" w:rsidRPr="00B37653" w:rsidRDefault="007C729B" w:rsidP="00053588">
            <w:pPr>
              <w:rPr>
                <w:b/>
                <w:i/>
              </w:rPr>
            </w:pPr>
          </w:p>
          <w:p w14:paraId="7C37AA9D" w14:textId="77777777" w:rsidR="007C729B" w:rsidRPr="00B37653" w:rsidRDefault="007C729B" w:rsidP="00053588">
            <w:pPr>
              <w:rPr>
                <w:b/>
                <w:i/>
              </w:rPr>
            </w:pPr>
          </w:p>
          <w:p w14:paraId="7E995034" w14:textId="77777777" w:rsidR="007C729B" w:rsidRPr="00B37653" w:rsidRDefault="007C729B" w:rsidP="00053588">
            <w:pPr>
              <w:rPr>
                <w:b/>
                <w:i/>
              </w:rPr>
            </w:pPr>
          </w:p>
          <w:p w14:paraId="5AA6CECE" w14:textId="77777777" w:rsidR="007C729B" w:rsidRPr="00B37653" w:rsidRDefault="007C729B" w:rsidP="00053588">
            <w:pPr>
              <w:rPr>
                <w:b/>
                <w:i/>
              </w:rPr>
            </w:pPr>
            <w:r w:rsidRPr="00B37653">
              <w:rPr>
                <w:b/>
                <w:i/>
              </w:rPr>
              <w:t>9. Правила поведения на улицах и дорогах. Переход улиц и дорог.</w:t>
            </w:r>
          </w:p>
          <w:p w14:paraId="4C588EAD" w14:textId="77777777" w:rsidR="007C729B" w:rsidRPr="00B37653" w:rsidRDefault="007C729B" w:rsidP="00053588">
            <w:pPr>
              <w:rPr>
                <w:b/>
                <w:i/>
              </w:rPr>
            </w:pPr>
            <w:r w:rsidRPr="00B37653">
              <w:rPr>
                <w:b/>
                <w:i/>
              </w:rPr>
              <w:t>Итоговая диагностика</w:t>
            </w:r>
          </w:p>
        </w:tc>
        <w:tc>
          <w:tcPr>
            <w:tcW w:w="1140" w:type="dxa"/>
          </w:tcPr>
          <w:p w14:paraId="7C665484" w14:textId="77777777" w:rsidR="007C729B" w:rsidRPr="00B37653" w:rsidRDefault="007C729B" w:rsidP="00053588">
            <w:pPr>
              <w:rPr>
                <w:u w:val="single"/>
              </w:rPr>
            </w:pPr>
            <w:r w:rsidRPr="00B37653">
              <w:rPr>
                <w:u w:val="single"/>
              </w:rPr>
              <w:lastRenderedPageBreak/>
              <w:t>Сентябрь</w:t>
            </w:r>
          </w:p>
          <w:p w14:paraId="7CC54BB4" w14:textId="77777777" w:rsidR="007C729B" w:rsidRPr="00B37653" w:rsidRDefault="007C729B" w:rsidP="00053588"/>
          <w:p w14:paraId="37F62D0E" w14:textId="77777777" w:rsidR="007C729B" w:rsidRPr="00B37653" w:rsidRDefault="007C729B" w:rsidP="00053588"/>
          <w:p w14:paraId="7A2B44E1" w14:textId="77777777" w:rsidR="007C729B" w:rsidRPr="00B37653" w:rsidRDefault="007C729B" w:rsidP="00053588"/>
          <w:p w14:paraId="68FE60ED" w14:textId="77777777" w:rsidR="007C729B" w:rsidRPr="00B37653" w:rsidRDefault="007C729B" w:rsidP="00053588"/>
          <w:p w14:paraId="01D9413D" w14:textId="77777777" w:rsidR="007C729B" w:rsidRPr="00B37653" w:rsidRDefault="007C729B" w:rsidP="00053588"/>
          <w:p w14:paraId="06A86C2C" w14:textId="77777777" w:rsidR="007C729B" w:rsidRPr="00B37653" w:rsidRDefault="007C729B" w:rsidP="00053588"/>
          <w:p w14:paraId="064A9182" w14:textId="77777777" w:rsidR="007C729B" w:rsidRPr="00B37653" w:rsidRDefault="007C729B" w:rsidP="00053588"/>
          <w:p w14:paraId="75BCD133" w14:textId="77777777" w:rsidR="007C729B" w:rsidRPr="00B37653" w:rsidRDefault="007C729B" w:rsidP="00053588"/>
          <w:p w14:paraId="67B2902F" w14:textId="77777777" w:rsidR="007C729B" w:rsidRPr="00B37653" w:rsidRDefault="007C729B" w:rsidP="00053588"/>
          <w:p w14:paraId="48523B5B" w14:textId="77777777" w:rsidR="007C729B" w:rsidRPr="00B37653" w:rsidRDefault="007C729B" w:rsidP="00053588"/>
          <w:p w14:paraId="15BBFB8F" w14:textId="77777777" w:rsidR="007C729B" w:rsidRPr="00B37653" w:rsidRDefault="007C729B" w:rsidP="00053588"/>
          <w:p w14:paraId="67AE6D32" w14:textId="77777777" w:rsidR="007C729B" w:rsidRPr="00B37653" w:rsidRDefault="007C729B" w:rsidP="00053588"/>
          <w:p w14:paraId="29A0059C" w14:textId="77777777" w:rsidR="007C729B" w:rsidRPr="00B37653" w:rsidRDefault="007C729B" w:rsidP="00053588"/>
          <w:p w14:paraId="7B040178" w14:textId="77777777" w:rsidR="007C729B" w:rsidRPr="00B37653" w:rsidRDefault="007C729B" w:rsidP="00053588">
            <w:pPr>
              <w:rPr>
                <w:u w:val="single"/>
              </w:rPr>
            </w:pPr>
            <w:r w:rsidRPr="00B37653">
              <w:rPr>
                <w:u w:val="single"/>
              </w:rPr>
              <w:t>Октябрь</w:t>
            </w:r>
          </w:p>
          <w:p w14:paraId="63B94397" w14:textId="77777777" w:rsidR="007C729B" w:rsidRPr="00B37653" w:rsidRDefault="007C729B" w:rsidP="00053588">
            <w:pPr>
              <w:rPr>
                <w:u w:val="single"/>
              </w:rPr>
            </w:pPr>
          </w:p>
          <w:p w14:paraId="5562E061" w14:textId="77777777" w:rsidR="007C729B" w:rsidRPr="00B37653" w:rsidRDefault="007C729B" w:rsidP="00053588">
            <w:pPr>
              <w:rPr>
                <w:u w:val="single"/>
              </w:rPr>
            </w:pPr>
          </w:p>
          <w:p w14:paraId="4D46D1FD" w14:textId="77777777" w:rsidR="007C729B" w:rsidRPr="00B37653" w:rsidRDefault="007C729B" w:rsidP="00053588">
            <w:pPr>
              <w:rPr>
                <w:u w:val="single"/>
              </w:rPr>
            </w:pPr>
          </w:p>
          <w:p w14:paraId="30F2AE34" w14:textId="77777777" w:rsidR="007C729B" w:rsidRPr="00B37653" w:rsidRDefault="007C729B" w:rsidP="00053588">
            <w:pPr>
              <w:rPr>
                <w:u w:val="single"/>
              </w:rPr>
            </w:pPr>
          </w:p>
          <w:p w14:paraId="6911CBD1" w14:textId="77777777" w:rsidR="007C729B" w:rsidRPr="00B37653" w:rsidRDefault="007C729B" w:rsidP="00053588">
            <w:pPr>
              <w:rPr>
                <w:u w:val="single"/>
              </w:rPr>
            </w:pPr>
          </w:p>
          <w:p w14:paraId="6AC50357" w14:textId="77777777" w:rsidR="007C729B" w:rsidRPr="00B37653" w:rsidRDefault="007C729B" w:rsidP="00053588">
            <w:pPr>
              <w:rPr>
                <w:u w:val="single"/>
              </w:rPr>
            </w:pPr>
          </w:p>
          <w:p w14:paraId="231E0875" w14:textId="77777777" w:rsidR="007C729B" w:rsidRPr="00B37653" w:rsidRDefault="007C729B" w:rsidP="00053588">
            <w:pPr>
              <w:rPr>
                <w:u w:val="single"/>
              </w:rPr>
            </w:pPr>
          </w:p>
          <w:p w14:paraId="5237410D" w14:textId="77777777" w:rsidR="007C729B" w:rsidRPr="00B37653" w:rsidRDefault="007C729B" w:rsidP="00053588">
            <w:pPr>
              <w:rPr>
                <w:u w:val="single"/>
              </w:rPr>
            </w:pPr>
          </w:p>
          <w:p w14:paraId="2CC773AE" w14:textId="77777777" w:rsidR="007C729B" w:rsidRPr="00B37653" w:rsidRDefault="007C729B" w:rsidP="00053588">
            <w:pPr>
              <w:rPr>
                <w:u w:val="single"/>
              </w:rPr>
            </w:pPr>
          </w:p>
          <w:p w14:paraId="7AAD9986" w14:textId="77777777" w:rsidR="007C729B" w:rsidRPr="00B37653" w:rsidRDefault="007C729B" w:rsidP="00053588">
            <w:pPr>
              <w:rPr>
                <w:u w:val="single"/>
              </w:rPr>
            </w:pPr>
          </w:p>
          <w:p w14:paraId="70E7962C" w14:textId="77777777" w:rsidR="001A6BA7" w:rsidRPr="00B37653" w:rsidRDefault="001A6BA7" w:rsidP="00053588">
            <w:pPr>
              <w:rPr>
                <w:u w:val="single"/>
              </w:rPr>
            </w:pPr>
          </w:p>
          <w:p w14:paraId="7F7916C8" w14:textId="77777777" w:rsidR="001A6BA7" w:rsidRPr="00B37653" w:rsidRDefault="001A6BA7" w:rsidP="00053588">
            <w:pPr>
              <w:rPr>
                <w:u w:val="single"/>
              </w:rPr>
            </w:pPr>
          </w:p>
          <w:p w14:paraId="636C0026" w14:textId="77777777" w:rsidR="007C729B" w:rsidRPr="00B37653" w:rsidRDefault="007C729B" w:rsidP="00053588">
            <w:pPr>
              <w:rPr>
                <w:u w:val="single"/>
              </w:rPr>
            </w:pPr>
            <w:r w:rsidRPr="00B37653">
              <w:rPr>
                <w:u w:val="single"/>
              </w:rPr>
              <w:t xml:space="preserve">Ноябрь </w:t>
            </w:r>
          </w:p>
          <w:p w14:paraId="414E97A2" w14:textId="77777777" w:rsidR="007C729B" w:rsidRPr="00B37653" w:rsidRDefault="007C729B" w:rsidP="00053588">
            <w:pPr>
              <w:rPr>
                <w:u w:val="single"/>
              </w:rPr>
            </w:pPr>
          </w:p>
          <w:p w14:paraId="7F1BF5EB" w14:textId="77777777" w:rsidR="007C729B" w:rsidRPr="00B37653" w:rsidRDefault="007C729B" w:rsidP="00053588">
            <w:pPr>
              <w:rPr>
                <w:u w:val="single"/>
              </w:rPr>
            </w:pPr>
          </w:p>
          <w:p w14:paraId="6EB630EE" w14:textId="77777777" w:rsidR="007C729B" w:rsidRPr="00B37653" w:rsidRDefault="007C729B" w:rsidP="00053588">
            <w:pPr>
              <w:rPr>
                <w:u w:val="single"/>
              </w:rPr>
            </w:pPr>
          </w:p>
          <w:p w14:paraId="5E7FFE57" w14:textId="77777777" w:rsidR="007C729B" w:rsidRPr="00B37653" w:rsidRDefault="007C729B" w:rsidP="00053588">
            <w:pPr>
              <w:rPr>
                <w:u w:val="single"/>
              </w:rPr>
            </w:pPr>
          </w:p>
          <w:p w14:paraId="6F4D2E63" w14:textId="77777777" w:rsidR="007C729B" w:rsidRPr="00B37653" w:rsidRDefault="007C729B" w:rsidP="00053588">
            <w:pPr>
              <w:rPr>
                <w:u w:val="single"/>
              </w:rPr>
            </w:pPr>
          </w:p>
          <w:p w14:paraId="7EF9838C" w14:textId="77777777" w:rsidR="007C729B" w:rsidRPr="00B37653" w:rsidRDefault="007C729B" w:rsidP="00053588">
            <w:pPr>
              <w:rPr>
                <w:u w:val="single"/>
              </w:rPr>
            </w:pPr>
          </w:p>
          <w:p w14:paraId="45388E2A" w14:textId="77777777" w:rsidR="007C729B" w:rsidRPr="00B37653" w:rsidRDefault="007C729B" w:rsidP="00053588">
            <w:pPr>
              <w:rPr>
                <w:u w:val="single"/>
              </w:rPr>
            </w:pPr>
          </w:p>
          <w:p w14:paraId="25B2C849" w14:textId="77777777" w:rsidR="007C729B" w:rsidRPr="00B37653" w:rsidRDefault="007C729B" w:rsidP="00053588">
            <w:pPr>
              <w:rPr>
                <w:u w:val="single"/>
              </w:rPr>
            </w:pPr>
          </w:p>
          <w:p w14:paraId="56BA68FE" w14:textId="77777777" w:rsidR="007C729B" w:rsidRPr="00B37653" w:rsidRDefault="007C729B" w:rsidP="00053588">
            <w:pPr>
              <w:rPr>
                <w:u w:val="single"/>
              </w:rPr>
            </w:pPr>
          </w:p>
          <w:p w14:paraId="485AB542" w14:textId="77777777" w:rsidR="007C729B" w:rsidRPr="00B37653" w:rsidRDefault="007C729B" w:rsidP="00053588">
            <w:pPr>
              <w:rPr>
                <w:u w:val="single"/>
              </w:rPr>
            </w:pPr>
          </w:p>
          <w:p w14:paraId="5AE88EC6" w14:textId="77777777" w:rsidR="007C729B" w:rsidRPr="00B37653" w:rsidRDefault="007C729B" w:rsidP="00053588">
            <w:pPr>
              <w:rPr>
                <w:u w:val="single"/>
              </w:rPr>
            </w:pPr>
            <w:r w:rsidRPr="00B37653">
              <w:rPr>
                <w:u w:val="single"/>
              </w:rPr>
              <w:t xml:space="preserve">Декабрь </w:t>
            </w:r>
          </w:p>
          <w:p w14:paraId="26BA2E0E" w14:textId="77777777" w:rsidR="007C729B" w:rsidRPr="00B37653" w:rsidRDefault="007C729B" w:rsidP="00053588">
            <w:pPr>
              <w:rPr>
                <w:u w:val="single"/>
              </w:rPr>
            </w:pPr>
          </w:p>
          <w:p w14:paraId="4F8586AF" w14:textId="77777777" w:rsidR="007C729B" w:rsidRPr="00B37653" w:rsidRDefault="007C729B" w:rsidP="00053588">
            <w:pPr>
              <w:rPr>
                <w:u w:val="single"/>
              </w:rPr>
            </w:pPr>
          </w:p>
          <w:p w14:paraId="508CB8DF" w14:textId="77777777" w:rsidR="007C729B" w:rsidRPr="00B37653" w:rsidRDefault="007C729B" w:rsidP="00053588">
            <w:pPr>
              <w:rPr>
                <w:u w:val="single"/>
              </w:rPr>
            </w:pPr>
          </w:p>
          <w:p w14:paraId="419D1FEC" w14:textId="77777777" w:rsidR="007C729B" w:rsidRPr="00B37653" w:rsidRDefault="007C729B" w:rsidP="00053588">
            <w:pPr>
              <w:rPr>
                <w:u w:val="single"/>
              </w:rPr>
            </w:pPr>
          </w:p>
          <w:p w14:paraId="43DE8391" w14:textId="77777777" w:rsidR="007C729B" w:rsidRPr="00B37653" w:rsidRDefault="007C729B" w:rsidP="00053588">
            <w:pPr>
              <w:rPr>
                <w:u w:val="single"/>
              </w:rPr>
            </w:pPr>
          </w:p>
          <w:p w14:paraId="4A6A1B8E" w14:textId="77777777" w:rsidR="007C729B" w:rsidRPr="00B37653" w:rsidRDefault="007C729B" w:rsidP="00053588">
            <w:pPr>
              <w:rPr>
                <w:u w:val="single"/>
              </w:rPr>
            </w:pPr>
          </w:p>
          <w:p w14:paraId="63AFF42B" w14:textId="77777777" w:rsidR="007C729B" w:rsidRPr="00B37653" w:rsidRDefault="007C729B" w:rsidP="00053588">
            <w:pPr>
              <w:rPr>
                <w:u w:val="single"/>
              </w:rPr>
            </w:pPr>
          </w:p>
          <w:p w14:paraId="703710CD" w14:textId="77777777" w:rsidR="007C729B" w:rsidRPr="00B37653" w:rsidRDefault="007C729B" w:rsidP="00053588">
            <w:pPr>
              <w:rPr>
                <w:u w:val="single"/>
              </w:rPr>
            </w:pPr>
          </w:p>
          <w:p w14:paraId="0B8C79FE" w14:textId="77777777" w:rsidR="007C729B" w:rsidRPr="00B37653" w:rsidRDefault="007C729B" w:rsidP="00053588">
            <w:pPr>
              <w:rPr>
                <w:u w:val="single"/>
              </w:rPr>
            </w:pPr>
          </w:p>
          <w:p w14:paraId="2730BFF2" w14:textId="77777777" w:rsidR="007C729B" w:rsidRPr="00B37653" w:rsidRDefault="007C729B" w:rsidP="00053588">
            <w:pPr>
              <w:rPr>
                <w:u w:val="single"/>
              </w:rPr>
            </w:pPr>
          </w:p>
          <w:p w14:paraId="14406302" w14:textId="77777777" w:rsidR="007C729B" w:rsidRPr="00B37653" w:rsidRDefault="007C729B" w:rsidP="00053588">
            <w:pPr>
              <w:rPr>
                <w:u w:val="single"/>
              </w:rPr>
            </w:pPr>
          </w:p>
          <w:p w14:paraId="05231122" w14:textId="77777777" w:rsidR="007C729B" w:rsidRPr="00B37653" w:rsidRDefault="007C729B" w:rsidP="00053588">
            <w:pPr>
              <w:rPr>
                <w:u w:val="single"/>
              </w:rPr>
            </w:pPr>
          </w:p>
          <w:p w14:paraId="2D54EAD1" w14:textId="77777777" w:rsidR="007C729B" w:rsidRPr="00B37653" w:rsidRDefault="007C729B" w:rsidP="00053588">
            <w:pPr>
              <w:rPr>
                <w:u w:val="single"/>
              </w:rPr>
            </w:pPr>
          </w:p>
          <w:p w14:paraId="2DC126DF" w14:textId="77777777" w:rsidR="007C729B" w:rsidRPr="00B37653" w:rsidRDefault="007C729B" w:rsidP="00053588">
            <w:pPr>
              <w:rPr>
                <w:u w:val="single"/>
              </w:rPr>
            </w:pPr>
            <w:r w:rsidRPr="00B37653">
              <w:rPr>
                <w:u w:val="single"/>
              </w:rPr>
              <w:t xml:space="preserve">Январь </w:t>
            </w:r>
          </w:p>
          <w:p w14:paraId="65FD15C5" w14:textId="77777777" w:rsidR="007C729B" w:rsidRPr="00B37653" w:rsidRDefault="007C729B" w:rsidP="00053588">
            <w:pPr>
              <w:rPr>
                <w:u w:val="single"/>
              </w:rPr>
            </w:pPr>
          </w:p>
          <w:p w14:paraId="393921D3" w14:textId="77777777" w:rsidR="007C729B" w:rsidRPr="00B37653" w:rsidRDefault="007C729B" w:rsidP="00053588">
            <w:pPr>
              <w:rPr>
                <w:u w:val="single"/>
              </w:rPr>
            </w:pPr>
          </w:p>
          <w:p w14:paraId="5FD36DC6" w14:textId="77777777" w:rsidR="007C729B" w:rsidRPr="00B37653" w:rsidRDefault="007C729B" w:rsidP="00053588">
            <w:pPr>
              <w:rPr>
                <w:u w:val="single"/>
              </w:rPr>
            </w:pPr>
          </w:p>
          <w:p w14:paraId="4D2721C4" w14:textId="77777777" w:rsidR="007C729B" w:rsidRPr="00B37653" w:rsidRDefault="007C729B" w:rsidP="00053588">
            <w:pPr>
              <w:rPr>
                <w:u w:val="single"/>
              </w:rPr>
            </w:pPr>
          </w:p>
          <w:p w14:paraId="71473810" w14:textId="77777777" w:rsidR="007C729B" w:rsidRPr="00B37653" w:rsidRDefault="007C729B" w:rsidP="00053588">
            <w:pPr>
              <w:rPr>
                <w:u w:val="single"/>
              </w:rPr>
            </w:pPr>
          </w:p>
          <w:p w14:paraId="543EB22D" w14:textId="77777777" w:rsidR="007C729B" w:rsidRPr="00B37653" w:rsidRDefault="007C729B" w:rsidP="00053588">
            <w:pPr>
              <w:rPr>
                <w:u w:val="single"/>
              </w:rPr>
            </w:pPr>
          </w:p>
          <w:p w14:paraId="044645A3" w14:textId="77777777" w:rsidR="007C729B" w:rsidRPr="00B37653" w:rsidRDefault="007C729B" w:rsidP="00053588">
            <w:pPr>
              <w:rPr>
                <w:u w:val="single"/>
              </w:rPr>
            </w:pPr>
          </w:p>
          <w:p w14:paraId="16EA372A" w14:textId="77777777" w:rsidR="007C729B" w:rsidRPr="00B37653" w:rsidRDefault="007C729B" w:rsidP="00053588">
            <w:pPr>
              <w:rPr>
                <w:u w:val="single"/>
              </w:rPr>
            </w:pPr>
          </w:p>
          <w:p w14:paraId="3252FB88" w14:textId="77777777" w:rsidR="007C729B" w:rsidRPr="00B37653" w:rsidRDefault="007C729B" w:rsidP="00053588">
            <w:pPr>
              <w:rPr>
                <w:u w:val="single"/>
              </w:rPr>
            </w:pPr>
          </w:p>
          <w:p w14:paraId="34886FDE" w14:textId="77777777" w:rsidR="007C729B" w:rsidRPr="00B37653" w:rsidRDefault="007C729B" w:rsidP="00053588">
            <w:pPr>
              <w:rPr>
                <w:u w:val="single"/>
              </w:rPr>
            </w:pPr>
          </w:p>
          <w:p w14:paraId="71385ADB" w14:textId="77777777" w:rsidR="007C729B" w:rsidRDefault="007C729B" w:rsidP="00053588">
            <w:pPr>
              <w:rPr>
                <w:u w:val="single"/>
              </w:rPr>
            </w:pPr>
          </w:p>
          <w:p w14:paraId="1A028124" w14:textId="77777777" w:rsidR="00A32CF9" w:rsidRPr="00B37653" w:rsidRDefault="00A32CF9" w:rsidP="00053588">
            <w:pPr>
              <w:rPr>
                <w:u w:val="single"/>
              </w:rPr>
            </w:pPr>
          </w:p>
          <w:p w14:paraId="6D210609" w14:textId="77777777" w:rsidR="007C729B" w:rsidRPr="00B37653" w:rsidRDefault="007C729B" w:rsidP="00053588">
            <w:pPr>
              <w:rPr>
                <w:u w:val="single"/>
              </w:rPr>
            </w:pPr>
          </w:p>
          <w:p w14:paraId="26F17DCF" w14:textId="77777777" w:rsidR="007C729B" w:rsidRPr="00B37653" w:rsidRDefault="007C729B" w:rsidP="00053588">
            <w:pPr>
              <w:rPr>
                <w:u w:val="single"/>
              </w:rPr>
            </w:pPr>
            <w:r w:rsidRPr="00B37653">
              <w:rPr>
                <w:u w:val="single"/>
              </w:rPr>
              <w:lastRenderedPageBreak/>
              <w:t xml:space="preserve">Февраль </w:t>
            </w:r>
          </w:p>
          <w:p w14:paraId="19742F77" w14:textId="77777777" w:rsidR="007C729B" w:rsidRPr="00B37653" w:rsidRDefault="007C729B" w:rsidP="00053588">
            <w:pPr>
              <w:rPr>
                <w:u w:val="single"/>
              </w:rPr>
            </w:pPr>
          </w:p>
          <w:p w14:paraId="194DA3BA" w14:textId="77777777" w:rsidR="007C729B" w:rsidRPr="00B37653" w:rsidRDefault="007C729B" w:rsidP="00053588">
            <w:pPr>
              <w:rPr>
                <w:u w:val="single"/>
              </w:rPr>
            </w:pPr>
          </w:p>
          <w:p w14:paraId="528ED296" w14:textId="77777777" w:rsidR="007C729B" w:rsidRPr="00B37653" w:rsidRDefault="007C729B" w:rsidP="00053588">
            <w:pPr>
              <w:rPr>
                <w:u w:val="single"/>
              </w:rPr>
            </w:pPr>
          </w:p>
          <w:p w14:paraId="4C31B14A" w14:textId="77777777" w:rsidR="007C729B" w:rsidRPr="00B37653" w:rsidRDefault="007C729B" w:rsidP="00053588">
            <w:pPr>
              <w:rPr>
                <w:u w:val="single"/>
              </w:rPr>
            </w:pPr>
          </w:p>
          <w:p w14:paraId="296B33D5" w14:textId="77777777" w:rsidR="007C729B" w:rsidRPr="00B37653" w:rsidRDefault="007C729B" w:rsidP="00053588">
            <w:pPr>
              <w:rPr>
                <w:u w:val="single"/>
              </w:rPr>
            </w:pPr>
          </w:p>
          <w:p w14:paraId="10B044F4" w14:textId="77777777" w:rsidR="007C729B" w:rsidRDefault="007C729B" w:rsidP="00053588">
            <w:pPr>
              <w:rPr>
                <w:u w:val="single"/>
              </w:rPr>
            </w:pPr>
          </w:p>
          <w:p w14:paraId="5551FE8F" w14:textId="77777777" w:rsidR="00A32CF9" w:rsidRDefault="00A32CF9" w:rsidP="00053588">
            <w:pPr>
              <w:rPr>
                <w:u w:val="single"/>
              </w:rPr>
            </w:pPr>
          </w:p>
          <w:p w14:paraId="459F9D73" w14:textId="77777777" w:rsidR="00A32CF9" w:rsidRPr="00B37653" w:rsidRDefault="00A32CF9" w:rsidP="00053588">
            <w:pPr>
              <w:rPr>
                <w:u w:val="single"/>
              </w:rPr>
            </w:pPr>
          </w:p>
          <w:p w14:paraId="17681507" w14:textId="77777777" w:rsidR="007C729B" w:rsidRPr="00B37653" w:rsidRDefault="007C729B" w:rsidP="00053588">
            <w:pPr>
              <w:rPr>
                <w:u w:val="single"/>
              </w:rPr>
            </w:pPr>
          </w:p>
          <w:p w14:paraId="0EFB75A1" w14:textId="77777777" w:rsidR="007C729B" w:rsidRPr="00B37653" w:rsidRDefault="007C729B" w:rsidP="00053588">
            <w:pPr>
              <w:rPr>
                <w:u w:val="single"/>
              </w:rPr>
            </w:pPr>
            <w:r w:rsidRPr="00B37653">
              <w:rPr>
                <w:u w:val="single"/>
              </w:rPr>
              <w:t xml:space="preserve">Март </w:t>
            </w:r>
          </w:p>
          <w:p w14:paraId="5FDC4AEC" w14:textId="77777777" w:rsidR="007C729B" w:rsidRPr="00B37653" w:rsidRDefault="007C729B" w:rsidP="00053588">
            <w:pPr>
              <w:rPr>
                <w:u w:val="single"/>
              </w:rPr>
            </w:pPr>
          </w:p>
          <w:p w14:paraId="21332ABC" w14:textId="77777777" w:rsidR="007C729B" w:rsidRPr="00B37653" w:rsidRDefault="007C729B" w:rsidP="00053588">
            <w:pPr>
              <w:rPr>
                <w:u w:val="single"/>
              </w:rPr>
            </w:pPr>
          </w:p>
          <w:p w14:paraId="42FB3075" w14:textId="77777777" w:rsidR="007C729B" w:rsidRPr="00B37653" w:rsidRDefault="007C729B" w:rsidP="00053588">
            <w:pPr>
              <w:rPr>
                <w:u w:val="single"/>
              </w:rPr>
            </w:pPr>
          </w:p>
          <w:p w14:paraId="397EE141" w14:textId="77777777" w:rsidR="007C729B" w:rsidRPr="00B37653" w:rsidRDefault="007C729B" w:rsidP="00053588">
            <w:pPr>
              <w:rPr>
                <w:u w:val="single"/>
              </w:rPr>
            </w:pPr>
          </w:p>
          <w:p w14:paraId="539451E7" w14:textId="77777777" w:rsidR="007C729B" w:rsidRPr="00B37653" w:rsidRDefault="007C729B" w:rsidP="00053588">
            <w:pPr>
              <w:rPr>
                <w:u w:val="single"/>
              </w:rPr>
            </w:pPr>
          </w:p>
          <w:p w14:paraId="7C16FC35" w14:textId="77777777" w:rsidR="007C729B" w:rsidRPr="00B37653" w:rsidRDefault="007C729B" w:rsidP="00053588">
            <w:pPr>
              <w:rPr>
                <w:u w:val="single"/>
              </w:rPr>
            </w:pPr>
          </w:p>
          <w:p w14:paraId="18D66FAC" w14:textId="77777777" w:rsidR="007C729B" w:rsidRPr="00B37653" w:rsidRDefault="007C729B" w:rsidP="00053588">
            <w:pPr>
              <w:rPr>
                <w:u w:val="single"/>
              </w:rPr>
            </w:pPr>
          </w:p>
          <w:p w14:paraId="7586DB0B" w14:textId="77777777" w:rsidR="007C729B" w:rsidRDefault="007C729B" w:rsidP="00053588">
            <w:pPr>
              <w:rPr>
                <w:u w:val="single"/>
              </w:rPr>
            </w:pPr>
          </w:p>
          <w:p w14:paraId="518E32BA" w14:textId="77777777" w:rsidR="00157D60" w:rsidRPr="00B37653" w:rsidRDefault="00157D60" w:rsidP="00053588">
            <w:pPr>
              <w:rPr>
                <w:u w:val="single"/>
              </w:rPr>
            </w:pPr>
          </w:p>
          <w:p w14:paraId="573CDB9E" w14:textId="77777777" w:rsidR="007C729B" w:rsidRPr="00B37653" w:rsidRDefault="007C729B" w:rsidP="00053588">
            <w:pPr>
              <w:rPr>
                <w:u w:val="single"/>
              </w:rPr>
            </w:pPr>
            <w:r w:rsidRPr="00B37653">
              <w:rPr>
                <w:u w:val="single"/>
              </w:rPr>
              <w:t xml:space="preserve">Апрель </w:t>
            </w:r>
          </w:p>
          <w:p w14:paraId="54C21244" w14:textId="77777777" w:rsidR="007C729B" w:rsidRPr="00B37653" w:rsidRDefault="007C729B" w:rsidP="00053588">
            <w:pPr>
              <w:rPr>
                <w:u w:val="single"/>
              </w:rPr>
            </w:pPr>
          </w:p>
          <w:p w14:paraId="34439AB0" w14:textId="77777777" w:rsidR="007C729B" w:rsidRPr="00B37653" w:rsidRDefault="007C729B" w:rsidP="00053588">
            <w:pPr>
              <w:rPr>
                <w:u w:val="single"/>
              </w:rPr>
            </w:pPr>
          </w:p>
          <w:p w14:paraId="20921F91" w14:textId="77777777" w:rsidR="007C729B" w:rsidRPr="00B37653" w:rsidRDefault="007C729B" w:rsidP="00053588">
            <w:pPr>
              <w:rPr>
                <w:u w:val="single"/>
              </w:rPr>
            </w:pPr>
          </w:p>
          <w:p w14:paraId="20D1B80C" w14:textId="77777777" w:rsidR="007C729B" w:rsidRPr="00B37653" w:rsidRDefault="007C729B" w:rsidP="00053588">
            <w:pPr>
              <w:rPr>
                <w:u w:val="single"/>
              </w:rPr>
            </w:pPr>
          </w:p>
          <w:p w14:paraId="288E6AF2" w14:textId="77777777" w:rsidR="007C729B" w:rsidRPr="00B37653" w:rsidRDefault="007C729B" w:rsidP="00053588">
            <w:pPr>
              <w:rPr>
                <w:u w:val="single"/>
              </w:rPr>
            </w:pPr>
          </w:p>
          <w:p w14:paraId="7AA97D6F" w14:textId="77777777" w:rsidR="007C729B" w:rsidRDefault="007C729B" w:rsidP="00053588">
            <w:pPr>
              <w:rPr>
                <w:u w:val="single"/>
              </w:rPr>
            </w:pPr>
          </w:p>
          <w:p w14:paraId="533DFC04" w14:textId="77777777" w:rsidR="00157D60" w:rsidRPr="00B37653" w:rsidRDefault="00157D60" w:rsidP="00053588">
            <w:pPr>
              <w:rPr>
                <w:u w:val="single"/>
              </w:rPr>
            </w:pPr>
          </w:p>
          <w:p w14:paraId="0BFA067D" w14:textId="77777777" w:rsidR="007C729B" w:rsidRPr="00B37653" w:rsidRDefault="007C729B" w:rsidP="00053588">
            <w:pPr>
              <w:rPr>
                <w:u w:val="single"/>
              </w:rPr>
            </w:pPr>
            <w:r w:rsidRPr="00B37653">
              <w:rPr>
                <w:u w:val="single"/>
              </w:rPr>
              <w:t xml:space="preserve">Май </w:t>
            </w:r>
          </w:p>
          <w:p w14:paraId="11D7A581" w14:textId="77777777" w:rsidR="007C729B" w:rsidRPr="00B37653" w:rsidRDefault="007C729B" w:rsidP="00053588">
            <w:pPr>
              <w:rPr>
                <w:u w:val="single"/>
              </w:rPr>
            </w:pPr>
          </w:p>
          <w:p w14:paraId="18F51344" w14:textId="77777777" w:rsidR="007C729B" w:rsidRPr="00B37653" w:rsidRDefault="007C729B" w:rsidP="00053588">
            <w:pPr>
              <w:rPr>
                <w:u w:val="single"/>
              </w:rPr>
            </w:pPr>
          </w:p>
          <w:p w14:paraId="0CF0E389" w14:textId="77777777" w:rsidR="007C729B" w:rsidRPr="00B37653" w:rsidRDefault="007C729B" w:rsidP="00053588">
            <w:pPr>
              <w:rPr>
                <w:u w:val="single"/>
              </w:rPr>
            </w:pPr>
          </w:p>
          <w:p w14:paraId="1055AB5B" w14:textId="77777777" w:rsidR="007C729B" w:rsidRPr="00B37653" w:rsidRDefault="007C729B" w:rsidP="00053588">
            <w:pPr>
              <w:rPr>
                <w:u w:val="single"/>
              </w:rPr>
            </w:pPr>
          </w:p>
          <w:p w14:paraId="419B7875" w14:textId="77777777" w:rsidR="007C729B" w:rsidRPr="00B37653" w:rsidRDefault="007C729B" w:rsidP="00053588">
            <w:pPr>
              <w:rPr>
                <w:u w:val="single"/>
              </w:rPr>
            </w:pPr>
          </w:p>
        </w:tc>
        <w:tc>
          <w:tcPr>
            <w:tcW w:w="1939" w:type="dxa"/>
          </w:tcPr>
          <w:p w14:paraId="0468F567" w14:textId="77777777" w:rsidR="007C729B" w:rsidRPr="00157D60" w:rsidRDefault="007C729B" w:rsidP="00053588">
            <w:r w:rsidRPr="00157D60">
              <w:lastRenderedPageBreak/>
              <w:t xml:space="preserve">Познакомить детей </w:t>
            </w:r>
            <w:r w:rsidR="00157D60" w:rsidRPr="00157D60">
              <w:t>транспортной</w:t>
            </w:r>
            <w:r w:rsidR="007C37D6" w:rsidRPr="00157D60">
              <w:t xml:space="preserve"> площадк</w:t>
            </w:r>
            <w:r w:rsidR="00157D60" w:rsidRPr="00157D60">
              <w:t>ой</w:t>
            </w:r>
            <w:r w:rsidRPr="00157D60">
              <w:t>, его оснащением, функциями. Совершенствование навыков ориентации на местности.</w:t>
            </w:r>
          </w:p>
          <w:p w14:paraId="499B1C2D" w14:textId="77777777" w:rsidR="007C729B" w:rsidRPr="00157D60" w:rsidRDefault="007C729B" w:rsidP="00053588"/>
          <w:p w14:paraId="5E94C72F" w14:textId="77777777" w:rsidR="007C729B" w:rsidRPr="00157D60" w:rsidRDefault="007C729B" w:rsidP="00053588"/>
          <w:p w14:paraId="0CAA31F1" w14:textId="77777777" w:rsidR="007C729B" w:rsidRPr="00157D60" w:rsidRDefault="007C729B" w:rsidP="00053588"/>
          <w:p w14:paraId="784A922F" w14:textId="77777777" w:rsidR="007C729B" w:rsidRPr="00157D60" w:rsidRDefault="007C729B" w:rsidP="00053588"/>
          <w:p w14:paraId="5FD718A6" w14:textId="77777777" w:rsidR="007C729B" w:rsidRPr="00157D60" w:rsidRDefault="007C729B" w:rsidP="00053588"/>
          <w:p w14:paraId="59D970A5" w14:textId="77777777" w:rsidR="00A32CF9" w:rsidRPr="00157D60" w:rsidRDefault="00A32CF9" w:rsidP="00053588"/>
          <w:p w14:paraId="05C349B4" w14:textId="77777777" w:rsidR="007C729B" w:rsidRPr="00157D60" w:rsidRDefault="00FC5ED6" w:rsidP="00053588">
            <w:r w:rsidRPr="00157D60">
              <w:t>Понимание, значение цвета</w:t>
            </w:r>
            <w:r w:rsidR="007C729B" w:rsidRPr="00157D60">
              <w:t xml:space="preserve"> в дорожном движении, чередование и расположение цветов.</w:t>
            </w:r>
          </w:p>
          <w:p w14:paraId="2FEF371D" w14:textId="77777777" w:rsidR="007C729B" w:rsidRPr="00157D60" w:rsidRDefault="007C729B" w:rsidP="00053588"/>
          <w:p w14:paraId="07221A45" w14:textId="77777777" w:rsidR="007C729B" w:rsidRPr="00157D60" w:rsidRDefault="007C729B" w:rsidP="00053588"/>
          <w:p w14:paraId="42568E86" w14:textId="77777777" w:rsidR="007C729B" w:rsidRPr="00157D60" w:rsidRDefault="007C729B" w:rsidP="00053588"/>
          <w:p w14:paraId="0DA69322" w14:textId="77777777" w:rsidR="001A6BA7" w:rsidRPr="00157D60" w:rsidRDefault="001A6BA7" w:rsidP="00053588"/>
          <w:p w14:paraId="4A673AC5" w14:textId="77777777" w:rsidR="001A6BA7" w:rsidRPr="00157D60" w:rsidRDefault="001A6BA7" w:rsidP="00053588"/>
          <w:p w14:paraId="754672FA" w14:textId="77777777" w:rsidR="001A6BA7" w:rsidRPr="00157D60" w:rsidRDefault="001A6BA7" w:rsidP="00053588"/>
          <w:p w14:paraId="2AB5D1BD" w14:textId="77777777" w:rsidR="007C729B" w:rsidRPr="00157D60" w:rsidRDefault="007C729B" w:rsidP="00053588"/>
          <w:p w14:paraId="1C3C0F50" w14:textId="77777777" w:rsidR="007C729B" w:rsidRPr="00157D60" w:rsidRDefault="007C729B" w:rsidP="00053588">
            <w:r w:rsidRPr="00157D60">
              <w:t>Формирование понятия «общественный транспорт», расшире</w:t>
            </w:r>
            <w:r w:rsidRPr="00157D60">
              <w:lastRenderedPageBreak/>
              <w:t xml:space="preserve">ние знаний о его </w:t>
            </w:r>
          </w:p>
          <w:p w14:paraId="472426C3" w14:textId="77777777" w:rsidR="007C729B" w:rsidRPr="00157D60" w:rsidRDefault="007C729B" w:rsidP="00053588">
            <w:r w:rsidRPr="00157D60">
              <w:t>видах.</w:t>
            </w:r>
          </w:p>
          <w:p w14:paraId="50EFD13E" w14:textId="77777777" w:rsidR="007C729B" w:rsidRPr="00157D60" w:rsidRDefault="007C729B" w:rsidP="00053588"/>
          <w:p w14:paraId="1B3B1F87" w14:textId="77777777" w:rsidR="007C729B" w:rsidRPr="00157D60" w:rsidRDefault="007C729B" w:rsidP="00053588"/>
          <w:p w14:paraId="46353604" w14:textId="77777777" w:rsidR="007C729B" w:rsidRPr="00157D60" w:rsidRDefault="007C729B" w:rsidP="00053588"/>
          <w:p w14:paraId="0266053C" w14:textId="77777777" w:rsidR="00157D60" w:rsidRPr="00157D60" w:rsidRDefault="00157D60" w:rsidP="00053588"/>
          <w:p w14:paraId="1EE370BE" w14:textId="77777777" w:rsidR="00157D60" w:rsidRPr="00157D60" w:rsidRDefault="00157D60" w:rsidP="00053588"/>
          <w:p w14:paraId="1668E75E" w14:textId="77777777" w:rsidR="007C729B" w:rsidRPr="00157D60" w:rsidRDefault="007C729B" w:rsidP="00053588">
            <w:r w:rsidRPr="00157D60">
              <w:t>Формирование основ культуры поведения в общественном транспорте.</w:t>
            </w:r>
          </w:p>
          <w:p w14:paraId="5180D06C" w14:textId="77777777" w:rsidR="007C729B" w:rsidRPr="00157D60" w:rsidRDefault="007C729B" w:rsidP="00053588"/>
          <w:p w14:paraId="55C89FD1" w14:textId="77777777" w:rsidR="007C729B" w:rsidRPr="00157D60" w:rsidRDefault="007C729B" w:rsidP="00053588"/>
          <w:p w14:paraId="0CA7F3F0" w14:textId="77777777" w:rsidR="007C729B" w:rsidRPr="00157D60" w:rsidRDefault="007C729B" w:rsidP="00053588"/>
          <w:p w14:paraId="2245FDF4" w14:textId="77777777" w:rsidR="007C729B" w:rsidRPr="00157D60" w:rsidRDefault="007C729B" w:rsidP="00053588"/>
          <w:p w14:paraId="722C4338" w14:textId="77777777" w:rsidR="007C729B" w:rsidRPr="00157D60" w:rsidRDefault="007C729B" w:rsidP="00053588"/>
          <w:p w14:paraId="271BA36C" w14:textId="77777777" w:rsidR="007C729B" w:rsidRPr="00157D60" w:rsidRDefault="007C729B" w:rsidP="00053588"/>
          <w:p w14:paraId="6A59253F" w14:textId="77777777" w:rsidR="007C729B" w:rsidRPr="00157D60" w:rsidRDefault="007C729B" w:rsidP="00053588"/>
          <w:p w14:paraId="78F6D8DF" w14:textId="77777777" w:rsidR="007C729B" w:rsidRPr="00157D60" w:rsidRDefault="007C729B" w:rsidP="00053588"/>
          <w:p w14:paraId="30EACDF0" w14:textId="77777777" w:rsidR="007C729B" w:rsidRPr="00157D60" w:rsidRDefault="007C729B" w:rsidP="00053588"/>
          <w:p w14:paraId="3AEB2B75" w14:textId="77777777" w:rsidR="00157D60" w:rsidRPr="00157D60" w:rsidRDefault="00157D60" w:rsidP="00053588"/>
          <w:p w14:paraId="6AEEF4FA" w14:textId="77777777" w:rsidR="00157D60" w:rsidRPr="00157D60" w:rsidRDefault="00157D60" w:rsidP="00053588"/>
          <w:p w14:paraId="6C3913FA" w14:textId="77777777" w:rsidR="007C729B" w:rsidRPr="00157D60" w:rsidRDefault="007C729B" w:rsidP="00053588">
            <w:r w:rsidRPr="00157D60">
              <w:t>Расширение знаний о видах транспорта (назначение железнодорожного транспорта; его особе</w:t>
            </w:r>
            <w:r w:rsidR="00A50F38" w:rsidRPr="00157D60">
              <w:t>нности; кто управляет поездом,</w:t>
            </w:r>
            <w:r w:rsidRPr="00157D60">
              <w:t>сопутствующими железной дороге.</w:t>
            </w:r>
          </w:p>
          <w:p w14:paraId="64C05315" w14:textId="77777777" w:rsidR="007C729B" w:rsidRPr="00157D60" w:rsidRDefault="007C729B" w:rsidP="00053588"/>
          <w:p w14:paraId="414030CF" w14:textId="77777777" w:rsidR="00A32CF9" w:rsidRPr="00157D60" w:rsidRDefault="00A32CF9" w:rsidP="00053588"/>
          <w:p w14:paraId="569D496B" w14:textId="77777777" w:rsidR="007C729B" w:rsidRPr="00157D60" w:rsidRDefault="007C729B" w:rsidP="00053588">
            <w:r w:rsidRPr="00157D60">
              <w:t>Расширение знаний о видах транспорта (Для чего служит? Кто управляет? Правила движения гужевого транспорта)</w:t>
            </w:r>
          </w:p>
          <w:p w14:paraId="6B166E00" w14:textId="77777777" w:rsidR="00A32CF9" w:rsidRPr="00157D60" w:rsidRDefault="00A32CF9" w:rsidP="00053588"/>
          <w:p w14:paraId="5686F7ED" w14:textId="77777777" w:rsidR="00A32CF9" w:rsidRPr="00157D60" w:rsidRDefault="00A32CF9" w:rsidP="00053588"/>
          <w:p w14:paraId="12E217BE" w14:textId="77777777" w:rsidR="00F27994" w:rsidRPr="00157D60" w:rsidRDefault="00F27994" w:rsidP="00053588"/>
          <w:p w14:paraId="06B582EF" w14:textId="77777777" w:rsidR="007C729B" w:rsidRPr="00157D60" w:rsidRDefault="007C729B" w:rsidP="00053588">
            <w:r w:rsidRPr="00157D60">
              <w:t xml:space="preserve">Знакомство с перекрестком и площадью; их отличие, расширение знаний об улице. </w:t>
            </w:r>
          </w:p>
          <w:p w14:paraId="7C6CB30F" w14:textId="77777777" w:rsidR="007C729B" w:rsidRPr="00157D60" w:rsidRDefault="007C729B" w:rsidP="00053588"/>
          <w:p w14:paraId="711E350A" w14:textId="77777777" w:rsidR="007C729B" w:rsidRPr="00157D60" w:rsidRDefault="007C729B" w:rsidP="00053588"/>
          <w:p w14:paraId="2EE5C4BC" w14:textId="77777777" w:rsidR="007C729B" w:rsidRPr="00157D60" w:rsidRDefault="007C729B" w:rsidP="00053588"/>
          <w:p w14:paraId="3FB91CC4" w14:textId="77777777" w:rsidR="007C729B" w:rsidRPr="00157D60" w:rsidRDefault="007C729B" w:rsidP="00053588">
            <w:r w:rsidRPr="00157D60">
              <w:t>Расширение знаний о поведении на улицах и дорогах.</w:t>
            </w:r>
          </w:p>
        </w:tc>
        <w:tc>
          <w:tcPr>
            <w:tcW w:w="2381" w:type="dxa"/>
          </w:tcPr>
          <w:p w14:paraId="3B915515" w14:textId="77777777" w:rsidR="007C729B" w:rsidRPr="00157D60" w:rsidRDefault="00157D60" w:rsidP="00053588">
            <w:r w:rsidRPr="00157D60">
              <w:lastRenderedPageBreak/>
              <w:t>Транспортная</w:t>
            </w:r>
            <w:r w:rsidR="007C37D6" w:rsidRPr="00157D60">
              <w:t xml:space="preserve"> площад</w:t>
            </w:r>
            <w:r w:rsidRPr="00157D60">
              <w:t>ка</w:t>
            </w:r>
            <w:r w:rsidR="007C729B" w:rsidRPr="00157D60">
              <w:t xml:space="preserve"> (демонстрационные картины, макеты, схемы, диафильмы, разнообразные игрушки, необходимые атрибуты для управления движением и т.п.)</w:t>
            </w:r>
          </w:p>
          <w:p w14:paraId="5179E437" w14:textId="77777777" w:rsidR="007C729B" w:rsidRPr="00157D60" w:rsidRDefault="007C729B" w:rsidP="00053588"/>
          <w:p w14:paraId="4C34E6CD" w14:textId="77777777" w:rsidR="007C729B" w:rsidRPr="00157D60" w:rsidRDefault="007C729B" w:rsidP="00053588"/>
          <w:p w14:paraId="248711A1" w14:textId="77777777" w:rsidR="007C729B" w:rsidRPr="00157D60" w:rsidRDefault="007C729B" w:rsidP="00053588"/>
          <w:p w14:paraId="6CBC0814" w14:textId="77777777" w:rsidR="00A32CF9" w:rsidRPr="00157D60" w:rsidRDefault="00A32CF9" w:rsidP="00053588"/>
          <w:p w14:paraId="048EE91F" w14:textId="77777777" w:rsidR="007C729B" w:rsidRPr="00157D60" w:rsidRDefault="007C729B" w:rsidP="00053588"/>
          <w:p w14:paraId="7991F57E" w14:textId="77777777" w:rsidR="007C729B" w:rsidRPr="00157D60" w:rsidRDefault="00157D60" w:rsidP="00053588">
            <w:r w:rsidRPr="00157D60">
              <w:t>Транспортная площадка</w:t>
            </w:r>
            <w:r w:rsidR="007C729B" w:rsidRPr="00157D60">
              <w:t xml:space="preserve"> (макет прилегающей территории, модели транспортных средств, фигурки пешеходов, светофор).</w:t>
            </w:r>
          </w:p>
          <w:p w14:paraId="6F83DB8E" w14:textId="77777777" w:rsidR="007C729B" w:rsidRPr="00157D60" w:rsidRDefault="007C729B" w:rsidP="00053588"/>
          <w:p w14:paraId="308ACF4C" w14:textId="77777777" w:rsidR="007C729B" w:rsidRPr="00157D60" w:rsidRDefault="007C729B" w:rsidP="00053588"/>
          <w:p w14:paraId="583F6210" w14:textId="77777777" w:rsidR="007C729B" w:rsidRPr="00157D60" w:rsidRDefault="007C729B" w:rsidP="00053588"/>
          <w:p w14:paraId="12A1D648" w14:textId="77777777" w:rsidR="007C729B" w:rsidRPr="00157D60" w:rsidRDefault="007C729B" w:rsidP="00053588"/>
          <w:p w14:paraId="65A65328" w14:textId="77777777" w:rsidR="007C729B" w:rsidRPr="00157D60" w:rsidRDefault="007C729B" w:rsidP="00053588"/>
          <w:p w14:paraId="38D11EEA" w14:textId="77777777" w:rsidR="001A6BA7" w:rsidRPr="00157D60" w:rsidRDefault="001A6BA7" w:rsidP="00053588"/>
          <w:p w14:paraId="499BDABD" w14:textId="77777777" w:rsidR="007C729B" w:rsidRPr="00157D60" w:rsidRDefault="007C729B" w:rsidP="00053588"/>
          <w:p w14:paraId="7B23556E" w14:textId="77777777" w:rsidR="007C729B" w:rsidRPr="00157D60" w:rsidRDefault="00157D60" w:rsidP="00053588">
            <w:r w:rsidRPr="00157D60">
              <w:t>Транспортная площадка</w:t>
            </w:r>
            <w:r w:rsidR="007C729B" w:rsidRPr="00157D60">
              <w:t xml:space="preserve">(макет прилегающей территории, модели транспортных </w:t>
            </w:r>
            <w:r w:rsidR="007C729B" w:rsidRPr="00157D60">
              <w:lastRenderedPageBreak/>
              <w:t>средств, фигурки пешеходов, светофор).</w:t>
            </w:r>
          </w:p>
          <w:p w14:paraId="159155D3" w14:textId="77777777" w:rsidR="007C729B" w:rsidRPr="00157D60" w:rsidRDefault="007C729B" w:rsidP="00053588"/>
          <w:p w14:paraId="039632AF" w14:textId="77777777" w:rsidR="007C729B" w:rsidRPr="00157D60" w:rsidRDefault="007C729B" w:rsidP="00053588"/>
          <w:p w14:paraId="34230B70" w14:textId="77777777" w:rsidR="007C729B" w:rsidRPr="00157D60" w:rsidRDefault="007C729B" w:rsidP="00053588"/>
          <w:p w14:paraId="3F7A9371" w14:textId="77777777" w:rsidR="00157D60" w:rsidRPr="00157D60" w:rsidRDefault="00157D60" w:rsidP="00053588"/>
          <w:p w14:paraId="5C772207" w14:textId="77777777" w:rsidR="007C729B" w:rsidRPr="00157D60" w:rsidRDefault="007C729B" w:rsidP="00053588"/>
          <w:p w14:paraId="6161476C" w14:textId="77777777" w:rsidR="007C729B" w:rsidRPr="00157D60" w:rsidRDefault="00157D60" w:rsidP="00053588">
            <w:r w:rsidRPr="00157D60">
              <w:t>Транспортная площадка</w:t>
            </w:r>
            <w:r w:rsidR="007C729B" w:rsidRPr="00157D60">
              <w:t>, дорожные знаки, стулья, рули.</w:t>
            </w:r>
          </w:p>
          <w:p w14:paraId="6BFDF51D" w14:textId="77777777" w:rsidR="007C729B" w:rsidRPr="00157D60" w:rsidRDefault="007C729B" w:rsidP="00053588"/>
          <w:p w14:paraId="08B1558C" w14:textId="77777777" w:rsidR="007C729B" w:rsidRPr="00157D60" w:rsidRDefault="007C729B" w:rsidP="00053588"/>
          <w:p w14:paraId="162B80A7" w14:textId="77777777" w:rsidR="007C729B" w:rsidRPr="00157D60" w:rsidRDefault="007C729B" w:rsidP="00053588"/>
          <w:p w14:paraId="1DF34144" w14:textId="77777777" w:rsidR="007C729B" w:rsidRPr="00157D60" w:rsidRDefault="007C729B" w:rsidP="00053588"/>
          <w:p w14:paraId="181B82D4" w14:textId="77777777" w:rsidR="007C729B" w:rsidRPr="00157D60" w:rsidRDefault="007C729B" w:rsidP="00053588"/>
          <w:p w14:paraId="7276D089" w14:textId="77777777" w:rsidR="007C729B" w:rsidRPr="00157D60" w:rsidRDefault="007C729B" w:rsidP="00053588"/>
          <w:p w14:paraId="532B0996" w14:textId="77777777" w:rsidR="007C729B" w:rsidRPr="00157D60" w:rsidRDefault="007C729B" w:rsidP="00053588"/>
          <w:p w14:paraId="351B9609" w14:textId="77777777" w:rsidR="007C729B" w:rsidRPr="00157D60" w:rsidRDefault="007C729B" w:rsidP="00053588"/>
          <w:p w14:paraId="7E57A93D" w14:textId="77777777" w:rsidR="007C729B" w:rsidRPr="00157D60" w:rsidRDefault="007C729B" w:rsidP="00053588"/>
          <w:p w14:paraId="04047E6D" w14:textId="77777777" w:rsidR="007C729B" w:rsidRPr="00157D60" w:rsidRDefault="007C729B" w:rsidP="00053588"/>
          <w:p w14:paraId="3B72D96A" w14:textId="77777777" w:rsidR="007C729B" w:rsidRPr="00157D60" w:rsidRDefault="007C729B" w:rsidP="00053588"/>
          <w:p w14:paraId="400B8BBA" w14:textId="77777777" w:rsidR="00157D60" w:rsidRPr="00157D60" w:rsidRDefault="00157D60" w:rsidP="00053588"/>
          <w:p w14:paraId="15FC3EB5" w14:textId="77777777" w:rsidR="00157D60" w:rsidRPr="00157D60" w:rsidRDefault="00157D60" w:rsidP="00053588"/>
          <w:p w14:paraId="08FE5AF5" w14:textId="77777777" w:rsidR="007C729B" w:rsidRPr="00157D60" w:rsidRDefault="007C729B" w:rsidP="00053588">
            <w:r w:rsidRPr="00157D60">
              <w:t>Стулья, макет железной дороги, симафор.</w:t>
            </w:r>
          </w:p>
          <w:p w14:paraId="20F41B22" w14:textId="77777777" w:rsidR="007C729B" w:rsidRPr="00157D60" w:rsidRDefault="007C729B" w:rsidP="00053588"/>
          <w:p w14:paraId="4FC1AEAF" w14:textId="77777777" w:rsidR="007C729B" w:rsidRPr="00157D60" w:rsidRDefault="007C729B" w:rsidP="00053588"/>
          <w:p w14:paraId="5457466A" w14:textId="77777777" w:rsidR="007C729B" w:rsidRPr="00157D60" w:rsidRDefault="007C729B" w:rsidP="00053588"/>
          <w:p w14:paraId="33353E5B" w14:textId="77777777" w:rsidR="007C729B" w:rsidRPr="00157D60" w:rsidRDefault="007C729B" w:rsidP="00053588"/>
          <w:p w14:paraId="1CA5E77A" w14:textId="77777777" w:rsidR="007C729B" w:rsidRPr="00157D60" w:rsidRDefault="007C729B" w:rsidP="00053588"/>
          <w:p w14:paraId="23ADF290" w14:textId="77777777" w:rsidR="007C729B" w:rsidRPr="00157D60" w:rsidRDefault="007C729B" w:rsidP="00053588"/>
          <w:p w14:paraId="633F3D7A" w14:textId="77777777" w:rsidR="007C729B" w:rsidRPr="00157D60" w:rsidRDefault="007C729B" w:rsidP="00053588"/>
          <w:p w14:paraId="0C264FE2" w14:textId="77777777" w:rsidR="007C729B" w:rsidRPr="00157D60" w:rsidRDefault="007C729B" w:rsidP="00053588"/>
          <w:p w14:paraId="34D34D6B" w14:textId="77777777" w:rsidR="00A32CF9" w:rsidRPr="00157D60" w:rsidRDefault="00A32CF9" w:rsidP="00053588"/>
          <w:p w14:paraId="294DE42E" w14:textId="77777777" w:rsidR="00A32CF9" w:rsidRPr="00157D60" w:rsidRDefault="00A32CF9" w:rsidP="00053588"/>
          <w:p w14:paraId="2C37782D" w14:textId="77777777" w:rsidR="007C729B" w:rsidRPr="00157D60" w:rsidRDefault="007C729B" w:rsidP="00053588"/>
          <w:p w14:paraId="670A2A6A" w14:textId="77777777" w:rsidR="007C729B" w:rsidRPr="00157D60" w:rsidRDefault="007C729B" w:rsidP="00053588">
            <w:r w:rsidRPr="00157D60">
              <w:t>Стулья, дорожные знаки</w:t>
            </w:r>
          </w:p>
          <w:p w14:paraId="0C0A1D12" w14:textId="77777777" w:rsidR="007C729B" w:rsidRPr="00157D60" w:rsidRDefault="007C729B" w:rsidP="00053588"/>
          <w:p w14:paraId="7B09F8FA" w14:textId="77777777" w:rsidR="007C729B" w:rsidRPr="00157D60" w:rsidRDefault="007C729B" w:rsidP="00053588"/>
          <w:p w14:paraId="48A18CED" w14:textId="77777777" w:rsidR="007C729B" w:rsidRPr="00157D60" w:rsidRDefault="007C729B" w:rsidP="00053588"/>
          <w:p w14:paraId="78A82E8B" w14:textId="77777777" w:rsidR="007C729B" w:rsidRPr="00157D60" w:rsidRDefault="007C729B" w:rsidP="00053588"/>
          <w:p w14:paraId="670E9184" w14:textId="77777777" w:rsidR="007C729B" w:rsidRPr="00157D60" w:rsidRDefault="007C729B" w:rsidP="00053588"/>
          <w:p w14:paraId="34F15B15" w14:textId="77777777" w:rsidR="007C729B" w:rsidRPr="00157D60" w:rsidRDefault="007C729B" w:rsidP="00053588"/>
          <w:p w14:paraId="2A3FFE36" w14:textId="77777777" w:rsidR="00A32CF9" w:rsidRPr="00157D60" w:rsidRDefault="00A32CF9" w:rsidP="00053588"/>
          <w:p w14:paraId="74081F54" w14:textId="77777777" w:rsidR="00157D60" w:rsidRPr="00157D60" w:rsidRDefault="00157D60" w:rsidP="00053588"/>
          <w:p w14:paraId="76A6BED1" w14:textId="77777777" w:rsidR="007C729B" w:rsidRPr="00157D60" w:rsidRDefault="007C729B" w:rsidP="00053588"/>
          <w:p w14:paraId="75F347F1" w14:textId="77777777" w:rsidR="007C729B" w:rsidRPr="00157D60" w:rsidRDefault="007C729B" w:rsidP="00053588">
            <w:r w:rsidRPr="00157D60">
              <w:t>Вожжи, репка, стулья.</w:t>
            </w:r>
          </w:p>
          <w:p w14:paraId="111BD7AC" w14:textId="77777777" w:rsidR="007C729B" w:rsidRPr="00157D60" w:rsidRDefault="007C729B" w:rsidP="00053588"/>
          <w:p w14:paraId="742DA358" w14:textId="77777777" w:rsidR="007C729B" w:rsidRPr="00157D60" w:rsidRDefault="007C729B" w:rsidP="00053588"/>
          <w:p w14:paraId="15E05A36" w14:textId="77777777" w:rsidR="007C729B" w:rsidRPr="00157D60" w:rsidRDefault="007C729B" w:rsidP="00053588"/>
          <w:p w14:paraId="5AF18B2E" w14:textId="77777777" w:rsidR="007C729B" w:rsidRPr="00157D60" w:rsidRDefault="007C729B" w:rsidP="00053588"/>
          <w:p w14:paraId="7F753B13" w14:textId="77777777" w:rsidR="007C729B" w:rsidRPr="00157D60" w:rsidRDefault="007C729B" w:rsidP="00053588"/>
          <w:p w14:paraId="4F684029" w14:textId="77777777" w:rsidR="007C729B" w:rsidRPr="00157D60" w:rsidRDefault="007C729B" w:rsidP="00053588"/>
          <w:p w14:paraId="6D725343" w14:textId="77777777" w:rsidR="007C729B" w:rsidRPr="00157D60" w:rsidRDefault="007C729B" w:rsidP="00053588"/>
          <w:p w14:paraId="55F12088" w14:textId="77777777" w:rsidR="007C729B" w:rsidRPr="00157D60" w:rsidRDefault="007C729B" w:rsidP="00053588">
            <w:r w:rsidRPr="00157D60">
              <w:t xml:space="preserve">Макет, модели транспортных средств, фигурки пешеходов. </w:t>
            </w:r>
          </w:p>
          <w:p w14:paraId="1E79F087" w14:textId="77777777" w:rsidR="007C729B" w:rsidRPr="00157D60" w:rsidRDefault="007C729B" w:rsidP="00053588"/>
          <w:p w14:paraId="470D2CD4" w14:textId="77777777" w:rsidR="007C729B" w:rsidRPr="00157D60" w:rsidRDefault="007C729B" w:rsidP="00053588"/>
          <w:p w14:paraId="5F7DAD49" w14:textId="77777777" w:rsidR="007C729B" w:rsidRPr="00157D60" w:rsidRDefault="007C729B" w:rsidP="00053588"/>
          <w:p w14:paraId="736DB56A" w14:textId="77777777" w:rsidR="007C729B" w:rsidRPr="00157D60" w:rsidRDefault="007C729B" w:rsidP="00053588"/>
          <w:p w14:paraId="52D592ED" w14:textId="77777777" w:rsidR="00A32CF9" w:rsidRPr="00157D60" w:rsidRDefault="00A32CF9" w:rsidP="00053588"/>
          <w:p w14:paraId="66726BD5" w14:textId="77777777" w:rsidR="007C729B" w:rsidRPr="00157D60" w:rsidRDefault="007C729B" w:rsidP="00053588">
            <w:r w:rsidRPr="00157D60">
              <w:t xml:space="preserve">Макет, модели транспортных средств, фигурки пешеходов. </w:t>
            </w:r>
          </w:p>
          <w:p w14:paraId="4E9FAD22" w14:textId="77777777" w:rsidR="007C729B" w:rsidRPr="00157D60" w:rsidRDefault="007C729B" w:rsidP="00053588"/>
          <w:p w14:paraId="5EC1DAA0" w14:textId="77777777" w:rsidR="007C729B" w:rsidRPr="00157D60" w:rsidRDefault="007C729B" w:rsidP="00053588"/>
          <w:p w14:paraId="4DED0DD5" w14:textId="77777777" w:rsidR="007C729B" w:rsidRPr="00157D60" w:rsidRDefault="007C729B" w:rsidP="00053588"/>
        </w:tc>
        <w:tc>
          <w:tcPr>
            <w:tcW w:w="2340" w:type="dxa"/>
          </w:tcPr>
          <w:p w14:paraId="1A3878D3" w14:textId="77777777" w:rsidR="007C729B" w:rsidRPr="00157D60" w:rsidRDefault="007C729B" w:rsidP="00053588">
            <w:r w:rsidRPr="00157D60">
              <w:lastRenderedPageBreak/>
              <w:t>Подвижные игры «Найди предмет», прогулки, экскурсии, беседы.</w:t>
            </w:r>
          </w:p>
          <w:p w14:paraId="03800555" w14:textId="77777777" w:rsidR="007C729B" w:rsidRPr="00157D60" w:rsidRDefault="007C729B" w:rsidP="00053588"/>
          <w:p w14:paraId="615936B7" w14:textId="77777777" w:rsidR="007C729B" w:rsidRPr="00157D60" w:rsidRDefault="007C729B" w:rsidP="00053588"/>
          <w:p w14:paraId="3694E418" w14:textId="77777777" w:rsidR="007C729B" w:rsidRPr="00157D60" w:rsidRDefault="007C729B" w:rsidP="00053588"/>
          <w:p w14:paraId="08FF4FDA" w14:textId="77777777" w:rsidR="007C729B" w:rsidRPr="00157D60" w:rsidRDefault="007C729B" w:rsidP="00053588"/>
          <w:p w14:paraId="45A71D96" w14:textId="77777777" w:rsidR="007C729B" w:rsidRPr="00157D60" w:rsidRDefault="007C729B" w:rsidP="00053588"/>
          <w:p w14:paraId="3726D098" w14:textId="77777777" w:rsidR="007C729B" w:rsidRPr="00157D60" w:rsidRDefault="007C729B" w:rsidP="00053588"/>
          <w:p w14:paraId="671D2D89" w14:textId="77777777" w:rsidR="007C729B" w:rsidRPr="00157D60" w:rsidRDefault="007C729B" w:rsidP="00053588"/>
          <w:p w14:paraId="6568C433" w14:textId="77777777" w:rsidR="007C729B" w:rsidRPr="00157D60" w:rsidRDefault="007C729B" w:rsidP="00053588"/>
          <w:p w14:paraId="7F3BB3C9" w14:textId="77777777" w:rsidR="007C729B" w:rsidRPr="00157D60" w:rsidRDefault="007C729B" w:rsidP="00053588"/>
          <w:p w14:paraId="306D2F5D" w14:textId="77777777" w:rsidR="007C729B" w:rsidRPr="00157D60" w:rsidRDefault="007C729B" w:rsidP="00053588"/>
          <w:p w14:paraId="67BEDAAD" w14:textId="77777777" w:rsidR="007C729B" w:rsidRPr="00157D60" w:rsidRDefault="007C729B" w:rsidP="00053588">
            <w:r w:rsidRPr="00157D60">
              <w:t>Рассматривание иллюстраций, плакатов, подвижные игры «Найди свой цвет», «Цветные автомобили», «Лошадки», «Поезд», «Трамвай»</w:t>
            </w:r>
          </w:p>
          <w:p w14:paraId="1FD7FB29" w14:textId="77777777" w:rsidR="007C729B" w:rsidRPr="00157D60" w:rsidRDefault="007C729B" w:rsidP="00053588"/>
          <w:p w14:paraId="3BCB2558" w14:textId="77777777" w:rsidR="007C729B" w:rsidRPr="00157D60" w:rsidRDefault="007C729B" w:rsidP="00053588"/>
          <w:p w14:paraId="7B646573" w14:textId="77777777" w:rsidR="007C729B" w:rsidRPr="00157D60" w:rsidRDefault="007C729B" w:rsidP="00053588"/>
          <w:p w14:paraId="5594EDBA" w14:textId="77777777" w:rsidR="001A6BA7" w:rsidRPr="00157D60" w:rsidRDefault="001A6BA7" w:rsidP="00053588"/>
          <w:p w14:paraId="4D70E9A3" w14:textId="77777777" w:rsidR="001A6BA7" w:rsidRPr="00157D60" w:rsidRDefault="001A6BA7" w:rsidP="00053588"/>
          <w:p w14:paraId="7FBFEFB9" w14:textId="77777777" w:rsidR="001A6BA7" w:rsidRPr="00157D60" w:rsidRDefault="001A6BA7" w:rsidP="00053588"/>
          <w:p w14:paraId="015C806D" w14:textId="77777777" w:rsidR="007C729B" w:rsidRPr="00157D60" w:rsidRDefault="007C729B" w:rsidP="00053588">
            <w:r w:rsidRPr="00157D60">
              <w:t xml:space="preserve">Рассматривание иллюстраций, плакатов, подвижные игры «Найди свой цвет», </w:t>
            </w:r>
            <w:r w:rsidRPr="00157D60">
              <w:lastRenderedPageBreak/>
              <w:t>«Цветные автомобили», «Лошадки», «Поезд», «Трамвай». Чтение художественной литературы.</w:t>
            </w:r>
          </w:p>
          <w:p w14:paraId="54B77E95" w14:textId="77777777" w:rsidR="007C729B" w:rsidRPr="00157D60" w:rsidRDefault="007C729B" w:rsidP="00053588"/>
          <w:p w14:paraId="1E8001AF" w14:textId="77777777" w:rsidR="00A32CF9" w:rsidRPr="00157D60" w:rsidRDefault="00A32CF9" w:rsidP="00053588"/>
          <w:p w14:paraId="2FCD5690" w14:textId="77777777" w:rsidR="007C729B" w:rsidRPr="00157D60" w:rsidRDefault="007C729B" w:rsidP="00053588">
            <w:r w:rsidRPr="00157D60">
              <w:t>Рассматривание иллюстраций, плакатов, подвижные игры «Найди свой цвет», «Цветные автомобили», «Лошадки», «Поезд», «Трамвай». Чтение и обсуждение стихотворения А Усачева «Случай в автобусе»</w:t>
            </w:r>
          </w:p>
          <w:p w14:paraId="737EB0CB" w14:textId="77777777" w:rsidR="007C729B" w:rsidRPr="00157D60" w:rsidRDefault="007C729B" w:rsidP="00053588"/>
          <w:p w14:paraId="5E515DD2" w14:textId="77777777" w:rsidR="007C729B" w:rsidRPr="00157D60" w:rsidRDefault="007C729B" w:rsidP="00053588"/>
          <w:p w14:paraId="728927B7" w14:textId="77777777" w:rsidR="007C729B" w:rsidRPr="00157D60" w:rsidRDefault="007C729B" w:rsidP="00053588"/>
          <w:p w14:paraId="12C57CF0" w14:textId="77777777" w:rsidR="00157D60" w:rsidRPr="00157D60" w:rsidRDefault="00157D60" w:rsidP="00053588"/>
          <w:p w14:paraId="3D56B491" w14:textId="77777777" w:rsidR="00157D60" w:rsidRPr="00157D60" w:rsidRDefault="00157D60" w:rsidP="00053588"/>
          <w:p w14:paraId="4259ED0D" w14:textId="77777777" w:rsidR="007C729B" w:rsidRPr="00157D60" w:rsidRDefault="007C729B" w:rsidP="00053588">
            <w:r w:rsidRPr="00157D60">
              <w:t>Чтение стихов, рассказы о ж/д транспорте, игра на макете железной дороге, рассматривание иллюстраций и беседа по их содержанию.</w:t>
            </w:r>
          </w:p>
          <w:p w14:paraId="0EE7E56A" w14:textId="77777777" w:rsidR="007C729B" w:rsidRPr="00157D60" w:rsidRDefault="007C729B" w:rsidP="00053588"/>
          <w:p w14:paraId="7158D73E" w14:textId="77777777" w:rsidR="007C729B" w:rsidRPr="00157D60" w:rsidRDefault="007C729B" w:rsidP="00053588"/>
          <w:p w14:paraId="78464727" w14:textId="77777777" w:rsidR="007C729B" w:rsidRPr="00157D60" w:rsidRDefault="007C729B" w:rsidP="00053588"/>
          <w:p w14:paraId="3B249715" w14:textId="77777777" w:rsidR="00A32CF9" w:rsidRPr="00157D60" w:rsidRDefault="00A32CF9" w:rsidP="00053588"/>
          <w:p w14:paraId="05C4DA79" w14:textId="77777777" w:rsidR="00A32CF9" w:rsidRPr="00157D60" w:rsidRDefault="00A32CF9" w:rsidP="00053588"/>
          <w:p w14:paraId="6BFDFF43" w14:textId="77777777" w:rsidR="007C729B" w:rsidRPr="00157D60" w:rsidRDefault="007C729B" w:rsidP="00053588"/>
          <w:p w14:paraId="0A36AD19" w14:textId="77777777" w:rsidR="007C729B" w:rsidRPr="00157D60" w:rsidRDefault="007C729B" w:rsidP="00053588">
            <w:r w:rsidRPr="00157D60">
              <w:t>Просмотр мультфильмов с сюжетами о железной дроге, рассматривание иллюстраций.</w:t>
            </w:r>
          </w:p>
          <w:p w14:paraId="6E9B4004" w14:textId="77777777" w:rsidR="007C729B" w:rsidRPr="00157D60" w:rsidRDefault="007C729B" w:rsidP="00053588"/>
          <w:p w14:paraId="54F3D289" w14:textId="77777777" w:rsidR="007C729B" w:rsidRPr="00157D60" w:rsidRDefault="007C729B" w:rsidP="00053588"/>
          <w:p w14:paraId="28E0BFFE" w14:textId="77777777" w:rsidR="00A32CF9" w:rsidRPr="00157D60" w:rsidRDefault="00A32CF9" w:rsidP="00053588"/>
          <w:p w14:paraId="51322E2B" w14:textId="77777777" w:rsidR="00A32CF9" w:rsidRPr="00157D60" w:rsidRDefault="00A32CF9" w:rsidP="00053588"/>
          <w:p w14:paraId="0D21F89F" w14:textId="77777777" w:rsidR="00A32CF9" w:rsidRPr="00157D60" w:rsidRDefault="00A32CF9" w:rsidP="00053588"/>
          <w:p w14:paraId="6B4BACCC" w14:textId="77777777" w:rsidR="007C729B" w:rsidRPr="00157D60" w:rsidRDefault="007C729B" w:rsidP="00053588">
            <w:r w:rsidRPr="00157D60">
              <w:t>Беседа, подвижная игра «Лошадки», чтение литературы, просмотр мультфильма «Лиса и волк».</w:t>
            </w:r>
          </w:p>
          <w:p w14:paraId="5131016C" w14:textId="77777777" w:rsidR="007C729B" w:rsidRPr="00157D60" w:rsidRDefault="007C729B" w:rsidP="00053588"/>
          <w:p w14:paraId="60107B0D" w14:textId="77777777" w:rsidR="007C729B" w:rsidRPr="00157D60" w:rsidRDefault="007C729B" w:rsidP="00053588"/>
          <w:p w14:paraId="734D945C" w14:textId="77777777" w:rsidR="007C729B" w:rsidRPr="00157D60" w:rsidRDefault="007C729B" w:rsidP="00053588"/>
          <w:p w14:paraId="02418A2E" w14:textId="77777777" w:rsidR="00157D60" w:rsidRPr="00157D60" w:rsidRDefault="00157D60" w:rsidP="00053588"/>
          <w:p w14:paraId="275ECAD3" w14:textId="77777777" w:rsidR="007C729B" w:rsidRPr="00157D60" w:rsidRDefault="007C729B" w:rsidP="00053588">
            <w:r w:rsidRPr="00157D60">
              <w:t xml:space="preserve">Чтение спец. литературы, рассматривание иллюстраций, плакатов. Подвижная игра «Цветные автомобили». </w:t>
            </w:r>
          </w:p>
          <w:p w14:paraId="7A97B866" w14:textId="77777777" w:rsidR="007C729B" w:rsidRPr="00157D60" w:rsidRDefault="007C729B" w:rsidP="00053588"/>
          <w:p w14:paraId="298A174B" w14:textId="77777777" w:rsidR="007C729B" w:rsidRPr="00157D60" w:rsidRDefault="007C729B" w:rsidP="00053588"/>
          <w:p w14:paraId="31AC6400" w14:textId="77777777" w:rsidR="007C729B" w:rsidRPr="00157D60" w:rsidRDefault="007C729B" w:rsidP="00053588">
            <w:r w:rsidRPr="00157D60">
              <w:t>Рассматривание иллюстраций, плакатов, просмотр мультимедийных слайдов, дид.игры на участке.</w:t>
            </w:r>
          </w:p>
          <w:p w14:paraId="3D851FFA" w14:textId="77777777" w:rsidR="007C729B" w:rsidRPr="00157D60" w:rsidRDefault="007C729B" w:rsidP="00053588"/>
          <w:p w14:paraId="37289AB4" w14:textId="77777777" w:rsidR="007C729B" w:rsidRPr="00157D60" w:rsidRDefault="007C729B" w:rsidP="00053588"/>
        </w:tc>
        <w:tc>
          <w:tcPr>
            <w:tcW w:w="1856" w:type="dxa"/>
          </w:tcPr>
          <w:p w14:paraId="2BC3BFE9" w14:textId="77777777" w:rsidR="007C729B" w:rsidRPr="00157D60" w:rsidRDefault="00157D60" w:rsidP="00053588">
            <w:r w:rsidRPr="00157D60">
              <w:lastRenderedPageBreak/>
              <w:t>Транспортная площадка</w:t>
            </w:r>
            <w:r w:rsidR="007C729B" w:rsidRPr="00157D60">
              <w:t>, вперед-назад, налево -направо, реже - чаще,</w:t>
            </w:r>
          </w:p>
          <w:p w14:paraId="0FA6234A" w14:textId="77777777" w:rsidR="007C729B" w:rsidRPr="00157D60" w:rsidRDefault="007C729B" w:rsidP="00053588">
            <w:pPr>
              <w:rPr>
                <w:sz w:val="28"/>
                <w:szCs w:val="28"/>
              </w:rPr>
            </w:pPr>
            <w:r w:rsidRPr="00157D60">
              <w:t>впереди – позади, далеко-близко, быстро-медленно, приближается – удаляется.</w:t>
            </w:r>
          </w:p>
          <w:p w14:paraId="73A498F5" w14:textId="77777777" w:rsidR="007C729B" w:rsidRPr="00157D60" w:rsidRDefault="007C729B" w:rsidP="00053588">
            <w:pPr>
              <w:rPr>
                <w:sz w:val="28"/>
                <w:szCs w:val="28"/>
              </w:rPr>
            </w:pPr>
          </w:p>
          <w:p w14:paraId="0C8CEF5C" w14:textId="77777777" w:rsidR="00A32CF9" w:rsidRPr="00157D60" w:rsidRDefault="00A32CF9" w:rsidP="00053588">
            <w:pPr>
              <w:rPr>
                <w:sz w:val="28"/>
                <w:szCs w:val="28"/>
              </w:rPr>
            </w:pPr>
          </w:p>
          <w:p w14:paraId="15C755BF" w14:textId="77777777" w:rsidR="00157D60" w:rsidRPr="00157D60" w:rsidRDefault="00157D60" w:rsidP="00053588">
            <w:pPr>
              <w:rPr>
                <w:sz w:val="28"/>
                <w:szCs w:val="28"/>
              </w:rPr>
            </w:pPr>
          </w:p>
          <w:p w14:paraId="1B313224" w14:textId="77777777" w:rsidR="007C729B" w:rsidRPr="00157D60" w:rsidRDefault="007C729B" w:rsidP="00053588">
            <w:r w:rsidRPr="00157D60">
              <w:t>Светофор, красный, желтый, зеленый, под, над.</w:t>
            </w:r>
          </w:p>
          <w:p w14:paraId="495D59EE" w14:textId="77777777" w:rsidR="007C729B" w:rsidRPr="00157D60" w:rsidRDefault="007C729B" w:rsidP="00053588"/>
          <w:p w14:paraId="1D4FEAE9" w14:textId="77777777" w:rsidR="007C729B" w:rsidRPr="00157D60" w:rsidRDefault="007C729B" w:rsidP="00053588"/>
          <w:p w14:paraId="1DF3B241" w14:textId="77777777" w:rsidR="007C729B" w:rsidRPr="00157D60" w:rsidRDefault="007C729B" w:rsidP="00053588"/>
          <w:p w14:paraId="290A37A3" w14:textId="77777777" w:rsidR="007C729B" w:rsidRPr="00157D60" w:rsidRDefault="007C729B" w:rsidP="00053588"/>
          <w:p w14:paraId="080541C2" w14:textId="77777777" w:rsidR="001A6BA7" w:rsidRPr="00157D60" w:rsidRDefault="001A6BA7" w:rsidP="00053588"/>
          <w:p w14:paraId="4CB86546" w14:textId="77777777" w:rsidR="001A6BA7" w:rsidRPr="00157D60" w:rsidRDefault="001A6BA7" w:rsidP="00053588"/>
          <w:p w14:paraId="5912184D" w14:textId="77777777" w:rsidR="001A6BA7" w:rsidRPr="00157D60" w:rsidRDefault="001A6BA7" w:rsidP="00053588"/>
          <w:p w14:paraId="263B3510" w14:textId="77777777" w:rsidR="007C729B" w:rsidRPr="00157D60" w:rsidRDefault="007C729B" w:rsidP="00053588"/>
          <w:p w14:paraId="486F80A7" w14:textId="77777777" w:rsidR="007C729B" w:rsidRPr="00157D60" w:rsidRDefault="007C729B" w:rsidP="00053588">
            <w:r w:rsidRPr="00157D60">
              <w:t xml:space="preserve">Общественный транспорт. Автобус, троллейбус, трамвай, </w:t>
            </w:r>
            <w:r w:rsidRPr="00157D60">
              <w:lastRenderedPageBreak/>
              <w:t>такси.</w:t>
            </w:r>
          </w:p>
          <w:p w14:paraId="78A75856" w14:textId="77777777" w:rsidR="007C729B" w:rsidRPr="00157D60" w:rsidRDefault="007C729B" w:rsidP="00053588"/>
          <w:p w14:paraId="46F4DAFF" w14:textId="77777777" w:rsidR="007C729B" w:rsidRPr="00157D60" w:rsidRDefault="007C729B" w:rsidP="00053588"/>
          <w:p w14:paraId="3A8236F0" w14:textId="77777777" w:rsidR="007C729B" w:rsidRPr="00157D60" w:rsidRDefault="007C729B" w:rsidP="00053588"/>
          <w:p w14:paraId="308267E9" w14:textId="77777777" w:rsidR="007C729B" w:rsidRPr="00157D60" w:rsidRDefault="007C729B" w:rsidP="00053588"/>
          <w:p w14:paraId="15D91D81" w14:textId="77777777" w:rsidR="00A32CF9" w:rsidRPr="00157D60" w:rsidRDefault="00A32CF9" w:rsidP="00053588"/>
          <w:p w14:paraId="454D98C2" w14:textId="77777777" w:rsidR="007C729B" w:rsidRPr="00157D60" w:rsidRDefault="007C729B" w:rsidP="00053588"/>
          <w:p w14:paraId="4CEA1B79" w14:textId="77777777" w:rsidR="007C729B" w:rsidRPr="00157D60" w:rsidRDefault="007C729B" w:rsidP="00053588">
            <w:r w:rsidRPr="00157D60">
              <w:t>Общественный транспорт, автобус, поручень, кондуктор.</w:t>
            </w:r>
          </w:p>
          <w:p w14:paraId="4C2CD85C" w14:textId="77777777" w:rsidR="007C729B" w:rsidRPr="00157D60" w:rsidRDefault="007C729B" w:rsidP="00053588"/>
          <w:p w14:paraId="6F750E5F" w14:textId="77777777" w:rsidR="007C729B" w:rsidRPr="00157D60" w:rsidRDefault="007C729B" w:rsidP="00053588"/>
          <w:p w14:paraId="78B54141" w14:textId="77777777" w:rsidR="007C729B" w:rsidRPr="00157D60" w:rsidRDefault="007C729B" w:rsidP="00053588"/>
          <w:p w14:paraId="5C95466F" w14:textId="77777777" w:rsidR="007C729B" w:rsidRPr="00157D60" w:rsidRDefault="007C729B" w:rsidP="00053588"/>
          <w:p w14:paraId="65BBF8D9" w14:textId="77777777" w:rsidR="007C729B" w:rsidRPr="00157D60" w:rsidRDefault="007C729B" w:rsidP="00053588"/>
          <w:p w14:paraId="77468594" w14:textId="77777777" w:rsidR="007C729B" w:rsidRPr="00157D60" w:rsidRDefault="007C729B" w:rsidP="00053588"/>
          <w:p w14:paraId="677F7C6B" w14:textId="77777777" w:rsidR="007C729B" w:rsidRPr="00157D60" w:rsidRDefault="007C729B" w:rsidP="00053588"/>
          <w:p w14:paraId="20D5063D" w14:textId="77777777" w:rsidR="007C729B" w:rsidRPr="00157D60" w:rsidRDefault="007C729B" w:rsidP="00053588"/>
          <w:p w14:paraId="275D252F" w14:textId="77777777" w:rsidR="00157D60" w:rsidRPr="00157D60" w:rsidRDefault="00157D60" w:rsidP="00053588"/>
          <w:p w14:paraId="3B683971" w14:textId="77777777" w:rsidR="00157D60" w:rsidRPr="00157D60" w:rsidRDefault="00157D60" w:rsidP="00053588"/>
          <w:p w14:paraId="287074D3" w14:textId="77777777" w:rsidR="007C729B" w:rsidRPr="00157D60" w:rsidRDefault="007C729B" w:rsidP="00053588"/>
          <w:p w14:paraId="7D3E9525" w14:textId="77777777" w:rsidR="007C729B" w:rsidRPr="00157D60" w:rsidRDefault="007C729B" w:rsidP="00053588">
            <w:r w:rsidRPr="00157D60">
              <w:t>Железнодорожный транспорт, машинист, рельсы, шпалы, станция.</w:t>
            </w:r>
          </w:p>
          <w:p w14:paraId="64ECAC1E" w14:textId="77777777" w:rsidR="007C729B" w:rsidRPr="00157D60" w:rsidRDefault="007C729B" w:rsidP="00053588"/>
          <w:p w14:paraId="6693E884" w14:textId="77777777" w:rsidR="007C729B" w:rsidRPr="00157D60" w:rsidRDefault="007C729B" w:rsidP="00053588"/>
          <w:p w14:paraId="534C0630" w14:textId="77777777" w:rsidR="007C729B" w:rsidRPr="00157D60" w:rsidRDefault="007C729B" w:rsidP="00053588"/>
          <w:p w14:paraId="26965168" w14:textId="77777777" w:rsidR="007C729B" w:rsidRPr="00157D60" w:rsidRDefault="007C729B" w:rsidP="00053588"/>
          <w:p w14:paraId="6FBDC0D2" w14:textId="77777777" w:rsidR="007C729B" w:rsidRPr="00157D60" w:rsidRDefault="007C729B" w:rsidP="00053588"/>
          <w:p w14:paraId="5D9B2169" w14:textId="77777777" w:rsidR="00A32CF9" w:rsidRPr="00157D60" w:rsidRDefault="00A32CF9" w:rsidP="00053588"/>
          <w:p w14:paraId="235DB35B" w14:textId="77777777" w:rsidR="007C729B" w:rsidRPr="00157D60" w:rsidRDefault="007C729B" w:rsidP="00053588"/>
          <w:p w14:paraId="5CB66759" w14:textId="77777777" w:rsidR="007C729B" w:rsidRPr="00157D60" w:rsidRDefault="007C729B" w:rsidP="00053588"/>
          <w:p w14:paraId="5CA7B180" w14:textId="77777777" w:rsidR="007C729B" w:rsidRPr="00157D60" w:rsidRDefault="007C729B" w:rsidP="00053588">
            <w:r w:rsidRPr="00157D60">
              <w:lastRenderedPageBreak/>
              <w:t>Переезд, шлагбаум, симафор.</w:t>
            </w:r>
          </w:p>
          <w:p w14:paraId="2851521E" w14:textId="77777777" w:rsidR="007C729B" w:rsidRPr="00157D60" w:rsidRDefault="007C729B" w:rsidP="00053588"/>
          <w:p w14:paraId="52C821D6" w14:textId="77777777" w:rsidR="007C729B" w:rsidRPr="00157D60" w:rsidRDefault="007C729B" w:rsidP="00053588"/>
          <w:p w14:paraId="62C6FFE2" w14:textId="77777777" w:rsidR="007C729B" w:rsidRPr="00157D60" w:rsidRDefault="007C729B" w:rsidP="00053588"/>
          <w:p w14:paraId="07536596" w14:textId="77777777" w:rsidR="007C729B" w:rsidRPr="00157D60" w:rsidRDefault="007C729B" w:rsidP="00053588"/>
          <w:p w14:paraId="256CCEDC" w14:textId="77777777" w:rsidR="00A32CF9" w:rsidRPr="00157D60" w:rsidRDefault="00A32CF9" w:rsidP="00053588"/>
          <w:p w14:paraId="5A489D92" w14:textId="77777777" w:rsidR="00A32CF9" w:rsidRPr="00157D60" w:rsidRDefault="00A32CF9" w:rsidP="00053588"/>
          <w:p w14:paraId="2ED1C71A" w14:textId="77777777" w:rsidR="00A32CF9" w:rsidRPr="00157D60" w:rsidRDefault="00A32CF9" w:rsidP="00053588"/>
          <w:p w14:paraId="40CFFAD9" w14:textId="77777777" w:rsidR="007C729B" w:rsidRPr="00157D60" w:rsidRDefault="007C729B" w:rsidP="00053588"/>
          <w:p w14:paraId="05D73ED6" w14:textId="77777777" w:rsidR="00157D60" w:rsidRPr="00157D60" w:rsidRDefault="00157D60" w:rsidP="00053588"/>
          <w:p w14:paraId="2D924FB7" w14:textId="77777777" w:rsidR="007C729B" w:rsidRPr="00157D60" w:rsidRDefault="00B478EA" w:rsidP="00053588">
            <w:r w:rsidRPr="00157D60">
              <w:t>Гужевой транспорт</w:t>
            </w:r>
            <w:r w:rsidR="007C729B" w:rsidRPr="00157D60">
              <w:t>, вожжи, телега.</w:t>
            </w:r>
          </w:p>
          <w:p w14:paraId="6108ED41" w14:textId="77777777" w:rsidR="007C729B" w:rsidRPr="00157D60" w:rsidRDefault="007C729B" w:rsidP="00053588"/>
          <w:p w14:paraId="2E82C549" w14:textId="77777777" w:rsidR="007C729B" w:rsidRPr="00157D60" w:rsidRDefault="007C729B" w:rsidP="00053588"/>
          <w:p w14:paraId="69D73FDC" w14:textId="77777777" w:rsidR="007C729B" w:rsidRPr="00157D60" w:rsidRDefault="007C729B" w:rsidP="00053588"/>
          <w:p w14:paraId="01B9B98F" w14:textId="77777777" w:rsidR="007C729B" w:rsidRPr="00157D60" w:rsidRDefault="007C729B" w:rsidP="00053588"/>
          <w:p w14:paraId="4D10663C" w14:textId="77777777" w:rsidR="00157D60" w:rsidRPr="00157D60" w:rsidRDefault="00157D60" w:rsidP="00053588"/>
          <w:p w14:paraId="092EE9FD" w14:textId="77777777" w:rsidR="00157D60" w:rsidRPr="00157D60" w:rsidRDefault="00157D60" w:rsidP="00053588"/>
          <w:p w14:paraId="67D33F63" w14:textId="77777777" w:rsidR="007C729B" w:rsidRPr="00157D60" w:rsidRDefault="007C729B" w:rsidP="00053588">
            <w:r w:rsidRPr="00157D60">
              <w:t xml:space="preserve">Перекресток, регулируемый и нерегулируе  мый перекресток, дорожная разметка, площадь, </w:t>
            </w:r>
          </w:p>
          <w:p w14:paraId="2E33A6D0" w14:textId="77777777" w:rsidR="007C729B" w:rsidRPr="00157D60" w:rsidRDefault="007C729B" w:rsidP="00053588"/>
          <w:p w14:paraId="0E9337FB" w14:textId="77777777" w:rsidR="007C729B" w:rsidRPr="00157D60" w:rsidRDefault="007C729B" w:rsidP="00053588">
            <w:r w:rsidRPr="00157D60">
              <w:t>Дорога с односторонним движением (двусторонним)</w:t>
            </w:r>
          </w:p>
          <w:p w14:paraId="40D7576C" w14:textId="77777777" w:rsidR="007C729B" w:rsidRPr="00157D60" w:rsidRDefault="007C729B" w:rsidP="00053588"/>
          <w:p w14:paraId="2041AFC4" w14:textId="77777777" w:rsidR="007C729B" w:rsidRPr="00157D60" w:rsidRDefault="007C729B" w:rsidP="00053588"/>
        </w:tc>
        <w:tc>
          <w:tcPr>
            <w:tcW w:w="1800" w:type="dxa"/>
          </w:tcPr>
          <w:p w14:paraId="1300AA67" w14:textId="77777777" w:rsidR="007C729B" w:rsidRPr="00157D60" w:rsidRDefault="007C729B" w:rsidP="00053588">
            <w:r w:rsidRPr="00157D60">
              <w:lastRenderedPageBreak/>
              <w:t xml:space="preserve">Рассматривание </w:t>
            </w:r>
            <w:r w:rsidR="003065A6" w:rsidRPr="00157D60">
              <w:t>транспортной площадки</w:t>
            </w:r>
          </w:p>
          <w:p w14:paraId="1B95EDBD" w14:textId="77777777" w:rsidR="007C729B" w:rsidRPr="00157D60" w:rsidRDefault="007C729B" w:rsidP="00053588"/>
          <w:p w14:paraId="61CE279A" w14:textId="77777777" w:rsidR="007C729B" w:rsidRPr="00157D60" w:rsidRDefault="007C729B" w:rsidP="00053588"/>
          <w:p w14:paraId="3CD224C6" w14:textId="77777777" w:rsidR="007C729B" w:rsidRPr="00157D60" w:rsidRDefault="007C729B" w:rsidP="00053588"/>
          <w:p w14:paraId="64D993FF" w14:textId="77777777" w:rsidR="007C729B" w:rsidRPr="00157D60" w:rsidRDefault="007C729B" w:rsidP="00053588"/>
          <w:p w14:paraId="0A0F9633" w14:textId="77777777" w:rsidR="007C729B" w:rsidRPr="00157D60" w:rsidRDefault="007C729B" w:rsidP="00053588"/>
          <w:p w14:paraId="1301DFF9" w14:textId="77777777" w:rsidR="007C729B" w:rsidRPr="00157D60" w:rsidRDefault="007C729B" w:rsidP="00053588"/>
          <w:p w14:paraId="49FA04D6" w14:textId="77777777" w:rsidR="007C729B" w:rsidRPr="00157D60" w:rsidRDefault="007C729B" w:rsidP="00053588"/>
          <w:p w14:paraId="1798541F" w14:textId="77777777" w:rsidR="007C729B" w:rsidRPr="00157D60" w:rsidRDefault="007C729B" w:rsidP="00053588"/>
          <w:p w14:paraId="49DFDC96" w14:textId="77777777" w:rsidR="007C729B" w:rsidRPr="00157D60" w:rsidRDefault="007C729B" w:rsidP="00053588"/>
          <w:p w14:paraId="2C1E5098" w14:textId="77777777" w:rsidR="007C729B" w:rsidRPr="00157D60" w:rsidRDefault="007C729B" w:rsidP="00053588"/>
          <w:p w14:paraId="2206927D" w14:textId="77777777" w:rsidR="007C729B" w:rsidRPr="00157D60" w:rsidRDefault="007C729B" w:rsidP="00053588"/>
          <w:p w14:paraId="712E92E2" w14:textId="77777777" w:rsidR="007C729B" w:rsidRPr="00157D60" w:rsidRDefault="007C729B" w:rsidP="00053588"/>
          <w:p w14:paraId="22C5E143" w14:textId="77777777" w:rsidR="007C729B" w:rsidRPr="00157D60" w:rsidRDefault="007C729B" w:rsidP="00053588">
            <w:r w:rsidRPr="00157D60">
              <w:t>Просмотр мультфильма «Правила поведения на дороге»</w:t>
            </w:r>
          </w:p>
          <w:p w14:paraId="1C5F963E" w14:textId="77777777" w:rsidR="007C729B" w:rsidRPr="00157D60" w:rsidRDefault="007C729B" w:rsidP="00053588"/>
          <w:p w14:paraId="1A138644" w14:textId="77777777" w:rsidR="007C729B" w:rsidRPr="00157D60" w:rsidRDefault="007C729B" w:rsidP="00053588"/>
          <w:p w14:paraId="7A12ABF3" w14:textId="77777777" w:rsidR="007C729B" w:rsidRPr="00157D60" w:rsidRDefault="007C729B" w:rsidP="00053588"/>
          <w:p w14:paraId="395B93E5" w14:textId="77777777" w:rsidR="007C729B" w:rsidRPr="00157D60" w:rsidRDefault="007C729B" w:rsidP="00053588"/>
          <w:p w14:paraId="09459388" w14:textId="77777777" w:rsidR="007C729B" w:rsidRPr="00157D60" w:rsidRDefault="007C729B" w:rsidP="00053588"/>
          <w:p w14:paraId="4D398BFE" w14:textId="77777777" w:rsidR="007C729B" w:rsidRPr="00157D60" w:rsidRDefault="007C729B" w:rsidP="00053588"/>
          <w:p w14:paraId="33BC62F8" w14:textId="77777777" w:rsidR="007C729B" w:rsidRPr="00157D60" w:rsidRDefault="007C729B" w:rsidP="00053588"/>
          <w:p w14:paraId="5D2D99CF" w14:textId="77777777" w:rsidR="007C729B" w:rsidRPr="00157D60" w:rsidRDefault="007C729B" w:rsidP="00053588"/>
          <w:p w14:paraId="3972929C" w14:textId="77777777" w:rsidR="007C729B" w:rsidRPr="00157D60" w:rsidRDefault="007C729B" w:rsidP="00053588">
            <w:r w:rsidRPr="00157D60">
              <w:t>Просмотр кинофильма «Транспорт нашего города».</w:t>
            </w:r>
          </w:p>
          <w:p w14:paraId="7B6F4089" w14:textId="77777777" w:rsidR="007C729B" w:rsidRPr="00157D60" w:rsidRDefault="007C729B" w:rsidP="00053588"/>
          <w:p w14:paraId="760BCE1D" w14:textId="77777777" w:rsidR="007C729B" w:rsidRPr="00157D60" w:rsidRDefault="007C729B" w:rsidP="00053588"/>
          <w:p w14:paraId="3DEF2299" w14:textId="77777777" w:rsidR="007C729B" w:rsidRPr="00157D60" w:rsidRDefault="007C729B" w:rsidP="00053588"/>
          <w:p w14:paraId="1A0F2F5C" w14:textId="77777777" w:rsidR="007C729B" w:rsidRPr="00157D60" w:rsidRDefault="007C729B" w:rsidP="00053588"/>
          <w:p w14:paraId="5398A5DA" w14:textId="77777777" w:rsidR="007C729B" w:rsidRPr="00157D60" w:rsidRDefault="007C729B" w:rsidP="00053588"/>
          <w:p w14:paraId="221F7656" w14:textId="77777777" w:rsidR="007C729B" w:rsidRPr="00157D60" w:rsidRDefault="007C729B" w:rsidP="00053588"/>
          <w:p w14:paraId="2C0B886D" w14:textId="77777777" w:rsidR="007C729B" w:rsidRPr="00157D60" w:rsidRDefault="007C729B" w:rsidP="00053588"/>
          <w:p w14:paraId="517D8681" w14:textId="77777777" w:rsidR="007C729B" w:rsidRPr="00157D60" w:rsidRDefault="007C729B" w:rsidP="00053588">
            <w:r w:rsidRPr="00157D60">
              <w:t>Просмотр слайд - фильма на мультимедийном экране «Правилам движения -наше уважение!».</w:t>
            </w:r>
          </w:p>
          <w:p w14:paraId="579DD296" w14:textId="77777777" w:rsidR="007C729B" w:rsidRPr="00157D60" w:rsidRDefault="007C729B" w:rsidP="00053588"/>
          <w:p w14:paraId="5CA4A885" w14:textId="77777777" w:rsidR="007C729B" w:rsidRPr="00157D60" w:rsidRDefault="007C729B" w:rsidP="00053588"/>
          <w:p w14:paraId="33E1E2F7" w14:textId="77777777" w:rsidR="007C729B" w:rsidRPr="00157D60" w:rsidRDefault="007C729B" w:rsidP="00053588"/>
          <w:p w14:paraId="7BCCDFBD" w14:textId="77777777" w:rsidR="007C729B" w:rsidRPr="00157D60" w:rsidRDefault="007C729B" w:rsidP="00053588"/>
          <w:p w14:paraId="7DB056D5" w14:textId="77777777" w:rsidR="007C729B" w:rsidRPr="00157D60" w:rsidRDefault="007C729B" w:rsidP="00053588"/>
          <w:p w14:paraId="71002F46" w14:textId="77777777" w:rsidR="007C729B" w:rsidRPr="00157D60" w:rsidRDefault="007C729B" w:rsidP="00053588"/>
          <w:p w14:paraId="2F22810C" w14:textId="77777777" w:rsidR="00157D60" w:rsidRPr="00157D60" w:rsidRDefault="00157D60" w:rsidP="00053588"/>
          <w:p w14:paraId="59BD837F" w14:textId="77777777" w:rsidR="007C729B" w:rsidRPr="00157D60" w:rsidRDefault="007C729B" w:rsidP="00053588"/>
          <w:p w14:paraId="566A8CAE" w14:textId="77777777" w:rsidR="007C729B" w:rsidRPr="00157D60" w:rsidRDefault="007C729B" w:rsidP="00053588">
            <w:r w:rsidRPr="00157D60">
              <w:t>Просмотр слайд - фильма на мультимедийном экране «Паровозик из Ромашково, Ну-погоди!».</w:t>
            </w:r>
          </w:p>
          <w:p w14:paraId="50A3DE7B" w14:textId="77777777" w:rsidR="007C729B" w:rsidRPr="00157D60" w:rsidRDefault="007C729B" w:rsidP="00053588"/>
          <w:p w14:paraId="399AE468" w14:textId="77777777" w:rsidR="007C729B" w:rsidRPr="00157D60" w:rsidRDefault="007C729B" w:rsidP="00053588"/>
          <w:p w14:paraId="06394DD0" w14:textId="77777777" w:rsidR="00A32CF9" w:rsidRPr="00157D60" w:rsidRDefault="00A32CF9" w:rsidP="00053588"/>
          <w:p w14:paraId="5F6AEAD8" w14:textId="77777777" w:rsidR="00157D60" w:rsidRPr="00157D60" w:rsidRDefault="00157D60" w:rsidP="00053588"/>
          <w:p w14:paraId="23C048D9" w14:textId="77777777" w:rsidR="00A32CF9" w:rsidRPr="00157D60" w:rsidRDefault="00A32CF9" w:rsidP="00053588"/>
          <w:p w14:paraId="22B76149" w14:textId="77777777" w:rsidR="007C729B" w:rsidRPr="00157D60" w:rsidRDefault="007C729B" w:rsidP="00053588"/>
          <w:p w14:paraId="701BE6B0" w14:textId="77777777" w:rsidR="007C729B" w:rsidRPr="00157D60" w:rsidRDefault="007C729B" w:rsidP="00053588">
            <w:r w:rsidRPr="00157D60">
              <w:lastRenderedPageBreak/>
              <w:t>Оздоровительная игра – массаж «Рельсы – рельсы, шпалы, шпалы»</w:t>
            </w:r>
          </w:p>
          <w:p w14:paraId="796DDE7A" w14:textId="77777777" w:rsidR="007C729B" w:rsidRPr="00157D60" w:rsidRDefault="007C729B" w:rsidP="00053588"/>
          <w:p w14:paraId="06FCE7EF" w14:textId="77777777" w:rsidR="00A32CF9" w:rsidRPr="00157D60" w:rsidRDefault="00A32CF9" w:rsidP="00053588"/>
          <w:p w14:paraId="2F5A67CF" w14:textId="77777777" w:rsidR="00A32CF9" w:rsidRPr="00157D60" w:rsidRDefault="00A32CF9" w:rsidP="00053588"/>
          <w:p w14:paraId="3A4D3B94" w14:textId="77777777" w:rsidR="00A32CF9" w:rsidRPr="00157D60" w:rsidRDefault="00A32CF9" w:rsidP="00053588"/>
          <w:p w14:paraId="3FF36C44" w14:textId="77777777" w:rsidR="00A32CF9" w:rsidRPr="00157D60" w:rsidRDefault="00A32CF9" w:rsidP="00053588"/>
          <w:p w14:paraId="788D3BD3" w14:textId="77777777" w:rsidR="00157D60" w:rsidRPr="00157D60" w:rsidRDefault="00157D60" w:rsidP="00053588"/>
          <w:p w14:paraId="5D3D06A9" w14:textId="77777777" w:rsidR="007C729B" w:rsidRPr="00157D60" w:rsidRDefault="007C729B" w:rsidP="00053588">
            <w:r w:rsidRPr="00157D60">
              <w:t>Инсценировка по сказке «Репка».</w:t>
            </w:r>
          </w:p>
          <w:p w14:paraId="093568B9" w14:textId="77777777" w:rsidR="007C729B" w:rsidRPr="00157D60" w:rsidRDefault="007C729B" w:rsidP="00053588"/>
          <w:p w14:paraId="60FF4730" w14:textId="77777777" w:rsidR="007C729B" w:rsidRPr="00157D60" w:rsidRDefault="007C729B" w:rsidP="00053588"/>
          <w:p w14:paraId="3C5AEF4E" w14:textId="77777777" w:rsidR="007C729B" w:rsidRPr="00157D60" w:rsidRDefault="007C729B" w:rsidP="00053588"/>
          <w:p w14:paraId="079B4846" w14:textId="77777777" w:rsidR="007C729B" w:rsidRPr="00157D60" w:rsidRDefault="007C729B" w:rsidP="00053588"/>
          <w:p w14:paraId="6B305D19" w14:textId="77777777" w:rsidR="00157D60" w:rsidRPr="00157D60" w:rsidRDefault="00157D60" w:rsidP="00053588"/>
          <w:p w14:paraId="397086B6" w14:textId="77777777" w:rsidR="007C729B" w:rsidRPr="00157D60" w:rsidRDefault="007C729B" w:rsidP="00053588"/>
          <w:p w14:paraId="2CECCD0F" w14:textId="77777777" w:rsidR="007C729B" w:rsidRPr="00157D60" w:rsidRDefault="007C729B" w:rsidP="00053588">
            <w:r w:rsidRPr="00157D60">
              <w:t>Обозначение маркером на макете перекрестков.</w:t>
            </w:r>
          </w:p>
          <w:p w14:paraId="1383833B" w14:textId="77777777" w:rsidR="007C729B" w:rsidRPr="00157D60" w:rsidRDefault="007C729B" w:rsidP="00053588"/>
          <w:p w14:paraId="374E2C8D" w14:textId="77777777" w:rsidR="007C729B" w:rsidRPr="00157D60" w:rsidRDefault="007C729B" w:rsidP="00053588"/>
          <w:p w14:paraId="4D0FE6F4" w14:textId="77777777" w:rsidR="007C729B" w:rsidRPr="00157D60" w:rsidRDefault="007C729B" w:rsidP="00053588"/>
          <w:p w14:paraId="761BEE49" w14:textId="77777777" w:rsidR="007C729B" w:rsidRPr="00157D60" w:rsidRDefault="007C729B" w:rsidP="00053588"/>
          <w:p w14:paraId="289169F2" w14:textId="77777777" w:rsidR="007C729B" w:rsidRPr="00157D60" w:rsidRDefault="007C729B" w:rsidP="00053588">
            <w:r w:rsidRPr="00157D60">
              <w:t>Обозначение маркерами безопасных и опасных участков дороги.</w:t>
            </w:r>
          </w:p>
          <w:p w14:paraId="6D9A3377" w14:textId="77777777" w:rsidR="007C729B" w:rsidRPr="00157D60" w:rsidRDefault="007C729B" w:rsidP="00053588"/>
          <w:p w14:paraId="4FB5522B" w14:textId="77777777" w:rsidR="007C729B" w:rsidRPr="00157D60" w:rsidRDefault="007C729B" w:rsidP="00053588"/>
        </w:tc>
        <w:tc>
          <w:tcPr>
            <w:tcW w:w="2180" w:type="dxa"/>
          </w:tcPr>
          <w:p w14:paraId="7A1E11DC" w14:textId="77777777" w:rsidR="007C729B" w:rsidRPr="00B37653" w:rsidRDefault="007C729B" w:rsidP="00053588">
            <w:r w:rsidRPr="00B37653">
              <w:lastRenderedPageBreak/>
              <w:t>Творческое задание: рисование деревье</w:t>
            </w:r>
            <w:r w:rsidR="00FC5ED6" w:rsidRPr="00B37653">
              <w:t>в, кустов, цветов. Расстановка д</w:t>
            </w:r>
            <w:r w:rsidRPr="00B37653">
              <w:t xml:space="preserve">омов, кинотеатров, аптек, детского сада, школы, магазин, пешеходов, светофоров, дорожных знаков, модели транспортных средств. </w:t>
            </w:r>
          </w:p>
          <w:p w14:paraId="6EA027BF" w14:textId="77777777" w:rsidR="00157D60" w:rsidRDefault="00157D60" w:rsidP="00053588"/>
          <w:p w14:paraId="1121A9EC" w14:textId="77777777" w:rsidR="00157D60" w:rsidRDefault="00157D60" w:rsidP="00053588"/>
          <w:p w14:paraId="53808CFD" w14:textId="77777777" w:rsidR="007C729B" w:rsidRPr="00B37653" w:rsidRDefault="00FC5ED6" w:rsidP="00053588">
            <w:r w:rsidRPr="00B37653">
              <w:t xml:space="preserve">Расставка </w:t>
            </w:r>
            <w:r w:rsidR="007C729B" w:rsidRPr="00B37653">
              <w:t>домов, кинотеатров, аптек, детского сада, школы, магазин, пешеходов, светофоров, дорожных знаков, модели транспортных средств.</w:t>
            </w:r>
          </w:p>
          <w:p w14:paraId="05AD9FFA" w14:textId="77777777" w:rsidR="007C729B" w:rsidRPr="00B37653" w:rsidRDefault="007C729B" w:rsidP="00053588">
            <w:r w:rsidRPr="00B37653">
              <w:t>Подвижная игра «Водители и пешеходы»</w:t>
            </w:r>
          </w:p>
          <w:p w14:paraId="70DEFA08" w14:textId="77777777" w:rsidR="00A32CF9" w:rsidRDefault="00A32CF9" w:rsidP="00053588"/>
          <w:p w14:paraId="352AF84C" w14:textId="77777777" w:rsidR="00A32CF9" w:rsidRDefault="00A32CF9" w:rsidP="00053588"/>
          <w:p w14:paraId="4C844AF5" w14:textId="77777777" w:rsidR="00A32CF9" w:rsidRPr="00B37653" w:rsidRDefault="00A32CF9" w:rsidP="00053588"/>
          <w:p w14:paraId="0A3C808F" w14:textId="77777777" w:rsidR="007C729B" w:rsidRPr="00B37653" w:rsidRDefault="007C729B" w:rsidP="00053588">
            <w:r w:rsidRPr="00B37653">
              <w:t>Расстановка транспорта, обыгрывание различных ситуаций.</w:t>
            </w:r>
          </w:p>
          <w:p w14:paraId="4E1CA279" w14:textId="77777777" w:rsidR="007C729B" w:rsidRPr="00B37653" w:rsidRDefault="007C729B" w:rsidP="00053588"/>
          <w:p w14:paraId="3B91E276" w14:textId="77777777" w:rsidR="007C729B" w:rsidRPr="00B37653" w:rsidRDefault="007C729B" w:rsidP="00053588"/>
          <w:p w14:paraId="66A98EEC" w14:textId="77777777" w:rsidR="007C729B" w:rsidRPr="00B37653" w:rsidRDefault="007C729B" w:rsidP="00053588"/>
          <w:p w14:paraId="11DCED92" w14:textId="77777777" w:rsidR="007C729B" w:rsidRPr="00B37653" w:rsidRDefault="007C729B" w:rsidP="00053588"/>
          <w:p w14:paraId="6392BADA" w14:textId="77777777" w:rsidR="007C729B" w:rsidRPr="00B37653" w:rsidRDefault="007C729B" w:rsidP="00053588"/>
          <w:p w14:paraId="0F171B9C" w14:textId="77777777" w:rsidR="007C729B" w:rsidRPr="00B37653" w:rsidRDefault="007C729B" w:rsidP="00053588"/>
          <w:p w14:paraId="048ADE0E" w14:textId="77777777" w:rsidR="007C729B" w:rsidRPr="00B37653" w:rsidRDefault="007C729B" w:rsidP="00053588"/>
          <w:p w14:paraId="5E758345" w14:textId="77777777" w:rsidR="007C729B" w:rsidRPr="00B37653" w:rsidRDefault="007C729B" w:rsidP="00053588">
            <w:r w:rsidRPr="00B37653">
              <w:t>Рассматривание иллюстраций, плакатов. Сюжетно-ролевая игра «Поездка на автобусе»</w:t>
            </w:r>
          </w:p>
          <w:p w14:paraId="5D39D325" w14:textId="77777777" w:rsidR="007C729B" w:rsidRPr="00B37653" w:rsidRDefault="007C729B" w:rsidP="00053588"/>
          <w:p w14:paraId="0E660D8F" w14:textId="77777777" w:rsidR="007C729B" w:rsidRPr="00B37653" w:rsidRDefault="007C729B" w:rsidP="00053588"/>
          <w:p w14:paraId="7C22D5A0" w14:textId="77777777" w:rsidR="007C729B" w:rsidRPr="00B37653" w:rsidRDefault="007C729B" w:rsidP="00053588"/>
          <w:p w14:paraId="5F6A618B" w14:textId="77777777" w:rsidR="007C729B" w:rsidRPr="00B37653" w:rsidRDefault="007C729B" w:rsidP="00053588"/>
          <w:p w14:paraId="0F2D0C9B" w14:textId="77777777" w:rsidR="007C729B" w:rsidRPr="00B37653" w:rsidRDefault="007C729B" w:rsidP="00053588"/>
          <w:p w14:paraId="4E495A7E" w14:textId="77777777" w:rsidR="007C729B" w:rsidRPr="00B37653" w:rsidRDefault="007C729B" w:rsidP="00053588"/>
          <w:p w14:paraId="6F2178D9" w14:textId="77777777" w:rsidR="007C729B" w:rsidRPr="00B37653" w:rsidRDefault="007C729B" w:rsidP="00053588"/>
          <w:p w14:paraId="72261E4E" w14:textId="77777777" w:rsidR="007C729B" w:rsidRDefault="007C729B" w:rsidP="00053588"/>
          <w:p w14:paraId="3B6591BE" w14:textId="77777777" w:rsidR="00157D60" w:rsidRPr="00B37653" w:rsidRDefault="00157D60" w:rsidP="00053588"/>
          <w:p w14:paraId="42950628" w14:textId="77777777" w:rsidR="007C729B" w:rsidRPr="00B37653" w:rsidRDefault="007C729B" w:rsidP="00053588"/>
          <w:p w14:paraId="6A1A0817" w14:textId="77777777" w:rsidR="007C729B" w:rsidRPr="00B37653" w:rsidRDefault="007C729B" w:rsidP="00053588">
            <w:r w:rsidRPr="00B37653">
              <w:t>Подвижная игра «Поезд».</w:t>
            </w:r>
          </w:p>
          <w:p w14:paraId="03B55937" w14:textId="77777777" w:rsidR="007C729B" w:rsidRPr="00B37653" w:rsidRDefault="007C729B" w:rsidP="00053588"/>
          <w:p w14:paraId="5F2C33F3" w14:textId="77777777" w:rsidR="007C729B" w:rsidRPr="00B37653" w:rsidRDefault="007C729B" w:rsidP="00053588"/>
          <w:p w14:paraId="3DD1C81F" w14:textId="77777777" w:rsidR="007C729B" w:rsidRPr="00B37653" w:rsidRDefault="007C729B" w:rsidP="00053588"/>
          <w:p w14:paraId="33F714BF" w14:textId="77777777" w:rsidR="007C729B" w:rsidRPr="00B37653" w:rsidRDefault="007C729B" w:rsidP="00053588"/>
          <w:p w14:paraId="28E3A1CE" w14:textId="77777777" w:rsidR="007C729B" w:rsidRPr="00B37653" w:rsidRDefault="007C729B" w:rsidP="00053588"/>
          <w:p w14:paraId="3FC31B13" w14:textId="77777777" w:rsidR="007C729B" w:rsidRPr="00B37653" w:rsidRDefault="007C729B" w:rsidP="00053588"/>
          <w:p w14:paraId="3AF28D6E" w14:textId="77777777" w:rsidR="00A32CF9" w:rsidRDefault="00A32CF9" w:rsidP="00053588"/>
          <w:p w14:paraId="06289386" w14:textId="77777777" w:rsidR="00A32CF9" w:rsidRDefault="00A32CF9" w:rsidP="00053588"/>
          <w:p w14:paraId="5DB037FF" w14:textId="77777777" w:rsidR="00A32CF9" w:rsidRDefault="00A32CF9" w:rsidP="00053588"/>
          <w:p w14:paraId="4C6113F1" w14:textId="77777777" w:rsidR="00A32CF9" w:rsidRDefault="00A32CF9" w:rsidP="00053588"/>
          <w:p w14:paraId="4346EA61" w14:textId="77777777" w:rsidR="00A32CF9" w:rsidRDefault="00A32CF9" w:rsidP="00053588"/>
          <w:p w14:paraId="129A5F50" w14:textId="77777777" w:rsidR="00A32CF9" w:rsidRDefault="00A32CF9" w:rsidP="00053588"/>
          <w:p w14:paraId="47472BE5" w14:textId="77777777" w:rsidR="007C729B" w:rsidRPr="00B37653" w:rsidRDefault="00A32CF9" w:rsidP="00053588">
            <w:r>
              <w:t>Д</w:t>
            </w:r>
            <w:r w:rsidR="007C729B" w:rsidRPr="00B37653">
              <w:t>идактическое упражнение на макете: «Реши различные дорожные ситуации».</w:t>
            </w:r>
          </w:p>
          <w:p w14:paraId="106BD400" w14:textId="77777777" w:rsidR="007C729B" w:rsidRPr="00B37653" w:rsidRDefault="007C729B" w:rsidP="00053588"/>
          <w:p w14:paraId="13B0B561" w14:textId="77777777" w:rsidR="007C729B" w:rsidRDefault="007C729B" w:rsidP="00053588"/>
          <w:p w14:paraId="7D2B189C" w14:textId="77777777" w:rsidR="00A32CF9" w:rsidRDefault="00A32CF9" w:rsidP="00053588"/>
          <w:p w14:paraId="795C18B9" w14:textId="77777777" w:rsidR="00A32CF9" w:rsidRPr="00B37653" w:rsidRDefault="00A32CF9" w:rsidP="00053588"/>
          <w:p w14:paraId="5D2D5B61" w14:textId="77777777" w:rsidR="007C729B" w:rsidRPr="00B37653" w:rsidRDefault="007C729B" w:rsidP="00053588"/>
          <w:p w14:paraId="301780EA" w14:textId="77777777" w:rsidR="007C729B" w:rsidRPr="00B37653" w:rsidRDefault="007C729B" w:rsidP="00053588">
            <w:r w:rsidRPr="00B37653">
              <w:t>Сюжетно – ролевая игра по сказке «Репка».</w:t>
            </w:r>
          </w:p>
          <w:p w14:paraId="10B96156" w14:textId="77777777" w:rsidR="007C729B" w:rsidRPr="00B37653" w:rsidRDefault="007C729B" w:rsidP="00053588"/>
          <w:p w14:paraId="32D7C8EE" w14:textId="77777777" w:rsidR="007C729B" w:rsidRPr="00B37653" w:rsidRDefault="007C729B" w:rsidP="00053588"/>
          <w:p w14:paraId="1B441E24" w14:textId="77777777" w:rsidR="007C729B" w:rsidRPr="00B37653" w:rsidRDefault="007C729B" w:rsidP="00053588"/>
          <w:p w14:paraId="1F451017" w14:textId="77777777" w:rsidR="007C729B" w:rsidRPr="00B37653" w:rsidRDefault="007C729B" w:rsidP="00053588"/>
          <w:p w14:paraId="378700FF" w14:textId="77777777" w:rsidR="007C729B" w:rsidRDefault="007C729B" w:rsidP="00053588"/>
          <w:p w14:paraId="513E0AC8" w14:textId="77777777" w:rsidR="00157D60" w:rsidRPr="00B37653" w:rsidRDefault="00157D60" w:rsidP="00053588"/>
          <w:p w14:paraId="543073D2" w14:textId="77777777" w:rsidR="007C729B" w:rsidRPr="00B37653" w:rsidRDefault="007C729B" w:rsidP="00053588">
            <w:r w:rsidRPr="00B37653">
              <w:t>Обыгрывание обычных ситуаций на макете и разметке на полу.</w:t>
            </w:r>
          </w:p>
          <w:p w14:paraId="61D81EF9" w14:textId="77777777" w:rsidR="007C729B" w:rsidRPr="00B37653" w:rsidRDefault="007C729B" w:rsidP="00053588"/>
          <w:p w14:paraId="3B290E93" w14:textId="77777777" w:rsidR="007C729B" w:rsidRPr="00B37653" w:rsidRDefault="007C729B" w:rsidP="00053588"/>
          <w:p w14:paraId="3120E842" w14:textId="77777777" w:rsidR="007C729B" w:rsidRPr="00B37653" w:rsidRDefault="007C729B" w:rsidP="00053588"/>
          <w:p w14:paraId="567AF10F" w14:textId="77777777" w:rsidR="007C729B" w:rsidRPr="00B37653" w:rsidRDefault="007C729B" w:rsidP="00053588"/>
          <w:p w14:paraId="457EB86C" w14:textId="77777777" w:rsidR="007C729B" w:rsidRPr="00B37653" w:rsidRDefault="00000E88" w:rsidP="00053588">
            <w:r w:rsidRPr="00B37653">
              <w:t xml:space="preserve">Моделирование на маршруте </w:t>
            </w:r>
            <w:r w:rsidR="007C729B" w:rsidRPr="00B37653">
              <w:t>различных дорожных ситуаций.</w:t>
            </w:r>
          </w:p>
          <w:p w14:paraId="2975D742" w14:textId="77777777" w:rsidR="007C729B" w:rsidRPr="00B37653" w:rsidRDefault="007C729B" w:rsidP="00053588"/>
          <w:p w14:paraId="28CFD885" w14:textId="77777777" w:rsidR="007C729B" w:rsidRPr="00B37653" w:rsidRDefault="007C729B" w:rsidP="00053588"/>
          <w:p w14:paraId="48B21C1D" w14:textId="77777777" w:rsidR="007C729B" w:rsidRPr="00B37653" w:rsidRDefault="007C729B" w:rsidP="00053588"/>
        </w:tc>
      </w:tr>
    </w:tbl>
    <w:p w14:paraId="76B17EDE" w14:textId="77777777" w:rsidR="007C729B" w:rsidRPr="00B37653" w:rsidRDefault="007C729B" w:rsidP="007C729B">
      <w:pPr>
        <w:tabs>
          <w:tab w:val="left" w:pos="3647"/>
        </w:tabs>
        <w:jc w:val="center"/>
        <w:rPr>
          <w:sz w:val="28"/>
          <w:szCs w:val="28"/>
        </w:rPr>
        <w:sectPr w:rsidR="007C729B" w:rsidRPr="00B37653" w:rsidSect="007C729B">
          <w:pgSz w:w="16838" w:h="11906" w:orient="landscape"/>
          <w:pgMar w:top="1701" w:right="1134" w:bottom="851" w:left="1134" w:header="709" w:footer="709" w:gutter="0"/>
          <w:cols w:space="708"/>
          <w:titlePg/>
          <w:docGrid w:linePitch="360"/>
        </w:sectPr>
      </w:pPr>
    </w:p>
    <w:tbl>
      <w:tblPr>
        <w:tblStyle w:val="a3"/>
        <w:tblpPr w:leftFromText="180" w:rightFromText="180" w:horzAnchor="margin" w:tblpXSpec="right" w:tblpY="-8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729B" w:rsidRPr="00B37653" w14:paraId="4C8DE3E8" w14:textId="77777777" w:rsidTr="007C729B">
        <w:tc>
          <w:tcPr>
            <w:tcW w:w="4785" w:type="dxa"/>
          </w:tcPr>
          <w:p w14:paraId="125D0ADB" w14:textId="77777777" w:rsidR="007C729B" w:rsidRPr="00B37653" w:rsidRDefault="007C729B" w:rsidP="007C729B">
            <w:pPr>
              <w:tabs>
                <w:tab w:val="left" w:pos="3647"/>
              </w:tabs>
            </w:pPr>
          </w:p>
        </w:tc>
        <w:tc>
          <w:tcPr>
            <w:tcW w:w="4786" w:type="dxa"/>
          </w:tcPr>
          <w:p w14:paraId="16761EF2" w14:textId="4DE04EEA" w:rsidR="007C729B" w:rsidRPr="00B37653" w:rsidRDefault="007C729B" w:rsidP="00CD7271">
            <w:pPr>
              <w:tabs>
                <w:tab w:val="left" w:pos="3647"/>
              </w:tabs>
            </w:pPr>
            <w:r w:rsidRPr="00B37653">
              <w:t xml:space="preserve">Приложение №2 </w:t>
            </w:r>
            <w:r w:rsidR="00000E88" w:rsidRPr="00B37653">
              <w:t xml:space="preserve">к рабочей </w:t>
            </w:r>
            <w:r w:rsidRPr="00B37653">
              <w:t xml:space="preserve">программе воспитателей средней </w:t>
            </w:r>
            <w:r w:rsidR="00630028">
              <w:t xml:space="preserve">группы № </w:t>
            </w:r>
            <w:r w:rsidR="0025270C">
              <w:t>3</w:t>
            </w:r>
            <w:r w:rsidR="00000E88" w:rsidRPr="00B37653">
              <w:t xml:space="preserve"> общеразвивающей</w:t>
            </w:r>
            <w:r w:rsidRPr="00B37653">
              <w:t xml:space="preserve"> направленности (4-5 лет)</w:t>
            </w:r>
            <w:r w:rsidR="00000E88" w:rsidRPr="00B37653">
              <w:t xml:space="preserve"> на 202</w:t>
            </w:r>
            <w:r w:rsidR="0025270C">
              <w:t>3</w:t>
            </w:r>
            <w:r w:rsidRPr="00B37653">
              <w:t>-20</w:t>
            </w:r>
            <w:r w:rsidR="00000E88" w:rsidRPr="00B37653">
              <w:t>2</w:t>
            </w:r>
            <w:r w:rsidR="0025270C">
              <w:t>4</w:t>
            </w:r>
            <w:r w:rsidR="0085254B" w:rsidRPr="00B37653">
              <w:t xml:space="preserve"> </w:t>
            </w:r>
            <w:r w:rsidRPr="00B37653">
              <w:t>учебный год</w:t>
            </w:r>
          </w:p>
        </w:tc>
      </w:tr>
    </w:tbl>
    <w:p w14:paraId="7A6D2BBF" w14:textId="77777777" w:rsidR="007C729B" w:rsidRPr="00B37653" w:rsidRDefault="007C729B" w:rsidP="00BA6D9A">
      <w:pPr>
        <w:tabs>
          <w:tab w:val="left" w:pos="3647"/>
        </w:tabs>
      </w:pPr>
    </w:p>
    <w:p w14:paraId="493430E0" w14:textId="77777777" w:rsidR="007C729B" w:rsidRPr="00B37653" w:rsidRDefault="007C729B" w:rsidP="00BA6D9A">
      <w:pPr>
        <w:tabs>
          <w:tab w:val="left" w:pos="3647"/>
        </w:tabs>
      </w:pPr>
    </w:p>
    <w:p w14:paraId="7243F031" w14:textId="77777777" w:rsidR="007C729B" w:rsidRPr="00B37653" w:rsidRDefault="007C729B" w:rsidP="00BA6D9A">
      <w:pPr>
        <w:tabs>
          <w:tab w:val="left" w:pos="3647"/>
        </w:tabs>
      </w:pPr>
    </w:p>
    <w:p w14:paraId="33627A71" w14:textId="473C3955" w:rsidR="00BA6D9A" w:rsidRPr="00B37653" w:rsidRDefault="00BA6D9A" w:rsidP="007C729B">
      <w:pPr>
        <w:tabs>
          <w:tab w:val="left" w:pos="9639"/>
        </w:tabs>
        <w:ind w:firstLine="284"/>
        <w:jc w:val="center"/>
        <w:rPr>
          <w:sz w:val="28"/>
          <w:szCs w:val="28"/>
        </w:rPr>
      </w:pPr>
      <w:r w:rsidRPr="00B37653">
        <w:rPr>
          <w:rFonts w:eastAsia="Times New Roman"/>
          <w:b/>
          <w:bCs/>
          <w:sz w:val="28"/>
          <w:szCs w:val="28"/>
        </w:rPr>
        <w:t>Перспективный план работ</w:t>
      </w:r>
      <w:r w:rsidR="00B478EA">
        <w:rPr>
          <w:rFonts w:eastAsia="Times New Roman"/>
          <w:b/>
          <w:bCs/>
          <w:sz w:val="28"/>
          <w:szCs w:val="28"/>
        </w:rPr>
        <w:t>ы с родителями в средней группе</w:t>
      </w:r>
      <w:r w:rsidR="0025270C">
        <w:rPr>
          <w:rFonts w:eastAsia="Times New Roman"/>
          <w:b/>
          <w:bCs/>
          <w:sz w:val="28"/>
          <w:szCs w:val="28"/>
        </w:rPr>
        <w:t xml:space="preserve"> № 3</w:t>
      </w:r>
    </w:p>
    <w:p w14:paraId="64001797" w14:textId="77777777" w:rsidR="00BA6D9A" w:rsidRPr="00B37653" w:rsidRDefault="00BA6D9A" w:rsidP="00BA6D9A">
      <w:pPr>
        <w:tabs>
          <w:tab w:val="left" w:pos="1223"/>
        </w:tabs>
        <w:ind w:firstLine="284"/>
        <w:jc w:val="both"/>
        <w:rPr>
          <w:sz w:val="28"/>
          <w:szCs w:val="28"/>
        </w:rPr>
      </w:pPr>
    </w:p>
    <w:tbl>
      <w:tblPr>
        <w:tblStyle w:val="a3"/>
        <w:tblW w:w="0" w:type="auto"/>
        <w:tblLook w:val="04A0" w:firstRow="1" w:lastRow="0" w:firstColumn="1" w:lastColumn="0" w:noHBand="0" w:noVBand="1"/>
      </w:tblPr>
      <w:tblGrid>
        <w:gridCol w:w="534"/>
        <w:gridCol w:w="1559"/>
        <w:gridCol w:w="7087"/>
        <w:gridCol w:w="5386"/>
      </w:tblGrid>
      <w:tr w:rsidR="00B37653" w:rsidRPr="00B37653" w14:paraId="2CE213F6" w14:textId="77777777" w:rsidTr="007C729B">
        <w:trPr>
          <w:trHeight w:val="515"/>
          <w:tblHeader/>
        </w:trPr>
        <w:tc>
          <w:tcPr>
            <w:tcW w:w="534" w:type="dxa"/>
            <w:vAlign w:val="center"/>
          </w:tcPr>
          <w:p w14:paraId="7295F430" w14:textId="77777777" w:rsidR="00BA6D9A" w:rsidRPr="00CC0281" w:rsidRDefault="00BA6D9A" w:rsidP="00BA6D9A">
            <w:pPr>
              <w:tabs>
                <w:tab w:val="left" w:pos="1223"/>
              </w:tabs>
              <w:jc w:val="center"/>
              <w:rPr>
                <w:b/>
              </w:rPr>
            </w:pPr>
            <w:r w:rsidRPr="00CC0281">
              <w:rPr>
                <w:b/>
              </w:rPr>
              <w:t>№</w:t>
            </w:r>
          </w:p>
        </w:tc>
        <w:tc>
          <w:tcPr>
            <w:tcW w:w="1559" w:type="dxa"/>
            <w:vAlign w:val="center"/>
          </w:tcPr>
          <w:p w14:paraId="7DC5CAB2" w14:textId="77777777" w:rsidR="00BA6D9A" w:rsidRPr="00CC0281" w:rsidRDefault="00BA6D9A" w:rsidP="00BA6D9A">
            <w:pPr>
              <w:tabs>
                <w:tab w:val="left" w:pos="1223"/>
              </w:tabs>
              <w:jc w:val="center"/>
              <w:rPr>
                <w:b/>
              </w:rPr>
            </w:pPr>
            <w:r w:rsidRPr="00CC0281">
              <w:rPr>
                <w:b/>
              </w:rPr>
              <w:t>Месяц</w:t>
            </w:r>
          </w:p>
        </w:tc>
        <w:tc>
          <w:tcPr>
            <w:tcW w:w="7087" w:type="dxa"/>
            <w:vAlign w:val="center"/>
          </w:tcPr>
          <w:p w14:paraId="27FE1935" w14:textId="77777777" w:rsidR="00BA6D9A" w:rsidRPr="00CC0281" w:rsidRDefault="00BA6D9A" w:rsidP="00BA6D9A">
            <w:pPr>
              <w:tabs>
                <w:tab w:val="left" w:pos="1223"/>
              </w:tabs>
              <w:jc w:val="center"/>
              <w:rPr>
                <w:b/>
              </w:rPr>
            </w:pPr>
            <w:r w:rsidRPr="00CC0281">
              <w:rPr>
                <w:b/>
              </w:rPr>
              <w:t>Тема</w:t>
            </w:r>
          </w:p>
        </w:tc>
        <w:tc>
          <w:tcPr>
            <w:tcW w:w="5386" w:type="dxa"/>
            <w:vAlign w:val="center"/>
          </w:tcPr>
          <w:p w14:paraId="5A19DA8C" w14:textId="77777777" w:rsidR="00BA6D9A" w:rsidRPr="00CC0281" w:rsidRDefault="00BA6D9A" w:rsidP="00BA6D9A">
            <w:pPr>
              <w:tabs>
                <w:tab w:val="left" w:pos="1223"/>
              </w:tabs>
              <w:jc w:val="center"/>
              <w:rPr>
                <w:b/>
              </w:rPr>
            </w:pPr>
            <w:r w:rsidRPr="00CC0281">
              <w:rPr>
                <w:b/>
              </w:rPr>
              <w:t>Цель</w:t>
            </w:r>
          </w:p>
        </w:tc>
      </w:tr>
      <w:tr w:rsidR="00B37653" w:rsidRPr="00B37653" w14:paraId="5363F8BD" w14:textId="77777777" w:rsidTr="007C729B">
        <w:tc>
          <w:tcPr>
            <w:tcW w:w="534" w:type="dxa"/>
          </w:tcPr>
          <w:p w14:paraId="78249BCE" w14:textId="77777777" w:rsidR="00BA6D9A" w:rsidRPr="008A2AAD" w:rsidRDefault="00BA6D9A" w:rsidP="00BA6D9A">
            <w:pPr>
              <w:tabs>
                <w:tab w:val="left" w:pos="1223"/>
              </w:tabs>
              <w:jc w:val="both"/>
            </w:pPr>
          </w:p>
          <w:p w14:paraId="2F7A2D11" w14:textId="77777777" w:rsidR="00BA6D9A" w:rsidRPr="008A2AAD" w:rsidRDefault="00BA6D9A" w:rsidP="00BA6D9A">
            <w:pPr>
              <w:tabs>
                <w:tab w:val="left" w:pos="1223"/>
              </w:tabs>
              <w:jc w:val="both"/>
            </w:pPr>
            <w:r w:rsidRPr="008A2AAD">
              <w:t>1</w:t>
            </w:r>
          </w:p>
        </w:tc>
        <w:tc>
          <w:tcPr>
            <w:tcW w:w="1559" w:type="dxa"/>
          </w:tcPr>
          <w:p w14:paraId="7D1FA922" w14:textId="77777777" w:rsidR="00BA6D9A" w:rsidRPr="008A2AAD" w:rsidRDefault="00BA6D9A" w:rsidP="00BA6D9A">
            <w:pPr>
              <w:tabs>
                <w:tab w:val="left" w:pos="1223"/>
              </w:tabs>
              <w:jc w:val="both"/>
            </w:pPr>
          </w:p>
          <w:p w14:paraId="42A873E3" w14:textId="77777777" w:rsidR="00BA6D9A" w:rsidRPr="008A2AAD" w:rsidRDefault="00BA6D9A" w:rsidP="00BA6D9A">
            <w:pPr>
              <w:tabs>
                <w:tab w:val="left" w:pos="1223"/>
              </w:tabs>
              <w:jc w:val="both"/>
            </w:pPr>
            <w:r w:rsidRPr="008A2AAD">
              <w:t>Сентябрь</w:t>
            </w:r>
          </w:p>
        </w:tc>
        <w:tc>
          <w:tcPr>
            <w:tcW w:w="7087" w:type="dxa"/>
          </w:tcPr>
          <w:p w14:paraId="4EB30B82" w14:textId="77777777" w:rsidR="00BA6D9A" w:rsidRPr="008A2AAD" w:rsidRDefault="00BA6D9A" w:rsidP="003652C7">
            <w:pPr>
              <w:pStyle w:val="a5"/>
              <w:numPr>
                <w:ilvl w:val="0"/>
                <w:numId w:val="4"/>
              </w:numPr>
              <w:tabs>
                <w:tab w:val="left" w:pos="1223"/>
              </w:tabs>
              <w:jc w:val="both"/>
            </w:pPr>
            <w:r w:rsidRPr="008A2AAD">
              <w:t>Памятка для родителей Возрастные особенности детей среднего дошкольного возраста».</w:t>
            </w:r>
          </w:p>
          <w:p w14:paraId="70AEC6E4" w14:textId="77777777" w:rsidR="00BA6D9A" w:rsidRPr="008A2AAD" w:rsidRDefault="00BA6D9A" w:rsidP="003652C7">
            <w:pPr>
              <w:pStyle w:val="a5"/>
              <w:numPr>
                <w:ilvl w:val="0"/>
                <w:numId w:val="4"/>
              </w:numPr>
              <w:tabs>
                <w:tab w:val="left" w:pos="1223"/>
              </w:tabs>
              <w:jc w:val="both"/>
            </w:pPr>
            <w:r w:rsidRPr="008A2AAD">
              <w:t>Стенд для родителей «Как мы живем».</w:t>
            </w:r>
          </w:p>
          <w:p w14:paraId="7C10F97B" w14:textId="77777777" w:rsidR="00BA6D9A" w:rsidRPr="008A2AAD" w:rsidRDefault="00BA6D9A" w:rsidP="003652C7">
            <w:pPr>
              <w:pStyle w:val="a5"/>
              <w:numPr>
                <w:ilvl w:val="0"/>
                <w:numId w:val="4"/>
              </w:numPr>
              <w:tabs>
                <w:tab w:val="left" w:pos="1223"/>
              </w:tabs>
              <w:jc w:val="both"/>
            </w:pPr>
            <w:r w:rsidRPr="008A2AAD">
              <w:t>Родительское собрание «Роль семьи в речевом развитии ребенка».</w:t>
            </w:r>
          </w:p>
        </w:tc>
        <w:tc>
          <w:tcPr>
            <w:tcW w:w="5386" w:type="dxa"/>
          </w:tcPr>
          <w:p w14:paraId="59EDB800" w14:textId="77777777" w:rsidR="00BA6D9A" w:rsidRPr="008A2AAD" w:rsidRDefault="00BA6D9A" w:rsidP="003652C7">
            <w:pPr>
              <w:pStyle w:val="a5"/>
              <w:numPr>
                <w:ilvl w:val="0"/>
                <w:numId w:val="5"/>
              </w:numPr>
              <w:tabs>
                <w:tab w:val="left" w:pos="1223"/>
              </w:tabs>
              <w:ind w:left="317" w:hanging="283"/>
              <w:jc w:val="both"/>
            </w:pPr>
            <w:r w:rsidRPr="008A2AAD">
              <w:t>Психолого-педагогическое просвещение родителей по вопросам речевого развития ребенка.</w:t>
            </w:r>
          </w:p>
          <w:p w14:paraId="0FB8C70C" w14:textId="77777777" w:rsidR="00BA6D9A" w:rsidRPr="008A2AAD" w:rsidRDefault="00BA6D9A" w:rsidP="003652C7">
            <w:pPr>
              <w:pStyle w:val="a5"/>
              <w:numPr>
                <w:ilvl w:val="0"/>
                <w:numId w:val="5"/>
              </w:numPr>
              <w:tabs>
                <w:tab w:val="left" w:pos="1223"/>
              </w:tabs>
              <w:ind w:left="317" w:hanging="283"/>
              <w:jc w:val="both"/>
            </w:pPr>
            <w:r w:rsidRPr="008A2AAD">
              <w:t>Повышение педагогической культуры родителей.</w:t>
            </w:r>
          </w:p>
          <w:p w14:paraId="3EB8D22E" w14:textId="122A5E53" w:rsidR="00BA6D9A" w:rsidRPr="008A2AAD" w:rsidRDefault="00BA6D9A" w:rsidP="0070757A">
            <w:pPr>
              <w:pStyle w:val="a5"/>
              <w:tabs>
                <w:tab w:val="left" w:pos="1223"/>
              </w:tabs>
              <w:ind w:left="34"/>
              <w:jc w:val="both"/>
            </w:pPr>
          </w:p>
        </w:tc>
      </w:tr>
      <w:tr w:rsidR="00B37653" w:rsidRPr="00B37653" w14:paraId="1957E73C" w14:textId="77777777" w:rsidTr="007C729B">
        <w:tc>
          <w:tcPr>
            <w:tcW w:w="534" w:type="dxa"/>
          </w:tcPr>
          <w:p w14:paraId="3D4A562F" w14:textId="77777777" w:rsidR="00BA6D9A" w:rsidRPr="0070757A" w:rsidRDefault="00BA6D9A" w:rsidP="00BA6D9A">
            <w:pPr>
              <w:tabs>
                <w:tab w:val="left" w:pos="1223"/>
              </w:tabs>
              <w:jc w:val="both"/>
            </w:pPr>
          </w:p>
          <w:p w14:paraId="67D915A6" w14:textId="77777777" w:rsidR="00BA6D9A" w:rsidRPr="0070757A" w:rsidRDefault="00BA6D9A" w:rsidP="00BA6D9A">
            <w:pPr>
              <w:tabs>
                <w:tab w:val="left" w:pos="1223"/>
              </w:tabs>
              <w:jc w:val="both"/>
            </w:pPr>
            <w:r w:rsidRPr="0070757A">
              <w:t>2</w:t>
            </w:r>
          </w:p>
        </w:tc>
        <w:tc>
          <w:tcPr>
            <w:tcW w:w="1559" w:type="dxa"/>
          </w:tcPr>
          <w:p w14:paraId="0E207393" w14:textId="77777777" w:rsidR="00BA6D9A" w:rsidRPr="0070757A" w:rsidRDefault="00BA6D9A" w:rsidP="00BA6D9A">
            <w:pPr>
              <w:tabs>
                <w:tab w:val="left" w:pos="1223"/>
              </w:tabs>
              <w:jc w:val="both"/>
            </w:pPr>
          </w:p>
          <w:p w14:paraId="0DFE81F5" w14:textId="77777777" w:rsidR="00BA6D9A" w:rsidRPr="0070757A" w:rsidRDefault="00BA6D9A" w:rsidP="00BA6D9A">
            <w:pPr>
              <w:tabs>
                <w:tab w:val="left" w:pos="1223"/>
              </w:tabs>
              <w:jc w:val="both"/>
            </w:pPr>
            <w:r w:rsidRPr="0070757A">
              <w:t>Октябрь</w:t>
            </w:r>
          </w:p>
        </w:tc>
        <w:tc>
          <w:tcPr>
            <w:tcW w:w="7087" w:type="dxa"/>
          </w:tcPr>
          <w:p w14:paraId="3EA47593" w14:textId="5ED70C7B" w:rsidR="00BA6D9A" w:rsidRPr="0070757A" w:rsidRDefault="0070757A" w:rsidP="00BA6D9A">
            <w:pPr>
              <w:tabs>
                <w:tab w:val="left" w:pos="1223"/>
              </w:tabs>
              <w:ind w:left="34"/>
              <w:jc w:val="both"/>
            </w:pPr>
            <w:r w:rsidRPr="0070757A">
              <w:t>1</w:t>
            </w:r>
            <w:r w:rsidR="00BA6D9A" w:rsidRPr="0070757A">
              <w:t>. Памятка для родителей «Какие родители, такие и дети».</w:t>
            </w:r>
          </w:p>
          <w:p w14:paraId="463F64DD" w14:textId="5E9559EC" w:rsidR="00BA6D9A" w:rsidRPr="0070757A" w:rsidRDefault="0070757A" w:rsidP="00BA6D9A">
            <w:pPr>
              <w:tabs>
                <w:tab w:val="left" w:pos="1223"/>
              </w:tabs>
              <w:ind w:left="34"/>
              <w:jc w:val="both"/>
            </w:pPr>
            <w:r>
              <w:t>2</w:t>
            </w:r>
            <w:r w:rsidR="00BA6D9A" w:rsidRPr="0070757A">
              <w:t>. Совместный праздник «Осень золотая».</w:t>
            </w:r>
          </w:p>
        </w:tc>
        <w:tc>
          <w:tcPr>
            <w:tcW w:w="5386" w:type="dxa"/>
          </w:tcPr>
          <w:p w14:paraId="090D51AC" w14:textId="77777777" w:rsidR="00BA6D9A" w:rsidRPr="0070757A" w:rsidRDefault="00BA6D9A" w:rsidP="003652C7">
            <w:pPr>
              <w:pStyle w:val="a5"/>
              <w:numPr>
                <w:ilvl w:val="0"/>
                <w:numId w:val="6"/>
              </w:numPr>
              <w:tabs>
                <w:tab w:val="left" w:pos="1223"/>
              </w:tabs>
              <w:ind w:left="317" w:hanging="283"/>
              <w:jc w:val="both"/>
            </w:pPr>
            <w:r w:rsidRPr="0070757A">
              <w:t>Распространение педагогических знаний среди родителей, теоретическая помощь родителям в вопросах воспитания детей.</w:t>
            </w:r>
          </w:p>
          <w:p w14:paraId="0EB38DE9" w14:textId="77777777" w:rsidR="00BA6D9A" w:rsidRPr="0070757A" w:rsidRDefault="00BA6D9A" w:rsidP="003652C7">
            <w:pPr>
              <w:pStyle w:val="a5"/>
              <w:numPr>
                <w:ilvl w:val="0"/>
                <w:numId w:val="6"/>
              </w:numPr>
              <w:tabs>
                <w:tab w:val="left" w:pos="1223"/>
              </w:tabs>
              <w:ind w:left="317" w:hanging="283"/>
              <w:jc w:val="both"/>
            </w:pPr>
            <w:r w:rsidRPr="0070757A">
              <w:t>Активизация родителей в работу группы детского сада, разви</w:t>
            </w:r>
            <w:r w:rsidR="00000E88" w:rsidRPr="0070757A">
              <w:t xml:space="preserve">тие позитивных взаимоотношений </w:t>
            </w:r>
            <w:r w:rsidRPr="0070757A">
              <w:t>работников дошкольного учреждения и родителей.</w:t>
            </w:r>
          </w:p>
        </w:tc>
      </w:tr>
      <w:tr w:rsidR="00B37653" w:rsidRPr="00B37653" w14:paraId="401459D2" w14:textId="77777777" w:rsidTr="007C729B">
        <w:tc>
          <w:tcPr>
            <w:tcW w:w="534" w:type="dxa"/>
          </w:tcPr>
          <w:p w14:paraId="5C4E9621" w14:textId="77777777" w:rsidR="00BA6D9A" w:rsidRPr="0070757A" w:rsidRDefault="00BA6D9A" w:rsidP="00BA6D9A">
            <w:pPr>
              <w:tabs>
                <w:tab w:val="left" w:pos="1223"/>
              </w:tabs>
              <w:jc w:val="both"/>
            </w:pPr>
          </w:p>
          <w:p w14:paraId="4DE245B5" w14:textId="77777777" w:rsidR="00BA6D9A" w:rsidRPr="0070757A" w:rsidRDefault="00BA6D9A" w:rsidP="00BA6D9A">
            <w:pPr>
              <w:tabs>
                <w:tab w:val="left" w:pos="1223"/>
              </w:tabs>
              <w:jc w:val="both"/>
            </w:pPr>
            <w:r w:rsidRPr="0070757A">
              <w:t>3.</w:t>
            </w:r>
          </w:p>
        </w:tc>
        <w:tc>
          <w:tcPr>
            <w:tcW w:w="1559" w:type="dxa"/>
          </w:tcPr>
          <w:p w14:paraId="7C9902CC" w14:textId="77777777" w:rsidR="00BA6D9A" w:rsidRPr="0070757A" w:rsidRDefault="00BA6D9A" w:rsidP="00BA6D9A">
            <w:pPr>
              <w:tabs>
                <w:tab w:val="left" w:pos="1223"/>
              </w:tabs>
              <w:jc w:val="both"/>
            </w:pPr>
          </w:p>
          <w:p w14:paraId="150D4858" w14:textId="77777777" w:rsidR="00BA6D9A" w:rsidRPr="0070757A" w:rsidRDefault="00BA6D9A" w:rsidP="00BA6D9A">
            <w:pPr>
              <w:tabs>
                <w:tab w:val="left" w:pos="1223"/>
              </w:tabs>
              <w:jc w:val="both"/>
            </w:pPr>
            <w:r w:rsidRPr="0070757A">
              <w:t>Ноябрь</w:t>
            </w:r>
          </w:p>
        </w:tc>
        <w:tc>
          <w:tcPr>
            <w:tcW w:w="7087" w:type="dxa"/>
          </w:tcPr>
          <w:p w14:paraId="59BE5B39" w14:textId="77777777" w:rsidR="00BA6D9A" w:rsidRPr="0070757A" w:rsidRDefault="00BA6D9A" w:rsidP="003652C7">
            <w:pPr>
              <w:pStyle w:val="a5"/>
              <w:numPr>
                <w:ilvl w:val="0"/>
                <w:numId w:val="7"/>
              </w:numPr>
              <w:tabs>
                <w:tab w:val="left" w:pos="1223"/>
              </w:tabs>
              <w:ind w:left="252" w:hanging="317"/>
              <w:jc w:val="both"/>
            </w:pPr>
            <w:r w:rsidRPr="0070757A">
              <w:t>Консультация «Одежда детей в группе».</w:t>
            </w:r>
          </w:p>
          <w:p w14:paraId="76BE7232" w14:textId="77777777" w:rsidR="00BA6D9A" w:rsidRPr="0070757A" w:rsidRDefault="00BA6D9A" w:rsidP="003652C7">
            <w:pPr>
              <w:pStyle w:val="a5"/>
              <w:numPr>
                <w:ilvl w:val="0"/>
                <w:numId w:val="7"/>
              </w:numPr>
              <w:tabs>
                <w:tab w:val="left" w:pos="1223"/>
              </w:tabs>
              <w:ind w:left="252" w:hanging="317"/>
              <w:jc w:val="both"/>
            </w:pPr>
            <w:r w:rsidRPr="0070757A">
              <w:t>Памятка для родителей «Помогите детям запомнить правила по пожарной безопасности».</w:t>
            </w:r>
          </w:p>
          <w:p w14:paraId="5D2C2FC3" w14:textId="77777777" w:rsidR="00BA6D9A" w:rsidRPr="0070757A" w:rsidRDefault="00BA6D9A" w:rsidP="003652C7">
            <w:pPr>
              <w:pStyle w:val="a5"/>
              <w:numPr>
                <w:ilvl w:val="0"/>
                <w:numId w:val="7"/>
              </w:numPr>
              <w:tabs>
                <w:tab w:val="left" w:pos="1223"/>
              </w:tabs>
              <w:ind w:left="252" w:hanging="317"/>
              <w:jc w:val="both"/>
            </w:pPr>
            <w:r w:rsidRPr="0070757A">
              <w:t>Консультация «Главные направления в развитии речи детей среднего дошкольного возраста».</w:t>
            </w:r>
          </w:p>
        </w:tc>
        <w:tc>
          <w:tcPr>
            <w:tcW w:w="5386" w:type="dxa"/>
          </w:tcPr>
          <w:p w14:paraId="033139B1" w14:textId="77777777" w:rsidR="00BA6D9A" w:rsidRPr="0070757A" w:rsidRDefault="00BA6D9A" w:rsidP="003652C7">
            <w:pPr>
              <w:pStyle w:val="a5"/>
              <w:numPr>
                <w:ilvl w:val="0"/>
                <w:numId w:val="8"/>
              </w:numPr>
              <w:tabs>
                <w:tab w:val="left" w:pos="1223"/>
              </w:tabs>
              <w:ind w:left="317" w:hanging="283"/>
              <w:jc w:val="both"/>
            </w:pPr>
            <w:r w:rsidRPr="0070757A">
              <w:t>Реализация единого воспитательного подхода при обучении ребенка правилам пожарной безопасности в детском саду и дома.</w:t>
            </w:r>
          </w:p>
          <w:p w14:paraId="127EEA5C" w14:textId="77777777" w:rsidR="00BA6D9A" w:rsidRPr="0070757A" w:rsidRDefault="00BA6D9A" w:rsidP="003652C7">
            <w:pPr>
              <w:pStyle w:val="a5"/>
              <w:numPr>
                <w:ilvl w:val="0"/>
                <w:numId w:val="8"/>
              </w:numPr>
              <w:tabs>
                <w:tab w:val="left" w:pos="1223"/>
              </w:tabs>
              <w:ind w:left="317" w:hanging="283"/>
              <w:jc w:val="both"/>
            </w:pPr>
            <w:r w:rsidRPr="0070757A">
              <w:t>Объединение усилий педагогов и родителей по приобщению детей к основам пожарной безопасности.</w:t>
            </w:r>
          </w:p>
          <w:p w14:paraId="29F18199" w14:textId="77777777" w:rsidR="00BA6D9A" w:rsidRPr="0070757A" w:rsidRDefault="00BA6D9A" w:rsidP="003652C7">
            <w:pPr>
              <w:pStyle w:val="a5"/>
              <w:numPr>
                <w:ilvl w:val="0"/>
                <w:numId w:val="8"/>
              </w:numPr>
              <w:tabs>
                <w:tab w:val="left" w:pos="1223"/>
              </w:tabs>
              <w:ind w:left="317" w:hanging="283"/>
              <w:jc w:val="both"/>
            </w:pPr>
            <w:r w:rsidRPr="0070757A">
              <w:t>Обогащение педагогических знаний родителей.</w:t>
            </w:r>
          </w:p>
          <w:p w14:paraId="3105A193" w14:textId="11416FA5" w:rsidR="00BA6D9A" w:rsidRPr="0070757A" w:rsidRDefault="00BA6D9A" w:rsidP="0070757A">
            <w:pPr>
              <w:pStyle w:val="a5"/>
              <w:tabs>
                <w:tab w:val="left" w:pos="1223"/>
              </w:tabs>
              <w:ind w:left="317"/>
              <w:jc w:val="both"/>
            </w:pPr>
          </w:p>
        </w:tc>
      </w:tr>
      <w:tr w:rsidR="00B37653" w:rsidRPr="00B37653" w14:paraId="64A4AD3F" w14:textId="77777777" w:rsidTr="007C729B">
        <w:tc>
          <w:tcPr>
            <w:tcW w:w="534" w:type="dxa"/>
          </w:tcPr>
          <w:p w14:paraId="67C6A9D3" w14:textId="77777777" w:rsidR="00BA6D9A" w:rsidRPr="0070757A" w:rsidRDefault="00BA6D9A" w:rsidP="00BA6D9A">
            <w:pPr>
              <w:tabs>
                <w:tab w:val="left" w:pos="1223"/>
              </w:tabs>
              <w:jc w:val="both"/>
            </w:pPr>
          </w:p>
          <w:p w14:paraId="4B6DEA01" w14:textId="77777777" w:rsidR="00BA6D9A" w:rsidRPr="0070757A" w:rsidRDefault="00BA6D9A" w:rsidP="00BA6D9A">
            <w:pPr>
              <w:tabs>
                <w:tab w:val="left" w:pos="1223"/>
              </w:tabs>
              <w:jc w:val="both"/>
            </w:pPr>
            <w:r w:rsidRPr="0070757A">
              <w:t>4.</w:t>
            </w:r>
          </w:p>
        </w:tc>
        <w:tc>
          <w:tcPr>
            <w:tcW w:w="1559" w:type="dxa"/>
          </w:tcPr>
          <w:p w14:paraId="52B706D9" w14:textId="77777777" w:rsidR="00BA6D9A" w:rsidRPr="0070757A" w:rsidRDefault="00BA6D9A" w:rsidP="00BA6D9A">
            <w:pPr>
              <w:tabs>
                <w:tab w:val="left" w:pos="1223"/>
              </w:tabs>
              <w:jc w:val="both"/>
            </w:pPr>
          </w:p>
          <w:p w14:paraId="528E8E8B" w14:textId="77777777" w:rsidR="00BA6D9A" w:rsidRPr="0070757A" w:rsidRDefault="00BA6D9A" w:rsidP="00BA6D9A">
            <w:pPr>
              <w:tabs>
                <w:tab w:val="left" w:pos="1223"/>
              </w:tabs>
              <w:jc w:val="both"/>
            </w:pPr>
            <w:r w:rsidRPr="0070757A">
              <w:t>Декабрь</w:t>
            </w:r>
          </w:p>
        </w:tc>
        <w:tc>
          <w:tcPr>
            <w:tcW w:w="7087" w:type="dxa"/>
          </w:tcPr>
          <w:p w14:paraId="41FF50EC" w14:textId="77777777" w:rsidR="00BA6D9A" w:rsidRPr="0070757A" w:rsidRDefault="00BA6D9A" w:rsidP="003652C7">
            <w:pPr>
              <w:pStyle w:val="a5"/>
              <w:numPr>
                <w:ilvl w:val="0"/>
                <w:numId w:val="9"/>
              </w:numPr>
              <w:tabs>
                <w:tab w:val="left" w:pos="1223"/>
              </w:tabs>
              <w:ind w:left="252" w:hanging="283"/>
              <w:jc w:val="both"/>
            </w:pPr>
            <w:r w:rsidRPr="0070757A">
              <w:t>Консультация «Грипп. Меры профилактики. Симптомы данного заболевания».</w:t>
            </w:r>
          </w:p>
          <w:p w14:paraId="25143008" w14:textId="77777777" w:rsidR="00BA6D9A" w:rsidRPr="0070757A" w:rsidRDefault="00BA6D9A" w:rsidP="003652C7">
            <w:pPr>
              <w:pStyle w:val="a5"/>
              <w:numPr>
                <w:ilvl w:val="0"/>
                <w:numId w:val="9"/>
              </w:numPr>
              <w:tabs>
                <w:tab w:val="left" w:pos="1223"/>
              </w:tabs>
              <w:ind w:left="252" w:hanging="283"/>
              <w:jc w:val="both"/>
            </w:pPr>
            <w:r w:rsidRPr="0070757A">
              <w:t>Педагогический всеобуч «Здоровье ребенка в наших руках»</w:t>
            </w:r>
          </w:p>
          <w:p w14:paraId="5589E8C5" w14:textId="77777777" w:rsidR="00BA6D9A" w:rsidRPr="0070757A" w:rsidRDefault="00BA6D9A" w:rsidP="003652C7">
            <w:pPr>
              <w:pStyle w:val="a5"/>
              <w:numPr>
                <w:ilvl w:val="0"/>
                <w:numId w:val="9"/>
              </w:numPr>
              <w:tabs>
                <w:tab w:val="left" w:pos="1223"/>
              </w:tabs>
              <w:ind w:left="252" w:hanging="283"/>
              <w:jc w:val="both"/>
            </w:pPr>
            <w:r w:rsidRPr="0070757A">
              <w:t>Памятка для родителей «Кодекс здоровья».</w:t>
            </w:r>
          </w:p>
          <w:p w14:paraId="26B3B2CC" w14:textId="77777777" w:rsidR="00BA6D9A" w:rsidRPr="0070757A" w:rsidRDefault="00BA6D9A" w:rsidP="003652C7">
            <w:pPr>
              <w:pStyle w:val="a5"/>
              <w:numPr>
                <w:ilvl w:val="0"/>
                <w:numId w:val="9"/>
              </w:numPr>
              <w:tabs>
                <w:tab w:val="left" w:pos="1223"/>
              </w:tabs>
              <w:ind w:left="252" w:hanging="283"/>
              <w:jc w:val="both"/>
            </w:pPr>
            <w:r w:rsidRPr="0070757A">
              <w:t>Анкетирование родителей «Условия здорового образа жизни ребенка в семье».</w:t>
            </w:r>
          </w:p>
          <w:p w14:paraId="56DEFECB" w14:textId="77777777" w:rsidR="00BA6D9A" w:rsidRPr="0070757A" w:rsidRDefault="00BA6D9A" w:rsidP="003652C7">
            <w:pPr>
              <w:pStyle w:val="a5"/>
              <w:numPr>
                <w:ilvl w:val="0"/>
                <w:numId w:val="9"/>
              </w:numPr>
              <w:tabs>
                <w:tab w:val="left" w:pos="1223"/>
              </w:tabs>
              <w:ind w:left="252" w:hanging="283"/>
              <w:jc w:val="both"/>
            </w:pPr>
            <w:r w:rsidRPr="0070757A">
              <w:t>Совместный праздник детей и родителей «Новый год у ворот».</w:t>
            </w:r>
          </w:p>
        </w:tc>
        <w:tc>
          <w:tcPr>
            <w:tcW w:w="5386" w:type="dxa"/>
          </w:tcPr>
          <w:p w14:paraId="43E1A4E9" w14:textId="77777777" w:rsidR="00BA6D9A" w:rsidRPr="0070757A" w:rsidRDefault="00BA6D9A" w:rsidP="003652C7">
            <w:pPr>
              <w:pStyle w:val="a5"/>
              <w:numPr>
                <w:ilvl w:val="0"/>
                <w:numId w:val="10"/>
              </w:numPr>
              <w:tabs>
                <w:tab w:val="left" w:pos="1223"/>
              </w:tabs>
              <w:ind w:left="317" w:hanging="283"/>
              <w:jc w:val="both"/>
            </w:pPr>
            <w:r w:rsidRPr="0070757A">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14:paraId="42805F74" w14:textId="77777777" w:rsidR="00BA6D9A" w:rsidRPr="0070757A" w:rsidRDefault="00BA6D9A" w:rsidP="003652C7">
            <w:pPr>
              <w:pStyle w:val="a5"/>
              <w:numPr>
                <w:ilvl w:val="0"/>
                <w:numId w:val="10"/>
              </w:numPr>
              <w:tabs>
                <w:tab w:val="left" w:pos="1223"/>
              </w:tabs>
              <w:ind w:left="317" w:hanging="283"/>
              <w:jc w:val="both"/>
            </w:pPr>
            <w:r w:rsidRPr="0070757A">
              <w:t>Создание условий для осознания родителями необходимости совместной работы детского сада и семьи.</w:t>
            </w:r>
          </w:p>
          <w:p w14:paraId="51DAB2B1" w14:textId="77777777" w:rsidR="00BA6D9A" w:rsidRPr="0070757A" w:rsidRDefault="00BA6D9A" w:rsidP="003652C7">
            <w:pPr>
              <w:pStyle w:val="a5"/>
              <w:numPr>
                <w:ilvl w:val="0"/>
                <w:numId w:val="10"/>
              </w:numPr>
              <w:tabs>
                <w:tab w:val="left" w:pos="1223"/>
              </w:tabs>
              <w:ind w:left="317" w:hanging="283"/>
              <w:jc w:val="both"/>
            </w:pPr>
            <w:r w:rsidRPr="0070757A">
              <w:t>Повышение педагогической культуры родителей.</w:t>
            </w:r>
          </w:p>
          <w:p w14:paraId="58BCF8E1" w14:textId="77777777" w:rsidR="00BA6D9A" w:rsidRPr="0070757A" w:rsidRDefault="00BA6D9A" w:rsidP="003652C7">
            <w:pPr>
              <w:pStyle w:val="a5"/>
              <w:numPr>
                <w:ilvl w:val="0"/>
                <w:numId w:val="10"/>
              </w:numPr>
              <w:tabs>
                <w:tab w:val="left" w:pos="1223"/>
              </w:tabs>
              <w:ind w:left="317" w:hanging="283"/>
              <w:jc w:val="both"/>
            </w:pPr>
            <w:r w:rsidRPr="0070757A">
              <w:t>Информирование родителей о состоянии здоровья детей на период проведения собрания.</w:t>
            </w:r>
          </w:p>
        </w:tc>
      </w:tr>
      <w:tr w:rsidR="00B37653" w:rsidRPr="00B37653" w14:paraId="08840751" w14:textId="77777777" w:rsidTr="007C729B">
        <w:tc>
          <w:tcPr>
            <w:tcW w:w="534" w:type="dxa"/>
          </w:tcPr>
          <w:p w14:paraId="1C973E1A" w14:textId="77777777" w:rsidR="00BA6D9A" w:rsidRPr="0070757A" w:rsidRDefault="00BA6D9A" w:rsidP="00BA6D9A">
            <w:pPr>
              <w:tabs>
                <w:tab w:val="left" w:pos="1223"/>
              </w:tabs>
              <w:jc w:val="both"/>
            </w:pPr>
          </w:p>
          <w:p w14:paraId="71363AB7" w14:textId="77777777" w:rsidR="00BA6D9A" w:rsidRPr="0070757A" w:rsidRDefault="00BA6D9A" w:rsidP="00BA6D9A">
            <w:pPr>
              <w:tabs>
                <w:tab w:val="left" w:pos="1223"/>
              </w:tabs>
              <w:jc w:val="both"/>
            </w:pPr>
            <w:r w:rsidRPr="0070757A">
              <w:t>5.</w:t>
            </w:r>
          </w:p>
        </w:tc>
        <w:tc>
          <w:tcPr>
            <w:tcW w:w="1559" w:type="dxa"/>
          </w:tcPr>
          <w:p w14:paraId="4877856D" w14:textId="77777777" w:rsidR="00BA6D9A" w:rsidRPr="0070757A" w:rsidRDefault="00BA6D9A" w:rsidP="00BA6D9A">
            <w:pPr>
              <w:tabs>
                <w:tab w:val="left" w:pos="1223"/>
              </w:tabs>
              <w:jc w:val="both"/>
            </w:pPr>
          </w:p>
          <w:p w14:paraId="2C4685AF" w14:textId="77777777" w:rsidR="00BA6D9A" w:rsidRPr="0070757A" w:rsidRDefault="00BA6D9A" w:rsidP="00BA6D9A">
            <w:pPr>
              <w:tabs>
                <w:tab w:val="left" w:pos="1223"/>
              </w:tabs>
              <w:jc w:val="both"/>
            </w:pPr>
            <w:r w:rsidRPr="0070757A">
              <w:t>Январь</w:t>
            </w:r>
          </w:p>
        </w:tc>
        <w:tc>
          <w:tcPr>
            <w:tcW w:w="7087" w:type="dxa"/>
          </w:tcPr>
          <w:p w14:paraId="4B132BFB" w14:textId="77777777" w:rsidR="00BA6D9A" w:rsidRPr="0070757A" w:rsidRDefault="00BA6D9A" w:rsidP="003652C7">
            <w:pPr>
              <w:pStyle w:val="a5"/>
              <w:numPr>
                <w:ilvl w:val="0"/>
                <w:numId w:val="11"/>
              </w:numPr>
              <w:tabs>
                <w:tab w:val="left" w:pos="1223"/>
              </w:tabs>
              <w:ind w:left="252" w:hanging="283"/>
              <w:jc w:val="both"/>
            </w:pPr>
            <w:r w:rsidRPr="0070757A">
              <w:t xml:space="preserve">Памятка для родителей «Три основных способа познания окружающего мира». </w:t>
            </w:r>
          </w:p>
          <w:p w14:paraId="398B1DF7" w14:textId="77777777" w:rsidR="00BA6D9A" w:rsidRPr="0070757A" w:rsidRDefault="00BA6D9A" w:rsidP="003652C7">
            <w:pPr>
              <w:pStyle w:val="a5"/>
              <w:numPr>
                <w:ilvl w:val="0"/>
                <w:numId w:val="11"/>
              </w:numPr>
              <w:tabs>
                <w:tab w:val="left" w:pos="1223"/>
              </w:tabs>
              <w:ind w:left="252" w:hanging="283"/>
              <w:jc w:val="both"/>
            </w:pPr>
            <w:r w:rsidRPr="0070757A">
              <w:t>Консультация «Как сделать зимнюю прогулку с малышом приятной и полезной».</w:t>
            </w:r>
          </w:p>
          <w:p w14:paraId="29096825" w14:textId="77777777" w:rsidR="00BA6D9A" w:rsidRPr="0070757A" w:rsidRDefault="00BA6D9A" w:rsidP="003652C7">
            <w:pPr>
              <w:pStyle w:val="a5"/>
              <w:numPr>
                <w:ilvl w:val="0"/>
                <w:numId w:val="11"/>
              </w:numPr>
              <w:tabs>
                <w:tab w:val="left" w:pos="1223"/>
              </w:tabs>
              <w:ind w:left="252" w:hanging="283"/>
              <w:jc w:val="both"/>
            </w:pPr>
            <w:r w:rsidRPr="0070757A">
              <w:t>Памятка для родителей «Чаще говорите с детьми».</w:t>
            </w:r>
          </w:p>
          <w:p w14:paraId="68ED1DFE" w14:textId="77777777" w:rsidR="00BA6D9A" w:rsidRPr="0070757A" w:rsidRDefault="00BA6D9A" w:rsidP="003652C7">
            <w:pPr>
              <w:pStyle w:val="a5"/>
              <w:numPr>
                <w:ilvl w:val="0"/>
                <w:numId w:val="11"/>
              </w:numPr>
              <w:tabs>
                <w:tab w:val="left" w:pos="1223"/>
              </w:tabs>
              <w:ind w:left="252" w:hanging="283"/>
              <w:jc w:val="both"/>
            </w:pPr>
            <w:r w:rsidRPr="0070757A">
              <w:t>Творческий конкурс для детей и родителей «Волшебница – зима».</w:t>
            </w:r>
          </w:p>
        </w:tc>
        <w:tc>
          <w:tcPr>
            <w:tcW w:w="5386" w:type="dxa"/>
          </w:tcPr>
          <w:p w14:paraId="2316E0B6" w14:textId="77777777" w:rsidR="00BA6D9A" w:rsidRPr="0070757A" w:rsidRDefault="00BA6D9A" w:rsidP="003652C7">
            <w:pPr>
              <w:pStyle w:val="a5"/>
              <w:numPr>
                <w:ilvl w:val="0"/>
                <w:numId w:val="12"/>
              </w:numPr>
              <w:tabs>
                <w:tab w:val="left" w:pos="1223"/>
              </w:tabs>
              <w:ind w:left="317" w:hanging="283"/>
              <w:jc w:val="both"/>
            </w:pPr>
            <w:r w:rsidRPr="0070757A">
              <w:t>Повышение педагогической культуры родителей.</w:t>
            </w:r>
          </w:p>
          <w:p w14:paraId="3FB774B8" w14:textId="77777777" w:rsidR="00BA6D9A" w:rsidRPr="0070757A" w:rsidRDefault="00BA6D9A" w:rsidP="003652C7">
            <w:pPr>
              <w:pStyle w:val="a5"/>
              <w:numPr>
                <w:ilvl w:val="0"/>
                <w:numId w:val="12"/>
              </w:numPr>
              <w:tabs>
                <w:tab w:val="left" w:pos="1223"/>
              </w:tabs>
              <w:ind w:left="317" w:hanging="283"/>
              <w:jc w:val="both"/>
            </w:pPr>
            <w:r w:rsidRPr="0070757A">
              <w:t>Совершенствован6ие психолого – педагогических знаний родителей.</w:t>
            </w:r>
          </w:p>
          <w:p w14:paraId="79E8D9A2" w14:textId="77777777" w:rsidR="00BA6D9A" w:rsidRPr="0070757A" w:rsidRDefault="00BA6D9A" w:rsidP="003652C7">
            <w:pPr>
              <w:pStyle w:val="a5"/>
              <w:numPr>
                <w:ilvl w:val="0"/>
                <w:numId w:val="12"/>
              </w:numPr>
              <w:tabs>
                <w:tab w:val="left" w:pos="1223"/>
              </w:tabs>
              <w:ind w:left="317" w:hanging="283"/>
              <w:jc w:val="both"/>
            </w:pPr>
            <w:r w:rsidRPr="0070757A">
              <w:t>Ознакомление с задачами по сохранению и оздоровлению здоровья детей.</w:t>
            </w:r>
          </w:p>
          <w:p w14:paraId="74F2250B" w14:textId="77777777" w:rsidR="00BA6D9A" w:rsidRPr="0070757A" w:rsidRDefault="00BA6D9A" w:rsidP="003652C7">
            <w:pPr>
              <w:pStyle w:val="a5"/>
              <w:numPr>
                <w:ilvl w:val="0"/>
                <w:numId w:val="12"/>
              </w:numPr>
              <w:tabs>
                <w:tab w:val="left" w:pos="1223"/>
              </w:tabs>
              <w:ind w:left="317" w:hanging="283"/>
              <w:jc w:val="both"/>
            </w:pPr>
            <w:r w:rsidRPr="0070757A">
              <w:t>Формирование у детей и родителей заинтересованности в изготовлении поделок.</w:t>
            </w:r>
          </w:p>
        </w:tc>
      </w:tr>
      <w:tr w:rsidR="00B37653" w:rsidRPr="00B37653" w14:paraId="1A85CB69" w14:textId="77777777" w:rsidTr="007C729B">
        <w:tc>
          <w:tcPr>
            <w:tcW w:w="534" w:type="dxa"/>
          </w:tcPr>
          <w:p w14:paraId="4C196CB1" w14:textId="77777777" w:rsidR="00BA6D9A" w:rsidRPr="0070757A" w:rsidRDefault="00BA6D9A" w:rsidP="00BA6D9A">
            <w:pPr>
              <w:tabs>
                <w:tab w:val="left" w:pos="1223"/>
              </w:tabs>
              <w:jc w:val="both"/>
            </w:pPr>
          </w:p>
          <w:p w14:paraId="066B99F9" w14:textId="77777777" w:rsidR="00BA6D9A" w:rsidRPr="0070757A" w:rsidRDefault="00BA6D9A" w:rsidP="00BA6D9A">
            <w:pPr>
              <w:tabs>
                <w:tab w:val="left" w:pos="1223"/>
              </w:tabs>
              <w:jc w:val="both"/>
            </w:pPr>
            <w:r w:rsidRPr="0070757A">
              <w:t>6.</w:t>
            </w:r>
          </w:p>
        </w:tc>
        <w:tc>
          <w:tcPr>
            <w:tcW w:w="1559" w:type="dxa"/>
          </w:tcPr>
          <w:p w14:paraId="68FE8680" w14:textId="77777777" w:rsidR="00BA6D9A" w:rsidRPr="0070757A" w:rsidRDefault="00BA6D9A" w:rsidP="00BA6D9A">
            <w:pPr>
              <w:tabs>
                <w:tab w:val="left" w:pos="1223"/>
              </w:tabs>
              <w:jc w:val="both"/>
            </w:pPr>
          </w:p>
          <w:p w14:paraId="077ABA50" w14:textId="77777777" w:rsidR="00BA6D9A" w:rsidRPr="0070757A" w:rsidRDefault="00BA6D9A" w:rsidP="00BA6D9A">
            <w:pPr>
              <w:tabs>
                <w:tab w:val="left" w:pos="1223"/>
              </w:tabs>
              <w:jc w:val="both"/>
            </w:pPr>
            <w:r w:rsidRPr="0070757A">
              <w:t>Февраль</w:t>
            </w:r>
          </w:p>
        </w:tc>
        <w:tc>
          <w:tcPr>
            <w:tcW w:w="7087" w:type="dxa"/>
          </w:tcPr>
          <w:p w14:paraId="0A4A526D" w14:textId="77777777" w:rsidR="00BA6D9A" w:rsidRPr="0070757A" w:rsidRDefault="00BA6D9A" w:rsidP="003652C7">
            <w:pPr>
              <w:pStyle w:val="a5"/>
              <w:numPr>
                <w:ilvl w:val="0"/>
                <w:numId w:val="13"/>
              </w:numPr>
              <w:tabs>
                <w:tab w:val="left" w:pos="1223"/>
              </w:tabs>
              <w:ind w:left="252" w:hanging="283"/>
              <w:jc w:val="both"/>
            </w:pPr>
            <w:r w:rsidRPr="0070757A">
              <w:t>Выставка детских рисунков «Мой папа».</w:t>
            </w:r>
          </w:p>
          <w:p w14:paraId="6B2C8196" w14:textId="77777777" w:rsidR="00BA6D9A" w:rsidRPr="0070757A" w:rsidRDefault="00BA6D9A" w:rsidP="003652C7">
            <w:pPr>
              <w:pStyle w:val="a5"/>
              <w:numPr>
                <w:ilvl w:val="0"/>
                <w:numId w:val="13"/>
              </w:numPr>
              <w:tabs>
                <w:tab w:val="left" w:pos="1223"/>
              </w:tabs>
              <w:ind w:left="252" w:hanging="283"/>
              <w:jc w:val="both"/>
            </w:pPr>
            <w:r w:rsidRPr="0070757A">
              <w:t>Памятка для родителей «Основы нравственных отношений в семье».</w:t>
            </w:r>
          </w:p>
          <w:p w14:paraId="7A04C89D" w14:textId="77777777" w:rsidR="00BA6D9A" w:rsidRPr="0070757A" w:rsidRDefault="00BA6D9A" w:rsidP="003652C7">
            <w:pPr>
              <w:pStyle w:val="a5"/>
              <w:numPr>
                <w:ilvl w:val="0"/>
                <w:numId w:val="13"/>
              </w:numPr>
              <w:tabs>
                <w:tab w:val="left" w:pos="1223"/>
              </w:tabs>
              <w:ind w:left="252" w:hanging="283"/>
              <w:jc w:val="both"/>
            </w:pPr>
            <w:r w:rsidRPr="0070757A">
              <w:t>Праздник для пап к 23 февраля.</w:t>
            </w:r>
          </w:p>
        </w:tc>
        <w:tc>
          <w:tcPr>
            <w:tcW w:w="5386" w:type="dxa"/>
          </w:tcPr>
          <w:p w14:paraId="24912C2B" w14:textId="77777777" w:rsidR="00BA6D9A" w:rsidRPr="0070757A" w:rsidRDefault="00BA6D9A" w:rsidP="003652C7">
            <w:pPr>
              <w:pStyle w:val="a5"/>
              <w:numPr>
                <w:ilvl w:val="0"/>
                <w:numId w:val="14"/>
              </w:numPr>
              <w:tabs>
                <w:tab w:val="left" w:pos="1223"/>
              </w:tabs>
              <w:ind w:left="317" w:hanging="317"/>
              <w:jc w:val="both"/>
            </w:pPr>
            <w:r w:rsidRPr="0070757A">
              <w:t>Распространение педагогических знаний родителей, практическая помощь родителям в воспитании детей.</w:t>
            </w:r>
          </w:p>
          <w:p w14:paraId="70582E48" w14:textId="77777777" w:rsidR="00BA6D9A" w:rsidRPr="0070757A" w:rsidRDefault="00BA6D9A" w:rsidP="003652C7">
            <w:pPr>
              <w:pStyle w:val="a5"/>
              <w:numPr>
                <w:ilvl w:val="0"/>
                <w:numId w:val="14"/>
              </w:numPr>
              <w:tabs>
                <w:tab w:val="left" w:pos="1223"/>
              </w:tabs>
              <w:ind w:left="317" w:hanging="317"/>
              <w:jc w:val="both"/>
            </w:pPr>
            <w:r w:rsidRPr="0070757A">
              <w:t>Выявление волнующих вопросов у родителей по теме6 «Мама, папа, я – очень дружная семья».</w:t>
            </w:r>
          </w:p>
          <w:p w14:paraId="01F476FF" w14:textId="77777777" w:rsidR="00BA6D9A" w:rsidRPr="0070757A" w:rsidRDefault="00BA6D9A" w:rsidP="003652C7">
            <w:pPr>
              <w:pStyle w:val="a5"/>
              <w:numPr>
                <w:ilvl w:val="0"/>
                <w:numId w:val="14"/>
              </w:numPr>
              <w:tabs>
                <w:tab w:val="left" w:pos="1223"/>
              </w:tabs>
              <w:ind w:left="317" w:hanging="317"/>
              <w:jc w:val="both"/>
            </w:pPr>
            <w:r w:rsidRPr="0070757A">
              <w:t>Выставка детских рисунков и поделок.</w:t>
            </w:r>
          </w:p>
        </w:tc>
      </w:tr>
      <w:tr w:rsidR="00B37653" w:rsidRPr="00B37653" w14:paraId="3FCC531F" w14:textId="77777777" w:rsidTr="007C729B">
        <w:tc>
          <w:tcPr>
            <w:tcW w:w="534" w:type="dxa"/>
          </w:tcPr>
          <w:p w14:paraId="19D94C86" w14:textId="77777777" w:rsidR="00BA6D9A" w:rsidRPr="0070757A" w:rsidRDefault="00BA6D9A" w:rsidP="00BA6D9A">
            <w:pPr>
              <w:tabs>
                <w:tab w:val="left" w:pos="1223"/>
              </w:tabs>
              <w:jc w:val="both"/>
            </w:pPr>
          </w:p>
          <w:p w14:paraId="40595ED6" w14:textId="77777777" w:rsidR="00BA6D9A" w:rsidRPr="0070757A" w:rsidRDefault="00BA6D9A" w:rsidP="00BA6D9A">
            <w:pPr>
              <w:tabs>
                <w:tab w:val="left" w:pos="1223"/>
              </w:tabs>
              <w:jc w:val="both"/>
            </w:pPr>
            <w:r w:rsidRPr="0070757A">
              <w:t>7.</w:t>
            </w:r>
          </w:p>
        </w:tc>
        <w:tc>
          <w:tcPr>
            <w:tcW w:w="1559" w:type="dxa"/>
          </w:tcPr>
          <w:p w14:paraId="3F980D63" w14:textId="77777777" w:rsidR="00BA6D9A" w:rsidRPr="0070757A" w:rsidRDefault="00BA6D9A" w:rsidP="00BA6D9A">
            <w:pPr>
              <w:tabs>
                <w:tab w:val="left" w:pos="1223"/>
              </w:tabs>
              <w:jc w:val="both"/>
            </w:pPr>
          </w:p>
          <w:p w14:paraId="47465A0B" w14:textId="77777777" w:rsidR="00BA6D9A" w:rsidRPr="0070757A" w:rsidRDefault="00BA6D9A" w:rsidP="00BA6D9A">
            <w:pPr>
              <w:tabs>
                <w:tab w:val="left" w:pos="1223"/>
              </w:tabs>
              <w:jc w:val="both"/>
            </w:pPr>
            <w:r w:rsidRPr="0070757A">
              <w:t>Март</w:t>
            </w:r>
          </w:p>
        </w:tc>
        <w:tc>
          <w:tcPr>
            <w:tcW w:w="7087" w:type="dxa"/>
          </w:tcPr>
          <w:p w14:paraId="3C7E7FAE" w14:textId="77777777" w:rsidR="00BA6D9A" w:rsidRPr="0070757A" w:rsidRDefault="00BA6D9A" w:rsidP="003652C7">
            <w:pPr>
              <w:pStyle w:val="a5"/>
              <w:numPr>
                <w:ilvl w:val="0"/>
                <w:numId w:val="15"/>
              </w:numPr>
              <w:tabs>
                <w:tab w:val="left" w:pos="1223"/>
              </w:tabs>
              <w:ind w:left="252" w:hanging="317"/>
              <w:jc w:val="both"/>
            </w:pPr>
            <w:r w:rsidRPr="0070757A">
              <w:t>Консультация «Ребенок и дорога. Правила поведения на улицах города».</w:t>
            </w:r>
          </w:p>
          <w:p w14:paraId="5BF5052F" w14:textId="77777777" w:rsidR="00BA6D9A" w:rsidRPr="0070757A" w:rsidRDefault="00BA6D9A" w:rsidP="003652C7">
            <w:pPr>
              <w:pStyle w:val="a5"/>
              <w:numPr>
                <w:ilvl w:val="0"/>
                <w:numId w:val="15"/>
              </w:numPr>
              <w:tabs>
                <w:tab w:val="left" w:pos="1223"/>
              </w:tabs>
              <w:ind w:left="252" w:hanging="317"/>
              <w:jc w:val="both"/>
            </w:pPr>
            <w:r w:rsidRPr="0070757A">
              <w:t>Праздник «Для милых мам».</w:t>
            </w:r>
          </w:p>
          <w:p w14:paraId="61D4C725" w14:textId="77777777" w:rsidR="00BA6D9A" w:rsidRPr="0070757A" w:rsidRDefault="00BA6D9A" w:rsidP="003652C7">
            <w:pPr>
              <w:pStyle w:val="a5"/>
              <w:numPr>
                <w:ilvl w:val="0"/>
                <w:numId w:val="15"/>
              </w:numPr>
              <w:tabs>
                <w:tab w:val="left" w:pos="1223"/>
              </w:tabs>
              <w:ind w:left="252" w:hanging="317"/>
              <w:jc w:val="both"/>
            </w:pPr>
            <w:r w:rsidRPr="0070757A">
              <w:t>Конкурс «Весна – красна»</w:t>
            </w:r>
          </w:p>
        </w:tc>
        <w:tc>
          <w:tcPr>
            <w:tcW w:w="5386" w:type="dxa"/>
          </w:tcPr>
          <w:p w14:paraId="0EFE4675" w14:textId="77777777" w:rsidR="00BA6D9A" w:rsidRPr="0070757A" w:rsidRDefault="00BA6D9A" w:rsidP="003652C7">
            <w:pPr>
              <w:pStyle w:val="a5"/>
              <w:numPr>
                <w:ilvl w:val="0"/>
                <w:numId w:val="16"/>
              </w:numPr>
              <w:tabs>
                <w:tab w:val="left" w:pos="1223"/>
              </w:tabs>
              <w:ind w:left="317" w:hanging="283"/>
            </w:pPr>
            <w:r w:rsidRPr="0070757A">
              <w:t>Реализация единого воспитательного подхода по обучению детей правилам дорожного движения в детском саду и дома.</w:t>
            </w:r>
          </w:p>
          <w:p w14:paraId="4BE1A7CE" w14:textId="77777777" w:rsidR="00BA6D9A" w:rsidRPr="0070757A" w:rsidRDefault="00BA6D9A" w:rsidP="003652C7">
            <w:pPr>
              <w:pStyle w:val="a5"/>
              <w:numPr>
                <w:ilvl w:val="0"/>
                <w:numId w:val="16"/>
              </w:numPr>
              <w:tabs>
                <w:tab w:val="left" w:pos="1223"/>
              </w:tabs>
              <w:ind w:left="317" w:hanging="283"/>
            </w:pPr>
            <w:r w:rsidRPr="0070757A">
              <w:t>Повышение педагогической культуры родителей.</w:t>
            </w:r>
          </w:p>
          <w:p w14:paraId="2AEF779C" w14:textId="435EE862" w:rsidR="00BA6D9A" w:rsidRPr="0070757A" w:rsidRDefault="00BA6D9A" w:rsidP="0070757A">
            <w:pPr>
              <w:pStyle w:val="a5"/>
              <w:tabs>
                <w:tab w:val="left" w:pos="1223"/>
              </w:tabs>
              <w:ind w:left="317"/>
            </w:pPr>
          </w:p>
        </w:tc>
      </w:tr>
      <w:tr w:rsidR="00B37653" w:rsidRPr="00B37653" w14:paraId="6243DA5C" w14:textId="77777777" w:rsidTr="00CC0281">
        <w:trPr>
          <w:trHeight w:val="2717"/>
        </w:trPr>
        <w:tc>
          <w:tcPr>
            <w:tcW w:w="534" w:type="dxa"/>
          </w:tcPr>
          <w:p w14:paraId="1C9D8FA0" w14:textId="77777777" w:rsidR="00BA6D9A" w:rsidRPr="0070757A" w:rsidRDefault="00BA6D9A" w:rsidP="00BA6D9A">
            <w:pPr>
              <w:tabs>
                <w:tab w:val="left" w:pos="1223"/>
              </w:tabs>
              <w:jc w:val="both"/>
            </w:pPr>
          </w:p>
          <w:p w14:paraId="639BABEA" w14:textId="77777777" w:rsidR="00BA6D9A" w:rsidRPr="0070757A" w:rsidRDefault="00BA6D9A" w:rsidP="00BA6D9A">
            <w:pPr>
              <w:tabs>
                <w:tab w:val="left" w:pos="1223"/>
              </w:tabs>
              <w:jc w:val="both"/>
            </w:pPr>
            <w:r w:rsidRPr="0070757A">
              <w:t>8.</w:t>
            </w:r>
          </w:p>
        </w:tc>
        <w:tc>
          <w:tcPr>
            <w:tcW w:w="1559" w:type="dxa"/>
          </w:tcPr>
          <w:p w14:paraId="661F1216" w14:textId="77777777" w:rsidR="00BA6D9A" w:rsidRPr="0070757A" w:rsidRDefault="00BA6D9A" w:rsidP="00BA6D9A">
            <w:pPr>
              <w:tabs>
                <w:tab w:val="left" w:pos="1223"/>
              </w:tabs>
              <w:jc w:val="both"/>
            </w:pPr>
          </w:p>
          <w:p w14:paraId="5105CD47" w14:textId="77777777" w:rsidR="00BA6D9A" w:rsidRPr="0070757A" w:rsidRDefault="00BA6D9A" w:rsidP="00BA6D9A">
            <w:pPr>
              <w:tabs>
                <w:tab w:val="left" w:pos="1223"/>
              </w:tabs>
              <w:jc w:val="both"/>
            </w:pPr>
            <w:r w:rsidRPr="0070757A">
              <w:t>Апрель</w:t>
            </w:r>
          </w:p>
        </w:tc>
        <w:tc>
          <w:tcPr>
            <w:tcW w:w="7087" w:type="dxa"/>
          </w:tcPr>
          <w:p w14:paraId="555E3272" w14:textId="77777777" w:rsidR="00BA6D9A" w:rsidRPr="0070757A" w:rsidRDefault="00BA6D9A" w:rsidP="003652C7">
            <w:pPr>
              <w:pStyle w:val="a5"/>
              <w:numPr>
                <w:ilvl w:val="0"/>
                <w:numId w:val="17"/>
              </w:numPr>
              <w:tabs>
                <w:tab w:val="left" w:pos="1223"/>
              </w:tabs>
              <w:ind w:left="252" w:hanging="283"/>
              <w:jc w:val="both"/>
            </w:pPr>
            <w:r w:rsidRPr="0070757A">
              <w:t xml:space="preserve">Памятка для родителей «Как измерить талант?». </w:t>
            </w:r>
          </w:p>
          <w:p w14:paraId="4982DF6D" w14:textId="77777777" w:rsidR="00BA6D9A" w:rsidRPr="0070757A" w:rsidRDefault="00BA6D9A" w:rsidP="003652C7">
            <w:pPr>
              <w:pStyle w:val="a5"/>
              <w:numPr>
                <w:ilvl w:val="0"/>
                <w:numId w:val="17"/>
              </w:numPr>
              <w:tabs>
                <w:tab w:val="left" w:pos="1223"/>
              </w:tabs>
              <w:ind w:left="252" w:hanging="283"/>
              <w:jc w:val="both"/>
            </w:pPr>
            <w:r w:rsidRPr="0070757A">
              <w:t xml:space="preserve">Консультация «Развитие творческих способностей ребенка». </w:t>
            </w:r>
          </w:p>
          <w:p w14:paraId="033ACBAA" w14:textId="5ABAF91B" w:rsidR="00BA6D9A" w:rsidRPr="0070757A" w:rsidRDefault="00BA6D9A" w:rsidP="00016820">
            <w:pPr>
              <w:pStyle w:val="a5"/>
              <w:tabs>
                <w:tab w:val="left" w:pos="1223"/>
              </w:tabs>
              <w:ind w:left="-31"/>
              <w:jc w:val="both"/>
            </w:pPr>
          </w:p>
        </w:tc>
        <w:tc>
          <w:tcPr>
            <w:tcW w:w="5386" w:type="dxa"/>
          </w:tcPr>
          <w:p w14:paraId="552B529C" w14:textId="77777777" w:rsidR="00BA6D9A" w:rsidRPr="0070757A" w:rsidRDefault="00BA6D9A" w:rsidP="003652C7">
            <w:pPr>
              <w:pStyle w:val="a5"/>
              <w:numPr>
                <w:ilvl w:val="0"/>
                <w:numId w:val="18"/>
              </w:numPr>
              <w:tabs>
                <w:tab w:val="left" w:pos="1223"/>
              </w:tabs>
              <w:ind w:left="317" w:hanging="283"/>
              <w:jc w:val="both"/>
            </w:pPr>
            <w:r w:rsidRPr="0070757A">
              <w:t>Активизация педагогических знаний родителей.</w:t>
            </w:r>
          </w:p>
          <w:p w14:paraId="7A0D10A1" w14:textId="77777777" w:rsidR="00BA6D9A" w:rsidRPr="0070757A" w:rsidRDefault="00BA6D9A" w:rsidP="003652C7">
            <w:pPr>
              <w:pStyle w:val="a5"/>
              <w:numPr>
                <w:ilvl w:val="0"/>
                <w:numId w:val="18"/>
              </w:numPr>
              <w:tabs>
                <w:tab w:val="left" w:pos="1223"/>
              </w:tabs>
              <w:ind w:left="317" w:hanging="283"/>
              <w:jc w:val="both"/>
            </w:pPr>
            <w:r w:rsidRPr="0070757A">
              <w:t>Обогащение педагогических знаний родителей о развитии творческих способностей детей.</w:t>
            </w:r>
          </w:p>
        </w:tc>
      </w:tr>
      <w:tr w:rsidR="00B37653" w:rsidRPr="00B37653" w14:paraId="4FF095BE" w14:textId="77777777" w:rsidTr="00CC0281">
        <w:trPr>
          <w:trHeight w:val="1873"/>
        </w:trPr>
        <w:tc>
          <w:tcPr>
            <w:tcW w:w="534" w:type="dxa"/>
          </w:tcPr>
          <w:p w14:paraId="601CEE96" w14:textId="77777777" w:rsidR="00BA6D9A" w:rsidRPr="0070757A" w:rsidRDefault="00BA6D9A" w:rsidP="00BA6D9A">
            <w:pPr>
              <w:tabs>
                <w:tab w:val="left" w:pos="1223"/>
              </w:tabs>
              <w:jc w:val="both"/>
            </w:pPr>
          </w:p>
          <w:p w14:paraId="50F9D14D" w14:textId="77777777" w:rsidR="00BA6D9A" w:rsidRPr="0070757A" w:rsidRDefault="00BA6D9A" w:rsidP="00BA6D9A">
            <w:pPr>
              <w:tabs>
                <w:tab w:val="left" w:pos="1223"/>
              </w:tabs>
              <w:jc w:val="both"/>
            </w:pPr>
            <w:r w:rsidRPr="0070757A">
              <w:t>9.</w:t>
            </w:r>
          </w:p>
        </w:tc>
        <w:tc>
          <w:tcPr>
            <w:tcW w:w="1559" w:type="dxa"/>
          </w:tcPr>
          <w:p w14:paraId="1ADF4487" w14:textId="77777777" w:rsidR="00BA6D9A" w:rsidRPr="0070757A" w:rsidRDefault="00BA6D9A" w:rsidP="00BA6D9A">
            <w:pPr>
              <w:tabs>
                <w:tab w:val="left" w:pos="1223"/>
              </w:tabs>
              <w:jc w:val="both"/>
            </w:pPr>
          </w:p>
          <w:p w14:paraId="0254A273" w14:textId="77777777" w:rsidR="00BA6D9A" w:rsidRPr="0070757A" w:rsidRDefault="00BA6D9A" w:rsidP="00BA6D9A">
            <w:pPr>
              <w:tabs>
                <w:tab w:val="left" w:pos="1223"/>
              </w:tabs>
              <w:jc w:val="both"/>
            </w:pPr>
            <w:r w:rsidRPr="0070757A">
              <w:t>Май</w:t>
            </w:r>
          </w:p>
        </w:tc>
        <w:tc>
          <w:tcPr>
            <w:tcW w:w="7087" w:type="dxa"/>
          </w:tcPr>
          <w:p w14:paraId="03E8BA1F" w14:textId="77777777" w:rsidR="00BA6D9A" w:rsidRPr="0070757A" w:rsidRDefault="00BA6D9A" w:rsidP="003652C7">
            <w:pPr>
              <w:pStyle w:val="a5"/>
              <w:numPr>
                <w:ilvl w:val="0"/>
                <w:numId w:val="19"/>
              </w:numPr>
              <w:tabs>
                <w:tab w:val="left" w:pos="1223"/>
              </w:tabs>
              <w:ind w:left="252" w:hanging="283"/>
              <w:jc w:val="both"/>
            </w:pPr>
            <w:r w:rsidRPr="0070757A">
              <w:t>Совместная деятельность родителей в подготовке игрового участка к летнему периоду.</w:t>
            </w:r>
          </w:p>
          <w:p w14:paraId="1238EE6A" w14:textId="77777777" w:rsidR="00BA6D9A" w:rsidRPr="0070757A" w:rsidRDefault="00BA6D9A" w:rsidP="003652C7">
            <w:pPr>
              <w:pStyle w:val="a5"/>
              <w:numPr>
                <w:ilvl w:val="0"/>
                <w:numId w:val="19"/>
              </w:numPr>
              <w:tabs>
                <w:tab w:val="left" w:pos="1223"/>
              </w:tabs>
              <w:ind w:left="252" w:hanging="283"/>
              <w:jc w:val="both"/>
            </w:pPr>
            <w:r w:rsidRPr="0070757A">
              <w:t>Консультация «Роль совместного летнего отдыха родителей и детей».</w:t>
            </w:r>
          </w:p>
          <w:p w14:paraId="2D1F16FD" w14:textId="51F3625D" w:rsidR="00BA6D9A" w:rsidRPr="0070757A" w:rsidRDefault="00BA6D9A" w:rsidP="00016820">
            <w:pPr>
              <w:pStyle w:val="a5"/>
              <w:tabs>
                <w:tab w:val="left" w:pos="1223"/>
              </w:tabs>
              <w:ind w:left="252"/>
              <w:jc w:val="both"/>
            </w:pPr>
          </w:p>
        </w:tc>
        <w:tc>
          <w:tcPr>
            <w:tcW w:w="5386" w:type="dxa"/>
          </w:tcPr>
          <w:p w14:paraId="1CC1C53C" w14:textId="77777777" w:rsidR="00BA6D9A" w:rsidRPr="0070757A" w:rsidRDefault="00BA6D9A" w:rsidP="003652C7">
            <w:pPr>
              <w:pStyle w:val="a5"/>
              <w:numPr>
                <w:ilvl w:val="0"/>
                <w:numId w:val="20"/>
              </w:numPr>
              <w:tabs>
                <w:tab w:val="left" w:pos="1223"/>
              </w:tabs>
              <w:ind w:left="317" w:hanging="283"/>
              <w:jc w:val="both"/>
            </w:pPr>
            <w:r w:rsidRPr="0070757A">
              <w:t>Распространение педагогических знаний среди родителей, теоретическая помощь в воспитании детей.</w:t>
            </w:r>
          </w:p>
          <w:p w14:paraId="4C0AA88A" w14:textId="1601E1F3" w:rsidR="00BA6D9A" w:rsidRPr="0070757A" w:rsidRDefault="00BA6D9A" w:rsidP="00016820">
            <w:pPr>
              <w:pStyle w:val="a5"/>
              <w:numPr>
                <w:ilvl w:val="0"/>
                <w:numId w:val="20"/>
              </w:numPr>
              <w:tabs>
                <w:tab w:val="left" w:pos="1223"/>
              </w:tabs>
              <w:ind w:left="317" w:hanging="283"/>
              <w:jc w:val="both"/>
            </w:pPr>
            <w:r w:rsidRPr="0070757A">
              <w:t>Способность формированию коллектива группы.</w:t>
            </w:r>
          </w:p>
        </w:tc>
      </w:tr>
    </w:tbl>
    <w:p w14:paraId="5BAD6B2B" w14:textId="77777777" w:rsidR="007C729B" w:rsidRPr="00B37653" w:rsidRDefault="007C729B" w:rsidP="00BA6D9A">
      <w:pPr>
        <w:tabs>
          <w:tab w:val="left" w:pos="3647"/>
        </w:tabs>
        <w:rPr>
          <w:sz w:val="28"/>
          <w:szCs w:val="28"/>
        </w:rPr>
        <w:sectPr w:rsidR="007C729B" w:rsidRPr="00B37653" w:rsidSect="007C729B">
          <w:pgSz w:w="16838" w:h="11906" w:orient="landscape"/>
          <w:pgMar w:top="1701" w:right="1134" w:bottom="851" w:left="1134" w:header="709" w:footer="709" w:gutter="0"/>
          <w:cols w:space="708"/>
          <w:titlePg/>
          <w:docGrid w:linePitch="360"/>
        </w:sectPr>
      </w:pPr>
    </w:p>
    <w:p w14:paraId="26F545F6" w14:textId="1BF8BB9E" w:rsidR="00BA6D9A" w:rsidRPr="00B37653" w:rsidRDefault="00BA6D9A" w:rsidP="0025270C">
      <w:pPr>
        <w:tabs>
          <w:tab w:val="left" w:pos="3647"/>
        </w:tabs>
      </w:pPr>
    </w:p>
    <w:sectPr w:rsidR="00BA6D9A" w:rsidRPr="00B37653" w:rsidSect="00C174F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D1DF6" w14:textId="77777777" w:rsidR="000151F7" w:rsidRDefault="000151F7" w:rsidP="00CF60D0">
      <w:r>
        <w:separator/>
      </w:r>
    </w:p>
  </w:endnote>
  <w:endnote w:type="continuationSeparator" w:id="0">
    <w:p w14:paraId="561B36B6" w14:textId="77777777" w:rsidR="000151F7" w:rsidRDefault="000151F7" w:rsidP="00CF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6435"/>
      <w:docPartObj>
        <w:docPartGallery w:val="Page Numbers (Bottom of Page)"/>
        <w:docPartUnique/>
      </w:docPartObj>
    </w:sdtPr>
    <w:sdtEndPr/>
    <w:sdtContent>
      <w:p w14:paraId="652E848A" w14:textId="77777777" w:rsidR="00EC68F3" w:rsidRDefault="00EC68F3">
        <w:pPr>
          <w:jc w:val="right"/>
        </w:pPr>
        <w:r>
          <w:fldChar w:fldCharType="begin"/>
        </w:r>
        <w:r>
          <w:instrText xml:space="preserve"> PAGE   \* MERGEFORMAT </w:instrText>
        </w:r>
        <w:r>
          <w:fldChar w:fldCharType="separate"/>
        </w:r>
        <w:r w:rsidR="009E314B">
          <w:rPr>
            <w:noProof/>
          </w:rPr>
          <w:t>2</w:t>
        </w:r>
        <w:r>
          <w:rPr>
            <w:noProof/>
          </w:rPr>
          <w:fldChar w:fldCharType="end"/>
        </w:r>
      </w:p>
    </w:sdtContent>
  </w:sdt>
  <w:p w14:paraId="449F9659" w14:textId="77777777" w:rsidR="00EC68F3" w:rsidRDefault="00EC68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BA465" w14:textId="77777777" w:rsidR="000151F7" w:rsidRDefault="000151F7" w:rsidP="00CF60D0">
      <w:r>
        <w:separator/>
      </w:r>
    </w:p>
  </w:footnote>
  <w:footnote w:type="continuationSeparator" w:id="0">
    <w:p w14:paraId="2C0407BC" w14:textId="77777777" w:rsidR="000151F7" w:rsidRDefault="000151F7" w:rsidP="00CF6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6" w15:restartNumberingAfterBreak="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8" w15:restartNumberingAfterBreak="0">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9" w15:restartNumberingAfterBreak="0">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0" w15:restartNumberingAfterBreak="0">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1" w15:restartNumberingAfterBreak="0">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2"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13" w15:restartNumberingAfterBreak="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14"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5" w15:restartNumberingAfterBreak="0">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16"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7" w15:restartNumberingAfterBreak="0">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18" w15:restartNumberingAfterBreak="0">
    <w:nsid w:val="01070EB3"/>
    <w:multiLevelType w:val="hybridMultilevel"/>
    <w:tmpl w:val="34E0E1B4"/>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05DE57CB"/>
    <w:multiLevelType w:val="multilevel"/>
    <w:tmpl w:val="DF30E5BE"/>
    <w:lvl w:ilvl="0">
      <w:start w:val="1"/>
      <w:numFmt w:val="upperRoman"/>
      <w:lvlText w:val="%1."/>
      <w:lvlJc w:val="left"/>
      <w:pPr>
        <w:ind w:left="1004"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15:restartNumberingAfterBreak="0">
    <w:nsid w:val="0BFE2F98"/>
    <w:multiLevelType w:val="hybridMultilevel"/>
    <w:tmpl w:val="22BE1AD6"/>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3D4289"/>
    <w:multiLevelType w:val="multilevel"/>
    <w:tmpl w:val="A5C2B33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E8F24C7"/>
    <w:multiLevelType w:val="hybridMultilevel"/>
    <w:tmpl w:val="D4869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422FBF"/>
    <w:multiLevelType w:val="hybridMultilevel"/>
    <w:tmpl w:val="67A232E4"/>
    <w:lvl w:ilvl="0" w:tplc="149E4B6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4" w15:restartNumberingAfterBreak="0">
    <w:nsid w:val="25B126A6"/>
    <w:multiLevelType w:val="hybridMultilevel"/>
    <w:tmpl w:val="4B2402D8"/>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C037B6"/>
    <w:multiLevelType w:val="hybridMultilevel"/>
    <w:tmpl w:val="07D6E618"/>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753643"/>
    <w:multiLevelType w:val="hybridMultilevel"/>
    <w:tmpl w:val="B156A8A0"/>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D2418"/>
    <w:multiLevelType w:val="hybridMultilevel"/>
    <w:tmpl w:val="CCBA6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AD6AD8"/>
    <w:multiLevelType w:val="hybridMultilevel"/>
    <w:tmpl w:val="50DA39A6"/>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4B6287"/>
    <w:multiLevelType w:val="hybridMultilevel"/>
    <w:tmpl w:val="54F82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377016"/>
    <w:multiLevelType w:val="multilevel"/>
    <w:tmpl w:val="FFCAA7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BF14BBB"/>
    <w:multiLevelType w:val="hybridMultilevel"/>
    <w:tmpl w:val="987C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392AE9"/>
    <w:multiLevelType w:val="hybridMultilevel"/>
    <w:tmpl w:val="EA64BF90"/>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866DF4"/>
    <w:multiLevelType w:val="hybridMultilevel"/>
    <w:tmpl w:val="3BAED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847F44"/>
    <w:multiLevelType w:val="hybridMultilevel"/>
    <w:tmpl w:val="3E56E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9923BBF"/>
    <w:multiLevelType w:val="hybridMultilevel"/>
    <w:tmpl w:val="6F545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05120C"/>
    <w:multiLevelType w:val="hybridMultilevel"/>
    <w:tmpl w:val="A98A8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2E6F2D"/>
    <w:multiLevelType w:val="multilevel"/>
    <w:tmpl w:val="A28C741C"/>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5460320E"/>
    <w:multiLevelType w:val="hybridMultilevel"/>
    <w:tmpl w:val="21029B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507707"/>
    <w:multiLevelType w:val="hybridMultilevel"/>
    <w:tmpl w:val="36107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F673927"/>
    <w:multiLevelType w:val="hybridMultilevel"/>
    <w:tmpl w:val="6FCA1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917F69"/>
    <w:multiLevelType w:val="multilevel"/>
    <w:tmpl w:val="7E98045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406908"/>
    <w:multiLevelType w:val="hybridMultilevel"/>
    <w:tmpl w:val="669CDCB4"/>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5E5E2D"/>
    <w:multiLevelType w:val="hybridMultilevel"/>
    <w:tmpl w:val="6838995C"/>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960F12"/>
    <w:multiLevelType w:val="hybridMultilevel"/>
    <w:tmpl w:val="AD94B6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40733B"/>
    <w:multiLevelType w:val="hybridMultilevel"/>
    <w:tmpl w:val="FB9E7DE2"/>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B6218"/>
    <w:multiLevelType w:val="hybridMultilevel"/>
    <w:tmpl w:val="D7AC6250"/>
    <w:lvl w:ilvl="0" w:tplc="632CF370">
      <w:start w:val="1"/>
      <w:numFmt w:val="decimal"/>
      <w:lvlText w:val="%1."/>
      <w:lvlJc w:val="left"/>
      <w:pPr>
        <w:ind w:left="106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C4A71AB"/>
    <w:multiLevelType w:val="hybridMultilevel"/>
    <w:tmpl w:val="D898CDFC"/>
    <w:lvl w:ilvl="0" w:tplc="861C7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46"/>
  </w:num>
  <w:num w:numId="3">
    <w:abstractNumId w:val="31"/>
  </w:num>
  <w:num w:numId="4">
    <w:abstractNumId w:val="23"/>
  </w:num>
  <w:num w:numId="5">
    <w:abstractNumId w:val="26"/>
  </w:num>
  <w:num w:numId="6">
    <w:abstractNumId w:val="28"/>
  </w:num>
  <w:num w:numId="7">
    <w:abstractNumId w:val="35"/>
  </w:num>
  <w:num w:numId="8">
    <w:abstractNumId w:val="47"/>
  </w:num>
  <w:num w:numId="9">
    <w:abstractNumId w:val="40"/>
  </w:num>
  <w:num w:numId="10">
    <w:abstractNumId w:val="20"/>
  </w:num>
  <w:num w:numId="11">
    <w:abstractNumId w:val="39"/>
  </w:num>
  <w:num w:numId="12">
    <w:abstractNumId w:val="24"/>
  </w:num>
  <w:num w:numId="13">
    <w:abstractNumId w:val="22"/>
  </w:num>
  <w:num w:numId="14">
    <w:abstractNumId w:val="43"/>
  </w:num>
  <w:num w:numId="15">
    <w:abstractNumId w:val="33"/>
  </w:num>
  <w:num w:numId="16">
    <w:abstractNumId w:val="42"/>
  </w:num>
  <w:num w:numId="17">
    <w:abstractNumId w:val="27"/>
  </w:num>
  <w:num w:numId="18">
    <w:abstractNumId w:val="32"/>
  </w:num>
  <w:num w:numId="19">
    <w:abstractNumId w:val="30"/>
  </w:num>
  <w:num w:numId="20">
    <w:abstractNumId w:val="45"/>
  </w:num>
  <w:num w:numId="21">
    <w:abstractNumId w:val="34"/>
  </w:num>
  <w:num w:numId="22">
    <w:abstractNumId w:val="29"/>
  </w:num>
  <w:num w:numId="23">
    <w:abstractNumId w:val="21"/>
  </w:num>
  <w:num w:numId="24">
    <w:abstractNumId w:val="19"/>
  </w:num>
  <w:num w:numId="25">
    <w:abstractNumId w:val="36"/>
  </w:num>
  <w:num w:numId="26">
    <w:abstractNumId w:val="38"/>
  </w:num>
  <w:num w:numId="27">
    <w:abstractNumId w:val="41"/>
  </w:num>
  <w:num w:numId="28">
    <w:abstractNumId w:val="44"/>
  </w:num>
  <w:num w:numId="29">
    <w:abstractNumId w:val="37"/>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D4"/>
    <w:rsid w:val="00000E88"/>
    <w:rsid w:val="00014C3C"/>
    <w:rsid w:val="000151F7"/>
    <w:rsid w:val="00016820"/>
    <w:rsid w:val="00030FC3"/>
    <w:rsid w:val="00053588"/>
    <w:rsid w:val="000542B0"/>
    <w:rsid w:val="000572F9"/>
    <w:rsid w:val="00067A76"/>
    <w:rsid w:val="00071508"/>
    <w:rsid w:val="00086FEB"/>
    <w:rsid w:val="000A0CC0"/>
    <w:rsid w:val="000A3B6C"/>
    <w:rsid w:val="000D1945"/>
    <w:rsid w:val="000D66CB"/>
    <w:rsid w:val="000E441B"/>
    <w:rsid w:val="000E5818"/>
    <w:rsid w:val="000E5C09"/>
    <w:rsid w:val="000F3881"/>
    <w:rsid w:val="000F7BED"/>
    <w:rsid w:val="001002C2"/>
    <w:rsid w:val="00111B48"/>
    <w:rsid w:val="00135CF8"/>
    <w:rsid w:val="0015416E"/>
    <w:rsid w:val="00157D60"/>
    <w:rsid w:val="00160913"/>
    <w:rsid w:val="00161514"/>
    <w:rsid w:val="00165645"/>
    <w:rsid w:val="0016687E"/>
    <w:rsid w:val="00175DF1"/>
    <w:rsid w:val="00193938"/>
    <w:rsid w:val="00196E67"/>
    <w:rsid w:val="00197F25"/>
    <w:rsid w:val="001A2690"/>
    <w:rsid w:val="001A6BA7"/>
    <w:rsid w:val="001E2ADF"/>
    <w:rsid w:val="001E429C"/>
    <w:rsid w:val="001F214A"/>
    <w:rsid w:val="001F63B1"/>
    <w:rsid w:val="00214D4F"/>
    <w:rsid w:val="002252ED"/>
    <w:rsid w:val="00227D0E"/>
    <w:rsid w:val="00231932"/>
    <w:rsid w:val="00240186"/>
    <w:rsid w:val="00250B72"/>
    <w:rsid w:val="00251370"/>
    <w:rsid w:val="0025270C"/>
    <w:rsid w:val="00257B75"/>
    <w:rsid w:val="00262CC7"/>
    <w:rsid w:val="00273E5A"/>
    <w:rsid w:val="00276658"/>
    <w:rsid w:val="00277277"/>
    <w:rsid w:val="00294B07"/>
    <w:rsid w:val="002A1C71"/>
    <w:rsid w:val="002A33C8"/>
    <w:rsid w:val="002C168E"/>
    <w:rsid w:val="002C63B1"/>
    <w:rsid w:val="002D5858"/>
    <w:rsid w:val="002E431B"/>
    <w:rsid w:val="00303B0F"/>
    <w:rsid w:val="003065A6"/>
    <w:rsid w:val="00310BAD"/>
    <w:rsid w:val="003224E6"/>
    <w:rsid w:val="00323B89"/>
    <w:rsid w:val="00335186"/>
    <w:rsid w:val="00335A8C"/>
    <w:rsid w:val="00343EB8"/>
    <w:rsid w:val="0035628F"/>
    <w:rsid w:val="003652C7"/>
    <w:rsid w:val="003A197E"/>
    <w:rsid w:val="003A3D35"/>
    <w:rsid w:val="003A4F06"/>
    <w:rsid w:val="003D103B"/>
    <w:rsid w:val="003D769C"/>
    <w:rsid w:val="003F1976"/>
    <w:rsid w:val="003F60C3"/>
    <w:rsid w:val="003F7FB5"/>
    <w:rsid w:val="004210E8"/>
    <w:rsid w:val="0044084B"/>
    <w:rsid w:val="00446910"/>
    <w:rsid w:val="00447921"/>
    <w:rsid w:val="00461A7B"/>
    <w:rsid w:val="00470CD3"/>
    <w:rsid w:val="0047108F"/>
    <w:rsid w:val="00484AC5"/>
    <w:rsid w:val="004A2D6D"/>
    <w:rsid w:val="004A54C1"/>
    <w:rsid w:val="004C7CC6"/>
    <w:rsid w:val="004E6CEC"/>
    <w:rsid w:val="004F17B6"/>
    <w:rsid w:val="004F341B"/>
    <w:rsid w:val="004F760F"/>
    <w:rsid w:val="00513466"/>
    <w:rsid w:val="00536600"/>
    <w:rsid w:val="00551914"/>
    <w:rsid w:val="005544BC"/>
    <w:rsid w:val="005663F5"/>
    <w:rsid w:val="005716A3"/>
    <w:rsid w:val="0057646A"/>
    <w:rsid w:val="00587389"/>
    <w:rsid w:val="005A2C6C"/>
    <w:rsid w:val="005B0FA7"/>
    <w:rsid w:val="005B2B09"/>
    <w:rsid w:val="005B601E"/>
    <w:rsid w:val="005E12C1"/>
    <w:rsid w:val="005E4823"/>
    <w:rsid w:val="00604E7B"/>
    <w:rsid w:val="006072CB"/>
    <w:rsid w:val="006103DA"/>
    <w:rsid w:val="0061290E"/>
    <w:rsid w:val="00617CA2"/>
    <w:rsid w:val="00626017"/>
    <w:rsid w:val="00626A5D"/>
    <w:rsid w:val="00630028"/>
    <w:rsid w:val="00663287"/>
    <w:rsid w:val="00670BDE"/>
    <w:rsid w:val="00675D78"/>
    <w:rsid w:val="0069513D"/>
    <w:rsid w:val="006A0B1A"/>
    <w:rsid w:val="006A0D3B"/>
    <w:rsid w:val="006B569F"/>
    <w:rsid w:val="006B6B4F"/>
    <w:rsid w:val="006C1F8E"/>
    <w:rsid w:val="006D28A4"/>
    <w:rsid w:val="006F21A7"/>
    <w:rsid w:val="006F4483"/>
    <w:rsid w:val="0070757A"/>
    <w:rsid w:val="007216D4"/>
    <w:rsid w:val="00721B3B"/>
    <w:rsid w:val="00725D3A"/>
    <w:rsid w:val="007307F5"/>
    <w:rsid w:val="0074364D"/>
    <w:rsid w:val="00777408"/>
    <w:rsid w:val="00784EFE"/>
    <w:rsid w:val="007924B6"/>
    <w:rsid w:val="007A2EEE"/>
    <w:rsid w:val="007A32D4"/>
    <w:rsid w:val="007C0BC3"/>
    <w:rsid w:val="007C37D6"/>
    <w:rsid w:val="007C5C57"/>
    <w:rsid w:val="007C729B"/>
    <w:rsid w:val="007F5E7D"/>
    <w:rsid w:val="007F69DC"/>
    <w:rsid w:val="008114B9"/>
    <w:rsid w:val="00814976"/>
    <w:rsid w:val="008209B7"/>
    <w:rsid w:val="008209C6"/>
    <w:rsid w:val="00822B17"/>
    <w:rsid w:val="00826B6F"/>
    <w:rsid w:val="00833A42"/>
    <w:rsid w:val="00850558"/>
    <w:rsid w:val="0085254B"/>
    <w:rsid w:val="00860181"/>
    <w:rsid w:val="008817B3"/>
    <w:rsid w:val="0089038E"/>
    <w:rsid w:val="00894119"/>
    <w:rsid w:val="008950D8"/>
    <w:rsid w:val="008A2AAD"/>
    <w:rsid w:val="008D65A1"/>
    <w:rsid w:val="008E057B"/>
    <w:rsid w:val="009028BD"/>
    <w:rsid w:val="00904FA2"/>
    <w:rsid w:val="00907F58"/>
    <w:rsid w:val="00913272"/>
    <w:rsid w:val="00914AE6"/>
    <w:rsid w:val="0092391D"/>
    <w:rsid w:val="009B4AAF"/>
    <w:rsid w:val="009C5FBC"/>
    <w:rsid w:val="009E314B"/>
    <w:rsid w:val="009E6DB1"/>
    <w:rsid w:val="009F6C7B"/>
    <w:rsid w:val="00A05DDB"/>
    <w:rsid w:val="00A23702"/>
    <w:rsid w:val="00A32CF9"/>
    <w:rsid w:val="00A37BB2"/>
    <w:rsid w:val="00A41CC2"/>
    <w:rsid w:val="00A47565"/>
    <w:rsid w:val="00A50F38"/>
    <w:rsid w:val="00A5650A"/>
    <w:rsid w:val="00A6741B"/>
    <w:rsid w:val="00A7024B"/>
    <w:rsid w:val="00A7250D"/>
    <w:rsid w:val="00A820B2"/>
    <w:rsid w:val="00AE0A88"/>
    <w:rsid w:val="00AE3C43"/>
    <w:rsid w:val="00AE49A2"/>
    <w:rsid w:val="00B25166"/>
    <w:rsid w:val="00B262FE"/>
    <w:rsid w:val="00B37653"/>
    <w:rsid w:val="00B478EA"/>
    <w:rsid w:val="00B56BA5"/>
    <w:rsid w:val="00B611E7"/>
    <w:rsid w:val="00B7312B"/>
    <w:rsid w:val="00B73FF1"/>
    <w:rsid w:val="00B765E0"/>
    <w:rsid w:val="00B97A8D"/>
    <w:rsid w:val="00BA6898"/>
    <w:rsid w:val="00BA6D9A"/>
    <w:rsid w:val="00BC3080"/>
    <w:rsid w:val="00BD03B1"/>
    <w:rsid w:val="00BE2C7A"/>
    <w:rsid w:val="00BE55FC"/>
    <w:rsid w:val="00BF1FE1"/>
    <w:rsid w:val="00BF31D9"/>
    <w:rsid w:val="00C01760"/>
    <w:rsid w:val="00C04F1A"/>
    <w:rsid w:val="00C174F8"/>
    <w:rsid w:val="00C24CC3"/>
    <w:rsid w:val="00C3217B"/>
    <w:rsid w:val="00C36343"/>
    <w:rsid w:val="00C52919"/>
    <w:rsid w:val="00C63393"/>
    <w:rsid w:val="00C7300C"/>
    <w:rsid w:val="00C77136"/>
    <w:rsid w:val="00C92FA0"/>
    <w:rsid w:val="00C97056"/>
    <w:rsid w:val="00CB055A"/>
    <w:rsid w:val="00CB55A6"/>
    <w:rsid w:val="00CC0281"/>
    <w:rsid w:val="00CD5311"/>
    <w:rsid w:val="00CD7271"/>
    <w:rsid w:val="00CE7919"/>
    <w:rsid w:val="00CF60D0"/>
    <w:rsid w:val="00D118FC"/>
    <w:rsid w:val="00D13A1F"/>
    <w:rsid w:val="00D276E7"/>
    <w:rsid w:val="00D36AE3"/>
    <w:rsid w:val="00D40234"/>
    <w:rsid w:val="00D514E0"/>
    <w:rsid w:val="00D60E65"/>
    <w:rsid w:val="00D7491D"/>
    <w:rsid w:val="00D82351"/>
    <w:rsid w:val="00DA631B"/>
    <w:rsid w:val="00DC6F22"/>
    <w:rsid w:val="00DD06D9"/>
    <w:rsid w:val="00DE6789"/>
    <w:rsid w:val="00DF3DE8"/>
    <w:rsid w:val="00DF6A17"/>
    <w:rsid w:val="00DF7596"/>
    <w:rsid w:val="00E11678"/>
    <w:rsid w:val="00E15078"/>
    <w:rsid w:val="00E34227"/>
    <w:rsid w:val="00E54AF3"/>
    <w:rsid w:val="00E962D8"/>
    <w:rsid w:val="00EA5254"/>
    <w:rsid w:val="00EA5939"/>
    <w:rsid w:val="00EB58BB"/>
    <w:rsid w:val="00EC68F3"/>
    <w:rsid w:val="00ED22B7"/>
    <w:rsid w:val="00ED27D1"/>
    <w:rsid w:val="00ED7567"/>
    <w:rsid w:val="00EE6FBE"/>
    <w:rsid w:val="00EF6F40"/>
    <w:rsid w:val="00EF7551"/>
    <w:rsid w:val="00EF7C8B"/>
    <w:rsid w:val="00F05E18"/>
    <w:rsid w:val="00F21111"/>
    <w:rsid w:val="00F26028"/>
    <w:rsid w:val="00F27994"/>
    <w:rsid w:val="00F3445F"/>
    <w:rsid w:val="00F3488F"/>
    <w:rsid w:val="00F3504D"/>
    <w:rsid w:val="00F44C79"/>
    <w:rsid w:val="00F474D2"/>
    <w:rsid w:val="00F55BEC"/>
    <w:rsid w:val="00F602C2"/>
    <w:rsid w:val="00F857D1"/>
    <w:rsid w:val="00F86811"/>
    <w:rsid w:val="00F918FA"/>
    <w:rsid w:val="00FB5E77"/>
    <w:rsid w:val="00FB775E"/>
    <w:rsid w:val="00FC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D5DF"/>
  <w15:docId w15:val="{D1E582E8-242D-4609-9DE3-0E2E889C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2F9"/>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335186"/>
    <w:pPr>
      <w:keepNext/>
      <w:jc w:val="center"/>
      <w:outlineLvl w:val="0"/>
    </w:pPr>
    <w:rPr>
      <w:rFonts w:eastAsia="Calibri"/>
      <w:sz w:val="40"/>
      <w:szCs w:val="40"/>
    </w:rPr>
  </w:style>
  <w:style w:type="paragraph" w:styleId="2">
    <w:name w:val="heading 2"/>
    <w:basedOn w:val="a"/>
    <w:next w:val="a"/>
    <w:link w:val="20"/>
    <w:unhideWhenUsed/>
    <w:qFormat/>
    <w:rsid w:val="003A4F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3504D"/>
    <w:pPr>
      <w:keepNext/>
      <w:outlineLvl w:val="2"/>
    </w:pPr>
    <w:rPr>
      <w:rFonts w:eastAsia="Times New Roman"/>
      <w:i/>
      <w:sz w:val="24"/>
      <w:szCs w:val="24"/>
    </w:rPr>
  </w:style>
  <w:style w:type="paragraph" w:styleId="4">
    <w:name w:val="heading 4"/>
    <w:basedOn w:val="a"/>
    <w:next w:val="a"/>
    <w:link w:val="40"/>
    <w:uiPriority w:val="9"/>
    <w:semiHidden/>
    <w:unhideWhenUsed/>
    <w:qFormat/>
    <w:rsid w:val="00F3504D"/>
    <w:pPr>
      <w:keepNext/>
      <w:keepLines/>
      <w:spacing w:before="200" w:line="276" w:lineRule="auto"/>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186"/>
    <w:rPr>
      <w:rFonts w:ascii="Times New Roman" w:eastAsia="Calibri" w:hAnsi="Times New Roman" w:cs="Times New Roman"/>
      <w:sz w:val="40"/>
      <w:szCs w:val="40"/>
      <w:lang w:eastAsia="ru-RU"/>
    </w:rPr>
  </w:style>
  <w:style w:type="table" w:styleId="a3">
    <w:name w:val="Table Grid"/>
    <w:basedOn w:val="a1"/>
    <w:uiPriority w:val="59"/>
    <w:rsid w:val="007307F5"/>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7F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7307F5"/>
    <w:pPr>
      <w:ind w:left="720"/>
      <w:contextualSpacing/>
    </w:pPr>
  </w:style>
  <w:style w:type="paragraph" w:styleId="a5">
    <w:name w:val="header"/>
    <w:basedOn w:val="a"/>
    <w:link w:val="a6"/>
    <w:uiPriority w:val="99"/>
    <w:unhideWhenUsed/>
    <w:rsid w:val="00CF60D0"/>
    <w:pPr>
      <w:tabs>
        <w:tab w:val="center" w:pos="4677"/>
        <w:tab w:val="right" w:pos="9355"/>
      </w:tabs>
    </w:pPr>
  </w:style>
  <w:style w:type="character" w:customStyle="1" w:styleId="a6">
    <w:name w:val="Верхний колонтитул Знак"/>
    <w:basedOn w:val="a0"/>
    <w:link w:val="a5"/>
    <w:uiPriority w:val="99"/>
    <w:rsid w:val="00CF60D0"/>
    <w:rPr>
      <w:rFonts w:ascii="Times New Roman" w:eastAsiaTheme="minorEastAsia" w:hAnsi="Times New Roman" w:cs="Times New Roman"/>
      <w:lang w:eastAsia="ru-RU"/>
    </w:rPr>
  </w:style>
  <w:style w:type="paragraph" w:styleId="a7">
    <w:name w:val="footer"/>
    <w:basedOn w:val="a"/>
    <w:link w:val="a8"/>
    <w:uiPriority w:val="99"/>
    <w:unhideWhenUsed/>
    <w:rsid w:val="00CF60D0"/>
    <w:pPr>
      <w:tabs>
        <w:tab w:val="center" w:pos="4677"/>
        <w:tab w:val="right" w:pos="9355"/>
      </w:tabs>
    </w:pPr>
  </w:style>
  <w:style w:type="character" w:customStyle="1" w:styleId="a8">
    <w:name w:val="Нижний колонтитул Знак"/>
    <w:basedOn w:val="a0"/>
    <w:link w:val="a7"/>
    <w:uiPriority w:val="99"/>
    <w:rsid w:val="00CF60D0"/>
    <w:rPr>
      <w:rFonts w:ascii="Times New Roman" w:eastAsiaTheme="minorEastAsia" w:hAnsi="Times New Roman" w:cs="Times New Roman"/>
      <w:lang w:eastAsia="ru-RU"/>
    </w:rPr>
  </w:style>
  <w:style w:type="paragraph" w:styleId="a9">
    <w:name w:val="No Spacing"/>
    <w:link w:val="aa"/>
    <w:uiPriority w:val="1"/>
    <w:qFormat/>
    <w:rsid w:val="00335186"/>
    <w:pPr>
      <w:spacing w:after="0" w:line="240" w:lineRule="auto"/>
    </w:pPr>
  </w:style>
  <w:style w:type="character" w:styleId="ab">
    <w:name w:val="Strong"/>
    <w:basedOn w:val="a0"/>
    <w:uiPriority w:val="22"/>
    <w:qFormat/>
    <w:rsid w:val="00335186"/>
    <w:rPr>
      <w:rFonts w:cs="Times New Roman"/>
      <w:b/>
    </w:rPr>
  </w:style>
  <w:style w:type="character" w:customStyle="1" w:styleId="apple-converted-space">
    <w:name w:val="apple-converted-space"/>
    <w:rsid w:val="00335186"/>
  </w:style>
  <w:style w:type="paragraph" w:styleId="31">
    <w:name w:val="Body Text Indent 3"/>
    <w:basedOn w:val="a"/>
    <w:link w:val="32"/>
    <w:rsid w:val="00335186"/>
    <w:pPr>
      <w:ind w:firstLine="567"/>
      <w:jc w:val="both"/>
    </w:pPr>
    <w:rPr>
      <w:rFonts w:eastAsia="Times New Roman"/>
      <w:sz w:val="24"/>
      <w:szCs w:val="20"/>
    </w:rPr>
  </w:style>
  <w:style w:type="character" w:customStyle="1" w:styleId="32">
    <w:name w:val="Основной текст с отступом 3 Знак"/>
    <w:basedOn w:val="a0"/>
    <w:link w:val="31"/>
    <w:rsid w:val="00335186"/>
    <w:rPr>
      <w:rFonts w:ascii="Times New Roman" w:eastAsia="Times New Roman" w:hAnsi="Times New Roman" w:cs="Times New Roman"/>
      <w:sz w:val="24"/>
      <w:szCs w:val="20"/>
      <w:lang w:eastAsia="ru-RU"/>
    </w:rPr>
  </w:style>
  <w:style w:type="paragraph" w:styleId="ac">
    <w:name w:val="Body Text"/>
    <w:basedOn w:val="a"/>
    <w:link w:val="ad"/>
    <w:rsid w:val="00335186"/>
    <w:pPr>
      <w:spacing w:after="120"/>
    </w:pPr>
    <w:rPr>
      <w:rFonts w:eastAsia="Times New Roman"/>
      <w:sz w:val="20"/>
      <w:szCs w:val="20"/>
    </w:rPr>
  </w:style>
  <w:style w:type="character" w:customStyle="1" w:styleId="ad">
    <w:name w:val="Основной текст Знак"/>
    <w:basedOn w:val="a0"/>
    <w:link w:val="ac"/>
    <w:rsid w:val="00335186"/>
    <w:rPr>
      <w:rFonts w:ascii="Times New Roman" w:eastAsia="Times New Roman" w:hAnsi="Times New Roman" w:cs="Times New Roman"/>
      <w:sz w:val="20"/>
      <w:szCs w:val="20"/>
      <w:lang w:eastAsia="ru-RU"/>
    </w:rPr>
  </w:style>
  <w:style w:type="paragraph" w:customStyle="1" w:styleId="c3">
    <w:name w:val="c3"/>
    <w:basedOn w:val="a"/>
    <w:rsid w:val="00335186"/>
    <w:pPr>
      <w:spacing w:before="100" w:beforeAutospacing="1" w:after="100" w:afterAutospacing="1"/>
    </w:pPr>
    <w:rPr>
      <w:rFonts w:eastAsia="Times New Roman"/>
      <w:sz w:val="24"/>
      <w:szCs w:val="24"/>
    </w:rPr>
  </w:style>
  <w:style w:type="character" w:customStyle="1" w:styleId="c2">
    <w:name w:val="c2"/>
    <w:basedOn w:val="a0"/>
    <w:rsid w:val="00335186"/>
  </w:style>
  <w:style w:type="character" w:customStyle="1" w:styleId="c1">
    <w:name w:val="c1"/>
    <w:basedOn w:val="a0"/>
    <w:rsid w:val="00335186"/>
  </w:style>
  <w:style w:type="paragraph" w:customStyle="1" w:styleId="c12">
    <w:name w:val="c12"/>
    <w:basedOn w:val="a"/>
    <w:rsid w:val="00335186"/>
    <w:pPr>
      <w:spacing w:before="100" w:beforeAutospacing="1" w:after="100" w:afterAutospacing="1"/>
    </w:pPr>
    <w:rPr>
      <w:rFonts w:eastAsia="Times New Roman"/>
      <w:sz w:val="24"/>
      <w:szCs w:val="24"/>
    </w:rPr>
  </w:style>
  <w:style w:type="paragraph" w:styleId="ae">
    <w:name w:val="Normal (Web)"/>
    <w:basedOn w:val="a"/>
    <w:uiPriority w:val="99"/>
    <w:rsid w:val="00721B3B"/>
    <w:pPr>
      <w:spacing w:before="100" w:beforeAutospacing="1" w:after="100" w:afterAutospacing="1"/>
    </w:pPr>
    <w:rPr>
      <w:rFonts w:eastAsia="Times New Roman"/>
      <w:sz w:val="24"/>
      <w:szCs w:val="24"/>
    </w:rPr>
  </w:style>
  <w:style w:type="character" w:styleId="af">
    <w:name w:val="Emphasis"/>
    <w:basedOn w:val="a0"/>
    <w:uiPriority w:val="20"/>
    <w:qFormat/>
    <w:rsid w:val="00721B3B"/>
    <w:rPr>
      <w:i/>
      <w:iCs/>
    </w:rPr>
  </w:style>
  <w:style w:type="character" w:styleId="HTML">
    <w:name w:val="HTML Definition"/>
    <w:basedOn w:val="a0"/>
    <w:uiPriority w:val="99"/>
    <w:semiHidden/>
    <w:unhideWhenUsed/>
    <w:rsid w:val="00721B3B"/>
    <w:rPr>
      <w:i/>
      <w:iCs/>
    </w:rPr>
  </w:style>
  <w:style w:type="paragraph" w:customStyle="1" w:styleId="c14">
    <w:name w:val="c14"/>
    <w:basedOn w:val="a"/>
    <w:rsid w:val="00231932"/>
    <w:pPr>
      <w:spacing w:before="100" w:beforeAutospacing="1" w:after="100" w:afterAutospacing="1"/>
    </w:pPr>
    <w:rPr>
      <w:rFonts w:eastAsia="Times New Roman"/>
      <w:sz w:val="24"/>
      <w:szCs w:val="24"/>
    </w:rPr>
  </w:style>
  <w:style w:type="character" w:customStyle="1" w:styleId="20">
    <w:name w:val="Заголовок 2 Знак"/>
    <w:basedOn w:val="a0"/>
    <w:link w:val="2"/>
    <w:rsid w:val="003A4F06"/>
    <w:rPr>
      <w:rFonts w:asciiTheme="majorHAnsi" w:eastAsiaTheme="majorEastAsia" w:hAnsiTheme="majorHAnsi" w:cstheme="majorBidi"/>
      <w:b/>
      <w:bCs/>
      <w:color w:val="4F81BD" w:themeColor="accent1"/>
      <w:sz w:val="26"/>
      <w:szCs w:val="26"/>
      <w:lang w:eastAsia="ru-RU"/>
    </w:rPr>
  </w:style>
  <w:style w:type="table" w:customStyle="1" w:styleId="33">
    <w:name w:val="Сетка таблицы3"/>
    <w:basedOn w:val="a1"/>
    <w:next w:val="a3"/>
    <w:uiPriority w:val="59"/>
    <w:rsid w:val="0035628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5544BC"/>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A3B6C"/>
    <w:rPr>
      <w:sz w:val="16"/>
      <w:szCs w:val="16"/>
    </w:rPr>
  </w:style>
  <w:style w:type="paragraph" w:styleId="af1">
    <w:name w:val="annotation text"/>
    <w:basedOn w:val="a"/>
    <w:link w:val="af2"/>
    <w:uiPriority w:val="99"/>
    <w:semiHidden/>
    <w:unhideWhenUsed/>
    <w:rsid w:val="000A3B6C"/>
    <w:rPr>
      <w:sz w:val="20"/>
      <w:szCs w:val="20"/>
    </w:rPr>
  </w:style>
  <w:style w:type="character" w:customStyle="1" w:styleId="af2">
    <w:name w:val="Текст примечания Знак"/>
    <w:basedOn w:val="a0"/>
    <w:link w:val="af1"/>
    <w:uiPriority w:val="99"/>
    <w:semiHidden/>
    <w:rsid w:val="000A3B6C"/>
    <w:rPr>
      <w:rFonts w:ascii="Times New Roman" w:eastAsiaTheme="minorEastAsia" w:hAnsi="Times New Roman" w:cs="Times New Roman"/>
      <w:sz w:val="20"/>
      <w:szCs w:val="20"/>
      <w:lang w:eastAsia="ru-RU"/>
    </w:rPr>
  </w:style>
  <w:style w:type="paragraph" w:styleId="af3">
    <w:name w:val="annotation subject"/>
    <w:basedOn w:val="af1"/>
    <w:next w:val="af1"/>
    <w:link w:val="af4"/>
    <w:uiPriority w:val="99"/>
    <w:semiHidden/>
    <w:unhideWhenUsed/>
    <w:rsid w:val="000A3B6C"/>
    <w:rPr>
      <w:b/>
      <w:bCs/>
    </w:rPr>
  </w:style>
  <w:style w:type="character" w:customStyle="1" w:styleId="af4">
    <w:name w:val="Тема примечания Знак"/>
    <w:basedOn w:val="af2"/>
    <w:link w:val="af3"/>
    <w:uiPriority w:val="99"/>
    <w:semiHidden/>
    <w:rsid w:val="000A3B6C"/>
    <w:rPr>
      <w:rFonts w:ascii="Times New Roman" w:eastAsiaTheme="minorEastAsia" w:hAnsi="Times New Roman" w:cs="Times New Roman"/>
      <w:b/>
      <w:bCs/>
      <w:sz w:val="20"/>
      <w:szCs w:val="20"/>
      <w:lang w:eastAsia="ru-RU"/>
    </w:rPr>
  </w:style>
  <w:style w:type="paragraph" w:styleId="af5">
    <w:name w:val="Balloon Text"/>
    <w:basedOn w:val="a"/>
    <w:link w:val="af6"/>
    <w:uiPriority w:val="99"/>
    <w:semiHidden/>
    <w:unhideWhenUsed/>
    <w:rsid w:val="000A3B6C"/>
    <w:rPr>
      <w:rFonts w:ascii="Segoe UI" w:hAnsi="Segoe UI" w:cs="Segoe UI"/>
      <w:sz w:val="18"/>
      <w:szCs w:val="18"/>
    </w:rPr>
  </w:style>
  <w:style w:type="character" w:customStyle="1" w:styleId="af6">
    <w:name w:val="Текст выноски Знак"/>
    <w:basedOn w:val="a0"/>
    <w:link w:val="af5"/>
    <w:uiPriority w:val="99"/>
    <w:semiHidden/>
    <w:rsid w:val="000A3B6C"/>
    <w:rPr>
      <w:rFonts w:ascii="Segoe UI" w:eastAsiaTheme="minorEastAsia" w:hAnsi="Segoe UI" w:cs="Segoe UI"/>
      <w:sz w:val="18"/>
      <w:szCs w:val="18"/>
      <w:lang w:eastAsia="ru-RU"/>
    </w:rPr>
  </w:style>
  <w:style w:type="character" w:customStyle="1" w:styleId="105pt0pt">
    <w:name w:val="Основной текст + 10;5 pt;Интервал 0 pt"/>
    <w:basedOn w:val="a0"/>
    <w:rsid w:val="008950D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table" w:customStyle="1" w:styleId="110">
    <w:name w:val="Сетка таблицы11"/>
    <w:basedOn w:val="a1"/>
    <w:next w:val="a3"/>
    <w:uiPriority w:val="59"/>
    <w:rsid w:val="006A0D3B"/>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2252ED"/>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Quote"/>
    <w:basedOn w:val="a"/>
    <w:next w:val="a"/>
    <w:link w:val="23"/>
    <w:uiPriority w:val="29"/>
    <w:qFormat/>
    <w:rsid w:val="00086FEB"/>
    <w:rPr>
      <w:i/>
      <w:iCs/>
      <w:color w:val="000000" w:themeColor="text1"/>
    </w:rPr>
  </w:style>
  <w:style w:type="character" w:customStyle="1" w:styleId="23">
    <w:name w:val="Цитата 2 Знак"/>
    <w:basedOn w:val="a0"/>
    <w:link w:val="22"/>
    <w:uiPriority w:val="29"/>
    <w:rsid w:val="00086FEB"/>
    <w:rPr>
      <w:rFonts w:ascii="Times New Roman" w:eastAsiaTheme="minorEastAsia" w:hAnsi="Times New Roman" w:cs="Times New Roman"/>
      <w:i/>
      <w:iCs/>
      <w:color w:val="000000" w:themeColor="text1"/>
      <w:lang w:eastAsia="ru-RU"/>
    </w:rPr>
  </w:style>
  <w:style w:type="table" w:customStyle="1" w:styleId="41">
    <w:name w:val="Сетка таблицы4"/>
    <w:basedOn w:val="a1"/>
    <w:next w:val="a3"/>
    <w:uiPriority w:val="59"/>
    <w:rsid w:val="00914A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6300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9pt2">
    <w:name w:val="Основной текст + 19 pt2"/>
    <w:basedOn w:val="a0"/>
    <w:uiPriority w:val="99"/>
    <w:rsid w:val="00EB58BB"/>
    <w:rPr>
      <w:rFonts w:ascii="Times New Roman" w:hAnsi="Times New Roman" w:cs="Times New Roman"/>
      <w:sz w:val="38"/>
      <w:szCs w:val="38"/>
      <w:u w:val="none"/>
      <w:shd w:val="clear" w:color="auto" w:fill="FFFFFF"/>
    </w:rPr>
  </w:style>
  <w:style w:type="character" w:customStyle="1" w:styleId="12">
    <w:name w:val="Основной текст Знак1"/>
    <w:basedOn w:val="a0"/>
    <w:uiPriority w:val="99"/>
    <w:rsid w:val="00EB58BB"/>
    <w:rPr>
      <w:rFonts w:ascii="Times New Roman" w:hAnsi="Times New Roman" w:cs="Times New Roman"/>
      <w:sz w:val="27"/>
      <w:szCs w:val="27"/>
      <w:u w:val="none"/>
    </w:rPr>
  </w:style>
  <w:style w:type="table" w:customStyle="1" w:styleId="210">
    <w:name w:val="Сетка таблицы21"/>
    <w:basedOn w:val="a1"/>
    <w:uiPriority w:val="39"/>
    <w:rsid w:val="00CD727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D60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78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504D"/>
    <w:rPr>
      <w:rFonts w:ascii="Times New Roman" w:eastAsia="Times New Roman" w:hAnsi="Times New Roman" w:cs="Times New Roman"/>
      <w:i/>
      <w:sz w:val="24"/>
      <w:szCs w:val="24"/>
      <w:lang w:eastAsia="ru-RU"/>
    </w:rPr>
  </w:style>
  <w:style w:type="character" w:customStyle="1" w:styleId="40">
    <w:name w:val="Заголовок 4 Знак"/>
    <w:basedOn w:val="a0"/>
    <w:link w:val="4"/>
    <w:uiPriority w:val="9"/>
    <w:semiHidden/>
    <w:rsid w:val="00F3504D"/>
    <w:rPr>
      <w:rFonts w:asciiTheme="majorHAnsi" w:eastAsiaTheme="majorEastAsia" w:hAnsiTheme="majorHAnsi" w:cstheme="majorBidi"/>
      <w:b/>
      <w:bCs/>
      <w:i/>
      <w:iCs/>
      <w:color w:val="4F81BD" w:themeColor="accent1"/>
    </w:rPr>
  </w:style>
  <w:style w:type="numbering" w:customStyle="1" w:styleId="13">
    <w:name w:val="Нет списка1"/>
    <w:next w:val="a2"/>
    <w:uiPriority w:val="99"/>
    <w:semiHidden/>
    <w:unhideWhenUsed/>
    <w:rsid w:val="00F3504D"/>
  </w:style>
  <w:style w:type="character" w:styleId="af7">
    <w:name w:val="Hyperlink"/>
    <w:basedOn w:val="a0"/>
    <w:uiPriority w:val="99"/>
    <w:unhideWhenUsed/>
    <w:rsid w:val="00F3504D"/>
    <w:rPr>
      <w:color w:val="0000FF" w:themeColor="hyperlink"/>
      <w:u w:val="single"/>
    </w:rPr>
  </w:style>
  <w:style w:type="paragraph" w:customStyle="1" w:styleId="ParagraphStyle">
    <w:name w:val="Paragraph Style"/>
    <w:rsid w:val="00F3504D"/>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7">
    <w:name w:val="Сетка таблицы7"/>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F3504D"/>
    <w:pPr>
      <w:suppressAutoHyphens/>
      <w:ind w:left="720"/>
      <w:contextualSpacing/>
    </w:pPr>
    <w:rPr>
      <w:rFonts w:eastAsia="Times New Roman"/>
      <w:sz w:val="20"/>
      <w:szCs w:val="20"/>
      <w:lang w:eastAsia="zh-CN"/>
    </w:rPr>
  </w:style>
  <w:style w:type="character" w:customStyle="1" w:styleId="af8">
    <w:name w:val="Другое_"/>
    <w:basedOn w:val="a0"/>
    <w:link w:val="af9"/>
    <w:rsid w:val="00F3504D"/>
    <w:rPr>
      <w:rFonts w:ascii="Tahoma" w:eastAsia="Tahoma" w:hAnsi="Tahoma" w:cs="Tahoma"/>
      <w:sz w:val="17"/>
      <w:szCs w:val="17"/>
    </w:rPr>
  </w:style>
  <w:style w:type="paragraph" w:customStyle="1" w:styleId="af9">
    <w:name w:val="Другое"/>
    <w:basedOn w:val="a"/>
    <w:link w:val="af8"/>
    <w:rsid w:val="00F3504D"/>
    <w:pPr>
      <w:widowControl w:val="0"/>
      <w:spacing w:line="257" w:lineRule="auto"/>
      <w:ind w:left="140" w:firstLine="40"/>
    </w:pPr>
    <w:rPr>
      <w:rFonts w:ascii="Tahoma" w:eastAsia="Tahoma" w:hAnsi="Tahoma" w:cs="Tahoma"/>
      <w:sz w:val="17"/>
      <w:szCs w:val="17"/>
      <w:lang w:eastAsia="en-US"/>
    </w:rPr>
  </w:style>
  <w:style w:type="table" w:customStyle="1" w:styleId="100">
    <w:name w:val="Сетка таблицы10"/>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basedOn w:val="a0"/>
    <w:link w:val="a9"/>
    <w:uiPriority w:val="1"/>
    <w:locked/>
    <w:rsid w:val="00F3504D"/>
  </w:style>
  <w:style w:type="table" w:customStyle="1" w:styleId="18">
    <w:name w:val="Сетка таблицы18"/>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F3504D"/>
  </w:style>
  <w:style w:type="table" w:customStyle="1" w:styleId="71">
    <w:name w:val="Сетка таблицы71"/>
    <w:basedOn w:val="a1"/>
    <w:next w:val="a3"/>
    <w:uiPriority w:val="3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F3504D"/>
    <w:rPr>
      <w:rFonts w:eastAsiaTheme="minorHAnsi" w:cstheme="minorBidi"/>
      <w:sz w:val="20"/>
      <w:szCs w:val="20"/>
    </w:rPr>
  </w:style>
  <w:style w:type="character" w:customStyle="1" w:styleId="afb">
    <w:name w:val="Текст сноски Знак"/>
    <w:basedOn w:val="a0"/>
    <w:link w:val="afa"/>
    <w:uiPriority w:val="99"/>
    <w:semiHidden/>
    <w:rsid w:val="00F3504D"/>
    <w:rPr>
      <w:rFonts w:ascii="Times New Roman" w:hAnsi="Times New Roman"/>
      <w:sz w:val="20"/>
      <w:szCs w:val="20"/>
      <w:lang w:eastAsia="ru-RU"/>
    </w:rPr>
  </w:style>
  <w:style w:type="character" w:styleId="afc">
    <w:name w:val="footnote reference"/>
    <w:basedOn w:val="a0"/>
    <w:uiPriority w:val="99"/>
    <w:semiHidden/>
    <w:unhideWhenUsed/>
    <w:rsid w:val="00F3504D"/>
    <w:rPr>
      <w:vertAlign w:val="superscript"/>
    </w:rPr>
  </w:style>
  <w:style w:type="paragraph" w:customStyle="1" w:styleId="ConsPlusNormal">
    <w:name w:val="ConsPlusNormal"/>
    <w:rsid w:val="00F350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d">
    <w:name w:val="page number"/>
    <w:basedOn w:val="a0"/>
    <w:rsid w:val="00F3504D"/>
  </w:style>
  <w:style w:type="paragraph" w:styleId="2a">
    <w:name w:val="Body Text 2"/>
    <w:basedOn w:val="a"/>
    <w:link w:val="2b"/>
    <w:rsid w:val="00F3504D"/>
    <w:rPr>
      <w:rFonts w:eastAsia="Times New Roman"/>
      <w:i/>
      <w:sz w:val="24"/>
      <w:szCs w:val="24"/>
    </w:rPr>
  </w:style>
  <w:style w:type="character" w:customStyle="1" w:styleId="2b">
    <w:name w:val="Основной текст 2 Знак"/>
    <w:basedOn w:val="a0"/>
    <w:link w:val="2a"/>
    <w:rsid w:val="00F3504D"/>
    <w:rPr>
      <w:rFonts w:ascii="Times New Roman" w:eastAsia="Times New Roman" w:hAnsi="Times New Roman" w:cs="Times New Roman"/>
      <w:i/>
      <w:sz w:val="24"/>
      <w:szCs w:val="24"/>
      <w:lang w:eastAsia="ru-RU"/>
    </w:rPr>
  </w:style>
  <w:style w:type="table" w:customStyle="1" w:styleId="1100">
    <w:name w:val="Сетка таблицы110"/>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3504D"/>
  </w:style>
  <w:style w:type="paragraph" w:styleId="afe">
    <w:name w:val="Body Text Indent"/>
    <w:basedOn w:val="a"/>
    <w:link w:val="aff"/>
    <w:uiPriority w:val="99"/>
    <w:semiHidden/>
    <w:unhideWhenUsed/>
    <w:rsid w:val="00F3504D"/>
    <w:pPr>
      <w:spacing w:after="120"/>
      <w:ind w:left="283"/>
    </w:pPr>
    <w:rPr>
      <w:rFonts w:eastAsiaTheme="minorHAnsi" w:cstheme="minorBidi"/>
      <w:sz w:val="24"/>
      <w:szCs w:val="24"/>
    </w:rPr>
  </w:style>
  <w:style w:type="character" w:customStyle="1" w:styleId="aff">
    <w:name w:val="Основной текст с отступом Знак"/>
    <w:basedOn w:val="a0"/>
    <w:link w:val="afe"/>
    <w:uiPriority w:val="99"/>
    <w:semiHidden/>
    <w:rsid w:val="00F3504D"/>
    <w:rPr>
      <w:rFonts w:ascii="Times New Roman" w:hAnsi="Times New Roman"/>
      <w:sz w:val="24"/>
      <w:szCs w:val="24"/>
      <w:lang w:eastAsia="ru-RU"/>
    </w:rPr>
  </w:style>
  <w:style w:type="table" w:styleId="-3">
    <w:name w:val="Light List Accent 3"/>
    <w:basedOn w:val="a1"/>
    <w:uiPriority w:val="61"/>
    <w:rsid w:val="00F350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Shading Accent 3"/>
    <w:basedOn w:val="a1"/>
    <w:uiPriority w:val="60"/>
    <w:rsid w:val="00F3504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f0">
    <w:name w:val="endnote text"/>
    <w:basedOn w:val="a"/>
    <w:link w:val="aff1"/>
    <w:uiPriority w:val="99"/>
    <w:unhideWhenUsed/>
    <w:rsid w:val="00F3504D"/>
    <w:rPr>
      <w:rFonts w:eastAsiaTheme="minorHAnsi" w:cstheme="minorBidi"/>
      <w:sz w:val="20"/>
      <w:szCs w:val="20"/>
    </w:rPr>
  </w:style>
  <w:style w:type="character" w:customStyle="1" w:styleId="aff1">
    <w:name w:val="Текст концевой сноски Знак"/>
    <w:basedOn w:val="a0"/>
    <w:link w:val="aff0"/>
    <w:uiPriority w:val="99"/>
    <w:rsid w:val="00F3504D"/>
    <w:rPr>
      <w:rFonts w:ascii="Times New Roman" w:hAnsi="Times New Roman"/>
      <w:sz w:val="20"/>
      <w:szCs w:val="20"/>
      <w:lang w:eastAsia="ru-RU"/>
    </w:rPr>
  </w:style>
  <w:style w:type="character" w:styleId="aff2">
    <w:name w:val="endnote reference"/>
    <w:basedOn w:val="a0"/>
    <w:uiPriority w:val="99"/>
    <w:semiHidden/>
    <w:unhideWhenUsed/>
    <w:rsid w:val="00F3504D"/>
    <w:rPr>
      <w:vertAlign w:val="superscript"/>
    </w:rPr>
  </w:style>
  <w:style w:type="paragraph" w:customStyle="1" w:styleId="aff3">
    <w:name w:val="Базовый"/>
    <w:rsid w:val="00F3504D"/>
    <w:pPr>
      <w:suppressAutoHyphens/>
      <w:spacing w:after="0" w:line="100" w:lineRule="atLeast"/>
    </w:pPr>
    <w:rPr>
      <w:rFonts w:ascii="Times New Roman" w:eastAsia="Lucida Sans Unicode" w:hAnsi="Times New Roman" w:cs="Calibri"/>
      <w:color w:val="00000A"/>
      <w:sz w:val="24"/>
      <w:szCs w:val="24"/>
      <w:lang w:eastAsia="ru-RU"/>
    </w:rPr>
  </w:style>
  <w:style w:type="numbering" w:customStyle="1" w:styleId="2c">
    <w:name w:val="Нет списка2"/>
    <w:next w:val="a2"/>
    <w:uiPriority w:val="99"/>
    <w:semiHidden/>
    <w:unhideWhenUsed/>
    <w:rsid w:val="00F3504D"/>
  </w:style>
  <w:style w:type="numbering" w:customStyle="1" w:styleId="34">
    <w:name w:val="Нет списка3"/>
    <w:next w:val="a2"/>
    <w:uiPriority w:val="99"/>
    <w:semiHidden/>
    <w:unhideWhenUsed/>
    <w:rsid w:val="00F3504D"/>
  </w:style>
  <w:style w:type="table" w:customStyle="1" w:styleId="2100">
    <w:name w:val="Сетка таблицы210"/>
    <w:basedOn w:val="a1"/>
    <w:next w:val="a3"/>
    <w:uiPriority w:val="3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F3504D"/>
  </w:style>
  <w:style w:type="table" w:customStyle="1" w:styleId="-31">
    <w:name w:val="Светлый список - Акцент 31"/>
    <w:basedOn w:val="a1"/>
    <w:next w:val="-3"/>
    <w:uiPriority w:val="61"/>
    <w:rsid w:val="00F350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0">
    <w:name w:val="Светлая заливка - Акцент 31"/>
    <w:basedOn w:val="a1"/>
    <w:next w:val="-30"/>
    <w:uiPriority w:val="60"/>
    <w:rsid w:val="00F3504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
    <w:name w:val="Нет списка21"/>
    <w:next w:val="a2"/>
    <w:uiPriority w:val="99"/>
    <w:semiHidden/>
    <w:unhideWhenUsed/>
    <w:rsid w:val="00F3504D"/>
  </w:style>
  <w:style w:type="table" w:customStyle="1" w:styleId="310">
    <w:name w:val="Сетка таблицы3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uiPriority w:val="59"/>
    <w:rsid w:val="00F3504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semiHidden/>
    <w:unhideWhenUsed/>
    <w:rsid w:val="00F3504D"/>
    <w:rPr>
      <w:color w:val="800080" w:themeColor="followedHyperlink"/>
      <w:u w:val="single"/>
    </w:rPr>
  </w:style>
  <w:style w:type="character" w:customStyle="1" w:styleId="extended-textshort">
    <w:name w:val="extended-text__short"/>
    <w:basedOn w:val="a0"/>
    <w:rsid w:val="00F3504D"/>
  </w:style>
  <w:style w:type="table" w:customStyle="1" w:styleId="51">
    <w:name w:val="Сетка таблицы5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3"/>
    <w:uiPriority w:val="59"/>
    <w:rsid w:val="00F3504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504D"/>
  </w:style>
  <w:style w:type="table" w:customStyle="1" w:styleId="81">
    <w:name w:val="Сетка таблицы8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F3504D"/>
  </w:style>
  <w:style w:type="numbering" w:customStyle="1" w:styleId="11111">
    <w:name w:val="Нет списка11111"/>
    <w:next w:val="a2"/>
    <w:uiPriority w:val="99"/>
    <w:semiHidden/>
    <w:unhideWhenUsed/>
    <w:rsid w:val="00F3504D"/>
  </w:style>
  <w:style w:type="table" w:customStyle="1" w:styleId="-32">
    <w:name w:val="Светлый список - Акцент 32"/>
    <w:basedOn w:val="a1"/>
    <w:next w:val="-3"/>
    <w:uiPriority w:val="61"/>
    <w:rsid w:val="00F350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0">
    <w:name w:val="Светлая заливка - Акцент 32"/>
    <w:basedOn w:val="a1"/>
    <w:next w:val="-30"/>
    <w:uiPriority w:val="60"/>
    <w:rsid w:val="00F3504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21">
    <w:name w:val="Нет списка22"/>
    <w:next w:val="a2"/>
    <w:uiPriority w:val="99"/>
    <w:semiHidden/>
    <w:unhideWhenUsed/>
    <w:rsid w:val="00F3504D"/>
  </w:style>
  <w:style w:type="numbering" w:customStyle="1" w:styleId="311">
    <w:name w:val="Нет списка31"/>
    <w:next w:val="a2"/>
    <w:uiPriority w:val="99"/>
    <w:semiHidden/>
    <w:unhideWhenUsed/>
    <w:rsid w:val="00F3504D"/>
  </w:style>
  <w:style w:type="numbering" w:customStyle="1" w:styleId="111111">
    <w:name w:val="Нет списка111111"/>
    <w:next w:val="a2"/>
    <w:uiPriority w:val="99"/>
    <w:semiHidden/>
    <w:unhideWhenUsed/>
    <w:rsid w:val="00F3504D"/>
  </w:style>
  <w:style w:type="table" w:customStyle="1" w:styleId="-311">
    <w:name w:val="Светлый список - Акцент 311"/>
    <w:basedOn w:val="a1"/>
    <w:next w:val="-3"/>
    <w:uiPriority w:val="61"/>
    <w:rsid w:val="00F3504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110">
    <w:name w:val="Светлая заливка - Акцент 311"/>
    <w:basedOn w:val="a1"/>
    <w:next w:val="-30"/>
    <w:uiPriority w:val="60"/>
    <w:rsid w:val="00F3504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2110">
    <w:name w:val="Нет списка211"/>
    <w:next w:val="a2"/>
    <w:uiPriority w:val="99"/>
    <w:semiHidden/>
    <w:unhideWhenUsed/>
    <w:rsid w:val="00F3504D"/>
  </w:style>
  <w:style w:type="table" w:customStyle="1" w:styleId="4111">
    <w:name w:val="Сетка таблицы4111"/>
    <w:basedOn w:val="a1"/>
    <w:next w:val="a3"/>
    <w:uiPriority w:val="59"/>
    <w:rsid w:val="00F3504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3"/>
    <w:uiPriority w:val="39"/>
    <w:rsid w:val="00F3504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3504D"/>
  </w:style>
  <w:style w:type="table" w:customStyle="1" w:styleId="43">
    <w:name w:val="Сетка таблицы43"/>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F3504D"/>
  </w:style>
  <w:style w:type="numbering" w:customStyle="1" w:styleId="112">
    <w:name w:val="Нет списка112"/>
    <w:next w:val="a2"/>
    <w:uiPriority w:val="99"/>
    <w:semiHidden/>
    <w:unhideWhenUsed/>
    <w:rsid w:val="00F3504D"/>
  </w:style>
  <w:style w:type="numbering" w:customStyle="1" w:styleId="231">
    <w:name w:val="Нет списка23"/>
    <w:next w:val="a2"/>
    <w:uiPriority w:val="99"/>
    <w:semiHidden/>
    <w:unhideWhenUsed/>
    <w:rsid w:val="00F3504D"/>
  </w:style>
  <w:style w:type="numbering" w:customStyle="1" w:styleId="321">
    <w:name w:val="Нет списка32"/>
    <w:next w:val="a2"/>
    <w:uiPriority w:val="99"/>
    <w:semiHidden/>
    <w:unhideWhenUsed/>
    <w:rsid w:val="00F3504D"/>
  </w:style>
  <w:style w:type="numbering" w:customStyle="1" w:styleId="1112">
    <w:name w:val="Нет списка1112"/>
    <w:next w:val="a2"/>
    <w:uiPriority w:val="99"/>
    <w:semiHidden/>
    <w:unhideWhenUsed/>
    <w:rsid w:val="00F3504D"/>
  </w:style>
  <w:style w:type="numbering" w:customStyle="1" w:styleId="212">
    <w:name w:val="Нет списка212"/>
    <w:next w:val="a2"/>
    <w:uiPriority w:val="99"/>
    <w:semiHidden/>
    <w:unhideWhenUsed/>
    <w:rsid w:val="00F3504D"/>
  </w:style>
  <w:style w:type="table" w:customStyle="1" w:styleId="412">
    <w:name w:val="Сетка таблицы412"/>
    <w:basedOn w:val="a1"/>
    <w:next w:val="a3"/>
    <w:uiPriority w:val="59"/>
    <w:rsid w:val="00F3504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39"/>
    <w:rsid w:val="00F3504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3"/>
    <w:uiPriority w:val="59"/>
    <w:rsid w:val="00F3504D"/>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3"/>
    <w:uiPriority w:val="59"/>
    <w:rsid w:val="00F3504D"/>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59"/>
    <w:rsid w:val="00F3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50558"/>
    <w:rPr>
      <w:color w:val="605E5C"/>
      <w:shd w:val="clear" w:color="auto" w:fill="E1DFDD"/>
    </w:rPr>
  </w:style>
  <w:style w:type="table" w:customStyle="1" w:styleId="49">
    <w:name w:val="Сетка таблицы49"/>
    <w:basedOn w:val="a1"/>
    <w:next w:val="a3"/>
    <w:uiPriority w:val="59"/>
    <w:rsid w:val="007C5C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0">
    <w:name w:val="Сетка таблицы50"/>
    <w:basedOn w:val="a1"/>
    <w:next w:val="a3"/>
    <w:uiPriority w:val="59"/>
    <w:rsid w:val="00604E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2701">
      <w:bodyDiv w:val="1"/>
      <w:marLeft w:val="0"/>
      <w:marRight w:val="0"/>
      <w:marTop w:val="0"/>
      <w:marBottom w:val="0"/>
      <w:divBdr>
        <w:top w:val="none" w:sz="0" w:space="0" w:color="auto"/>
        <w:left w:val="none" w:sz="0" w:space="0" w:color="auto"/>
        <w:bottom w:val="none" w:sz="0" w:space="0" w:color="auto"/>
        <w:right w:val="none" w:sz="0" w:space="0" w:color="auto"/>
      </w:divBdr>
      <w:divsChild>
        <w:div w:id="448427484">
          <w:marLeft w:val="547"/>
          <w:marRight w:val="0"/>
          <w:marTop w:val="0"/>
          <w:marBottom w:val="0"/>
          <w:divBdr>
            <w:top w:val="none" w:sz="0" w:space="0" w:color="auto"/>
            <w:left w:val="none" w:sz="0" w:space="0" w:color="auto"/>
            <w:bottom w:val="none" w:sz="0" w:space="0" w:color="auto"/>
            <w:right w:val="none" w:sz="0" w:space="0" w:color="auto"/>
          </w:divBdr>
        </w:div>
      </w:divsChild>
    </w:div>
    <w:div w:id="1539782652">
      <w:bodyDiv w:val="1"/>
      <w:marLeft w:val="0"/>
      <w:marRight w:val="0"/>
      <w:marTop w:val="0"/>
      <w:marBottom w:val="0"/>
      <w:divBdr>
        <w:top w:val="none" w:sz="0" w:space="0" w:color="auto"/>
        <w:left w:val="none" w:sz="0" w:space="0" w:color="auto"/>
        <w:bottom w:val="none" w:sz="0" w:space="0" w:color="auto"/>
        <w:right w:val="none" w:sz="0" w:space="0" w:color="auto"/>
      </w:divBdr>
    </w:div>
    <w:div w:id="19163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7kCS/AKwhxwSYH" TargetMode="External"/><Relationship Id="rId13" Type="http://schemas.openxmlformats.org/officeDocument/2006/relationships/hyperlink" Target="https://cloud.mail.ru/public/vv59/vHNSbSXx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Ttxx/fcEdVfzw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0966~1\3AE9~1\EE48~1\F7CF~1\5B05~1\E1F8~1\_3005~1.202\5D73~1\4BE5B~1\6966~1\35135~1.DOC" TargetMode="External"/><Relationship Id="rId5" Type="http://schemas.openxmlformats.org/officeDocument/2006/relationships/webSettings" Target="webSettings.xml"/><Relationship Id="rId15" Type="http://schemas.openxmlformats.org/officeDocument/2006/relationships/hyperlink" Target="https://cloud.mail.ru/public/FhkH/zDrsSV6go" TargetMode="External"/><Relationship Id="rId10" Type="http://schemas.openxmlformats.org/officeDocument/2006/relationships/hyperlink" Target="https://cloud.mail.ru/public/spo7/h1XDPUA3C" TargetMode="External"/><Relationship Id="rId4" Type="http://schemas.openxmlformats.org/officeDocument/2006/relationships/settings" Target="settings.xml"/><Relationship Id="rId9" Type="http://schemas.openxmlformats.org/officeDocument/2006/relationships/hyperlink" Target="file:///F:\0966~1\3AE9~1\EE48~1\F7CF~1\5B05~1\E1F8~1\_3005~1.202\5D73~1\4BE5B~1\6966~1\2D582~1.DOC" TargetMode="External"/><Relationship Id="rId14" Type="http://schemas.openxmlformats.org/officeDocument/2006/relationships/hyperlink" Target="https://cloud.mail.ru/public/v5Hg/gSZJ9Z9V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0F0D-67EC-4367-A03D-608A1831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17421</Words>
  <Characters>99305</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ACER</cp:lastModifiedBy>
  <cp:revision>9</cp:revision>
  <cp:lastPrinted>2021-06-07T18:04:00Z</cp:lastPrinted>
  <dcterms:created xsi:type="dcterms:W3CDTF">2023-08-20T19:08:00Z</dcterms:created>
  <dcterms:modified xsi:type="dcterms:W3CDTF">2023-10-22T19:20:00Z</dcterms:modified>
</cp:coreProperties>
</file>